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3FE63E" w14:textId="77777777" w:rsidR="006B0EB7" w:rsidRDefault="006B0EB7" w:rsidP="00AA6559">
      <w:pPr>
        <w:spacing w:after="0" w:line="40" w:lineRule="atLeast"/>
        <w:ind w:left="1416" w:hanging="1416"/>
        <w:jc w:val="center"/>
        <w:rPr>
          <w:rFonts w:ascii="Stencil" w:hAnsi="Stencil" w:cs="Arial"/>
          <w:sz w:val="36"/>
          <w:szCs w:val="36"/>
        </w:rPr>
      </w:pPr>
    </w:p>
    <w:p w14:paraId="3E70B715" w14:textId="77777777" w:rsidR="006B0EB7" w:rsidRDefault="006B0EB7" w:rsidP="006B0EB7">
      <w:pPr>
        <w:pStyle w:val="Ttulodendice"/>
        <w:rPr>
          <w:rFonts w:ascii="Arial" w:hAnsi="Arial" w:cs="Arial"/>
          <w:sz w:val="22"/>
          <w:szCs w:val="22"/>
        </w:rPr>
      </w:pPr>
    </w:p>
    <w:p w14:paraId="052C8350" w14:textId="77777777" w:rsidR="006B0EB7" w:rsidRDefault="006B0EB7" w:rsidP="006B0EB7">
      <w:pPr>
        <w:pStyle w:val="Ttulodendice"/>
        <w:rPr>
          <w:rFonts w:ascii="Arial" w:hAnsi="Arial" w:cs="Arial"/>
          <w:sz w:val="22"/>
          <w:szCs w:val="22"/>
        </w:rPr>
      </w:pPr>
    </w:p>
    <w:p w14:paraId="17B65002" w14:textId="77777777" w:rsidR="006B0EB7" w:rsidRDefault="006B0EB7" w:rsidP="006B0EB7">
      <w:pPr>
        <w:pStyle w:val="Ttulodendice"/>
        <w:rPr>
          <w:rFonts w:ascii="Arial" w:hAnsi="Arial" w:cs="Arial"/>
          <w:sz w:val="22"/>
          <w:szCs w:val="22"/>
        </w:rPr>
      </w:pPr>
    </w:p>
    <w:p w14:paraId="48281C31" w14:textId="77777777" w:rsidR="006B0EB7" w:rsidRDefault="00785183" w:rsidP="006B0EB7">
      <w:pPr>
        <w:pStyle w:val="Ttulodendice"/>
        <w:rPr>
          <w:rFonts w:ascii="Arial" w:hAnsi="Arial" w:cs="Arial"/>
          <w:sz w:val="22"/>
          <w:szCs w:val="22"/>
        </w:rPr>
      </w:pPr>
      <w:r>
        <w:rPr>
          <w:rFonts w:ascii="Arial" w:hAnsi="Arial" w:cs="Arial"/>
          <w:b/>
          <w:noProof/>
          <w:color w:val="0000FF"/>
          <w:sz w:val="28"/>
          <w:szCs w:val="28"/>
          <w:lang w:val="es-ES"/>
        </w:rPr>
        <w:drawing>
          <wp:anchor distT="0" distB="0" distL="114300" distR="114300" simplePos="0" relativeHeight="251661312" behindDoc="1" locked="0" layoutInCell="1" allowOverlap="1" wp14:anchorId="2FF0CF76" wp14:editId="44539BDD">
            <wp:simplePos x="0" y="0"/>
            <wp:positionH relativeFrom="margin">
              <wp:align>center</wp:align>
            </wp:positionH>
            <wp:positionV relativeFrom="paragraph">
              <wp:posOffset>9525</wp:posOffset>
            </wp:positionV>
            <wp:extent cx="3095625" cy="291846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8" cstate="print">
                      <a:extLst>
                        <a:ext uri="{28A0092B-C50C-407E-A947-70E740481C1C}">
                          <a14:useLocalDpi xmlns:a14="http://schemas.microsoft.com/office/drawing/2010/main" val="0"/>
                        </a:ext>
                      </a:extLst>
                    </a:blip>
                    <a:srcRect r="66216" b="3464"/>
                    <a:stretch>
                      <a:fillRect/>
                    </a:stretch>
                  </pic:blipFill>
                  <pic:spPr bwMode="auto">
                    <a:xfrm>
                      <a:off x="0" y="0"/>
                      <a:ext cx="3095625" cy="2918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CE57DF" w14:textId="77777777" w:rsidR="006B0EB7" w:rsidRDefault="006B0EB7" w:rsidP="006B0EB7">
      <w:pPr>
        <w:pStyle w:val="Ttulodendice"/>
        <w:rPr>
          <w:rFonts w:ascii="Arial" w:hAnsi="Arial" w:cs="Arial"/>
          <w:sz w:val="22"/>
          <w:szCs w:val="22"/>
        </w:rPr>
      </w:pPr>
    </w:p>
    <w:p w14:paraId="180DD836" w14:textId="77777777" w:rsidR="006B0EB7" w:rsidRDefault="006B0EB7" w:rsidP="006B0EB7">
      <w:pPr>
        <w:jc w:val="center"/>
        <w:rPr>
          <w:rFonts w:ascii="Arial" w:hAnsi="Arial" w:cs="Arial"/>
          <w:b/>
          <w:color w:val="0000FF"/>
          <w:sz w:val="28"/>
          <w:szCs w:val="28"/>
        </w:rPr>
      </w:pPr>
    </w:p>
    <w:p w14:paraId="662C4D0E" w14:textId="77777777" w:rsidR="006B0EB7" w:rsidRDefault="006B0EB7" w:rsidP="006B0EB7">
      <w:pPr>
        <w:jc w:val="center"/>
        <w:rPr>
          <w:rFonts w:ascii="Arial" w:hAnsi="Arial" w:cs="Arial"/>
          <w:b/>
          <w:color w:val="0000FF"/>
          <w:sz w:val="28"/>
          <w:szCs w:val="28"/>
        </w:rPr>
      </w:pPr>
    </w:p>
    <w:p w14:paraId="4C951031" w14:textId="77777777" w:rsidR="006B0EB7" w:rsidRDefault="006B0EB7" w:rsidP="006B0EB7">
      <w:pPr>
        <w:jc w:val="center"/>
        <w:rPr>
          <w:rFonts w:ascii="Arial" w:hAnsi="Arial" w:cs="Arial"/>
          <w:b/>
          <w:color w:val="0000FF"/>
          <w:sz w:val="28"/>
          <w:szCs w:val="28"/>
        </w:rPr>
      </w:pPr>
    </w:p>
    <w:p w14:paraId="0D9AF62E" w14:textId="77777777" w:rsidR="006B0EB7" w:rsidRDefault="006B0EB7" w:rsidP="006B0EB7">
      <w:pPr>
        <w:jc w:val="center"/>
        <w:rPr>
          <w:rFonts w:ascii="Arial" w:hAnsi="Arial" w:cs="Arial"/>
          <w:b/>
          <w:color w:val="0000FF"/>
          <w:sz w:val="28"/>
          <w:szCs w:val="28"/>
        </w:rPr>
      </w:pPr>
    </w:p>
    <w:p w14:paraId="0CE2F60A" w14:textId="77777777" w:rsidR="006B0EB7" w:rsidRDefault="006B0EB7" w:rsidP="006B0EB7">
      <w:pPr>
        <w:jc w:val="center"/>
        <w:rPr>
          <w:rFonts w:ascii="Arial" w:hAnsi="Arial" w:cs="Arial"/>
          <w:b/>
          <w:color w:val="0000FF"/>
          <w:sz w:val="28"/>
          <w:szCs w:val="28"/>
        </w:rPr>
      </w:pPr>
    </w:p>
    <w:p w14:paraId="7A05A15D" w14:textId="77777777" w:rsidR="006B0EB7" w:rsidRDefault="006B0EB7" w:rsidP="006B0EB7">
      <w:pPr>
        <w:jc w:val="center"/>
        <w:rPr>
          <w:rFonts w:ascii="Arial" w:hAnsi="Arial" w:cs="Arial"/>
          <w:b/>
          <w:color w:val="0000FF"/>
          <w:sz w:val="28"/>
          <w:szCs w:val="28"/>
        </w:rPr>
      </w:pPr>
    </w:p>
    <w:p w14:paraId="450C74C8" w14:textId="77777777" w:rsidR="006B0EB7" w:rsidRPr="004E6E38" w:rsidRDefault="006B0EB7" w:rsidP="006B0EB7">
      <w:pPr>
        <w:rPr>
          <w:rFonts w:ascii="Arial" w:hAnsi="Arial" w:cs="Arial"/>
        </w:rPr>
      </w:pPr>
    </w:p>
    <w:p w14:paraId="09E8EA36" w14:textId="77777777" w:rsidR="006B0EB7" w:rsidRDefault="006B0EB7" w:rsidP="006B0EB7">
      <w:pPr>
        <w:pStyle w:val="Prrafodelista"/>
        <w:ind w:left="284"/>
        <w:rPr>
          <w:rFonts w:ascii="Arial" w:hAnsi="Arial" w:cs="Arial"/>
        </w:rPr>
      </w:pPr>
    </w:p>
    <w:p w14:paraId="476DCD05" w14:textId="77777777" w:rsidR="00FD3886" w:rsidRPr="00FD3886" w:rsidRDefault="00FD3886" w:rsidP="00FD3886">
      <w:pPr>
        <w:pStyle w:val="Ttulo6"/>
        <w:framePr w:w="9552" w:hSpace="141" w:wrap="around" w:vAnchor="page" w:hAnchor="page" w:x="1555" w:y="8176"/>
        <w:jc w:val="center"/>
        <w:rPr>
          <w:rFonts w:ascii="Stencil" w:hAnsi="Stencil"/>
          <w:b w:val="0"/>
          <w:iCs/>
          <w:color w:val="4F81BD" w:themeColor="accent1"/>
          <w:sz w:val="44"/>
          <w:szCs w:val="44"/>
        </w:rPr>
      </w:pPr>
      <w:r w:rsidRPr="00FD3886">
        <w:rPr>
          <w:rFonts w:ascii="Stencil" w:hAnsi="Stencil"/>
          <w:b w:val="0"/>
          <w:iCs/>
          <w:color w:val="4F81BD" w:themeColor="accent1"/>
          <w:sz w:val="44"/>
          <w:szCs w:val="44"/>
        </w:rPr>
        <w:t>PLIEGO DE CONDICIONES</w:t>
      </w:r>
    </w:p>
    <w:p w14:paraId="5A5F0385" w14:textId="77777777" w:rsidR="00FD3886" w:rsidRDefault="00FD3886" w:rsidP="00FD3886">
      <w:pPr>
        <w:framePr w:w="9552" w:hSpace="141" w:wrap="around" w:vAnchor="page" w:hAnchor="page" w:x="1555" w:y="8176"/>
        <w:rPr>
          <w:rFonts w:ascii="Verdana" w:hAnsi="Verdana"/>
          <w:iCs/>
          <w:sz w:val="28"/>
        </w:rPr>
      </w:pPr>
    </w:p>
    <w:p w14:paraId="0A16E2D5" w14:textId="77777777" w:rsidR="00FD3886" w:rsidRPr="001F64CD" w:rsidRDefault="00FD3886" w:rsidP="00FD3886">
      <w:pPr>
        <w:framePr w:w="9552" w:hSpace="141" w:wrap="around" w:vAnchor="page" w:hAnchor="page" w:x="1555" w:y="8176"/>
        <w:rPr>
          <w:rFonts w:ascii="Verdana" w:hAnsi="Verdana"/>
          <w:iCs/>
          <w:sz w:val="28"/>
        </w:rPr>
      </w:pPr>
    </w:p>
    <w:p w14:paraId="2B08ACDE" w14:textId="77777777" w:rsidR="00FD3886" w:rsidRPr="001F64CD" w:rsidRDefault="00FD3886" w:rsidP="00FD3886">
      <w:pPr>
        <w:framePr w:w="9552" w:hSpace="141" w:wrap="around" w:vAnchor="page" w:hAnchor="page" w:x="1555" w:y="8176"/>
        <w:jc w:val="center"/>
        <w:rPr>
          <w:rFonts w:ascii="Verdana" w:hAnsi="Verdana"/>
          <w:iCs/>
          <w:sz w:val="28"/>
        </w:rPr>
      </w:pPr>
      <w:r w:rsidRPr="001F64CD">
        <w:rPr>
          <w:rFonts w:ascii="Verdana" w:hAnsi="Verdana"/>
          <w:b/>
          <w:iCs/>
          <w:sz w:val="28"/>
          <w:bdr w:val="single" w:sz="4" w:space="0" w:color="auto" w:shadow="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2"/>
      </w:tblGrid>
      <w:tr w:rsidR="00FD3886" w:rsidRPr="001E2C50" w14:paraId="312CBB74" w14:textId="77777777" w:rsidTr="00734375">
        <w:tc>
          <w:tcPr>
            <w:tcW w:w="9356" w:type="dxa"/>
          </w:tcPr>
          <w:p w14:paraId="06DC8FED" w14:textId="77777777" w:rsidR="00FD3886" w:rsidRPr="001E2C50" w:rsidRDefault="00FD3886" w:rsidP="00FD3886">
            <w:pPr>
              <w:pStyle w:val="Document1"/>
              <w:keepNext w:val="0"/>
              <w:keepLines w:val="0"/>
              <w:framePr w:w="9552" w:hSpace="141" w:wrap="around" w:vAnchor="page" w:hAnchor="page" w:x="1555" w:y="8176"/>
              <w:suppressAutoHyphens w:val="0"/>
              <w:jc w:val="center"/>
              <w:rPr>
                <w:rFonts w:ascii="Verdana" w:hAnsi="Verdana"/>
                <w:b/>
                <w:iCs/>
                <w:color w:val="0000FF"/>
                <w:sz w:val="28"/>
                <w:lang w:val="es-ES"/>
              </w:rPr>
            </w:pPr>
          </w:p>
          <w:p w14:paraId="568A3151" w14:textId="732AB019" w:rsidR="00FD3886" w:rsidRPr="00D11623" w:rsidRDefault="00FD3886" w:rsidP="0025222B">
            <w:pPr>
              <w:pStyle w:val="Document1"/>
              <w:keepNext w:val="0"/>
              <w:keepLines w:val="0"/>
              <w:framePr w:w="9552" w:hSpace="141" w:wrap="around" w:vAnchor="page" w:hAnchor="page" w:x="1555" w:y="8176"/>
              <w:suppressAutoHyphens w:val="0"/>
              <w:jc w:val="center"/>
              <w:rPr>
                <w:rFonts w:ascii="Verdana" w:hAnsi="Verdana"/>
                <w:b/>
                <w:iCs/>
                <w:color w:val="000000" w:themeColor="text1"/>
                <w:sz w:val="48"/>
                <w:szCs w:val="48"/>
                <w:lang w:val="es-ES"/>
              </w:rPr>
            </w:pPr>
            <w:r w:rsidRPr="00D11623">
              <w:rPr>
                <w:rFonts w:ascii="Verdana" w:hAnsi="Verdana"/>
                <w:b/>
                <w:iCs/>
                <w:color w:val="000000" w:themeColor="text1"/>
                <w:sz w:val="48"/>
                <w:szCs w:val="48"/>
                <w:lang w:val="es-ES"/>
              </w:rPr>
              <w:t>“</w:t>
            </w:r>
            <w:r w:rsidR="0025222B">
              <w:rPr>
                <w:rFonts w:ascii="Verdana" w:hAnsi="Verdana"/>
                <w:b/>
                <w:iCs/>
                <w:color w:val="000000" w:themeColor="text1"/>
                <w:sz w:val="48"/>
                <w:szCs w:val="48"/>
                <w:lang w:val="es-ES"/>
              </w:rPr>
              <w:t xml:space="preserve">CONTRATO MARCO PARA </w:t>
            </w:r>
            <w:r w:rsidR="00B95F8E">
              <w:rPr>
                <w:rFonts w:ascii="Verdana" w:hAnsi="Verdana"/>
                <w:b/>
                <w:iCs/>
                <w:color w:val="000000" w:themeColor="text1"/>
                <w:sz w:val="48"/>
                <w:szCs w:val="48"/>
                <w:lang w:val="es-ES"/>
              </w:rPr>
              <w:t xml:space="preserve">OFTALMOLOGIA ESTUDIOS Y PROCEDIMIENTOS </w:t>
            </w:r>
            <w:r w:rsidR="003D71D9">
              <w:rPr>
                <w:rFonts w:ascii="Verdana" w:hAnsi="Verdana"/>
                <w:b/>
                <w:iCs/>
                <w:color w:val="000000" w:themeColor="text1"/>
                <w:sz w:val="48"/>
                <w:szCs w:val="48"/>
                <w:lang w:val="es-ES"/>
              </w:rPr>
              <w:t xml:space="preserve">POR EVENTO </w:t>
            </w:r>
            <w:r w:rsidR="00B95F8E">
              <w:rPr>
                <w:rFonts w:ascii="Verdana" w:hAnsi="Verdana"/>
                <w:b/>
                <w:iCs/>
                <w:color w:val="000000" w:themeColor="text1"/>
                <w:sz w:val="48"/>
                <w:szCs w:val="48"/>
                <w:lang w:val="es-ES"/>
              </w:rPr>
              <w:t>PARA LA REGIONAL LA PAZ”</w:t>
            </w:r>
          </w:p>
          <w:p w14:paraId="0E92CF70" w14:textId="77777777" w:rsidR="00FD3886" w:rsidRPr="001E2C50"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tc>
      </w:tr>
    </w:tbl>
    <w:p w14:paraId="1C201AB9" w14:textId="77777777" w:rsidR="00FD3886" w:rsidRPr="001F64CD"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p w14:paraId="16ADECEC" w14:textId="77777777" w:rsidR="00FD3886" w:rsidRPr="001F64CD" w:rsidRDefault="00FD3886" w:rsidP="00FD3886">
      <w:pPr>
        <w:pStyle w:val="Document1"/>
        <w:keepNext w:val="0"/>
        <w:keepLines w:val="0"/>
        <w:framePr w:w="9552" w:hSpace="141" w:wrap="around" w:vAnchor="page" w:hAnchor="page" w:x="1555" w:y="8176"/>
        <w:suppressAutoHyphens w:val="0"/>
        <w:jc w:val="center"/>
        <w:rPr>
          <w:rFonts w:ascii="Verdana" w:hAnsi="Verdana"/>
          <w:b/>
          <w:iCs/>
          <w:sz w:val="28"/>
          <w:lang w:val="es-ES"/>
        </w:rPr>
      </w:pPr>
    </w:p>
    <w:p w14:paraId="2966D8AD" w14:textId="77777777"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14:paraId="69932E80" w14:textId="77777777"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14:paraId="4E6BD38B" w14:textId="77777777" w:rsidR="00FD3886" w:rsidRPr="001F64CD" w:rsidRDefault="00FD3886" w:rsidP="00FD3886">
      <w:pPr>
        <w:pStyle w:val="Document1"/>
        <w:keepNext w:val="0"/>
        <w:keepLines w:val="0"/>
        <w:framePr w:w="9552" w:hSpace="141" w:wrap="around" w:vAnchor="page" w:hAnchor="page" w:x="1555" w:y="8176"/>
        <w:suppressAutoHyphens w:val="0"/>
        <w:rPr>
          <w:rFonts w:ascii="Verdana" w:hAnsi="Verdana"/>
          <w:i/>
          <w:sz w:val="28"/>
          <w:lang w:val="es-ES"/>
        </w:rPr>
      </w:pPr>
    </w:p>
    <w:p w14:paraId="199F5CAE" w14:textId="77777777" w:rsidR="002A40DE" w:rsidRDefault="002A40DE">
      <w:pPr>
        <w:rPr>
          <w:rFonts w:ascii="Arial" w:hAnsi="Arial" w:cs="Arial"/>
          <w:b/>
          <w:sz w:val="24"/>
          <w:szCs w:val="24"/>
        </w:rPr>
      </w:pPr>
    </w:p>
    <w:p w14:paraId="11B3493E" w14:textId="77777777" w:rsidR="00A232E4" w:rsidRPr="00D142FF" w:rsidRDefault="00A232E4" w:rsidP="00A232E4">
      <w:pPr>
        <w:jc w:val="center"/>
        <w:rPr>
          <w:rFonts w:ascii="Arial" w:hAnsi="Arial" w:cs="Arial"/>
          <w:b/>
          <w:sz w:val="24"/>
          <w:szCs w:val="24"/>
        </w:rPr>
      </w:pPr>
      <w:r w:rsidRPr="00D142FF">
        <w:rPr>
          <w:rFonts w:ascii="Arial" w:hAnsi="Arial" w:cs="Arial"/>
          <w:b/>
          <w:sz w:val="24"/>
          <w:szCs w:val="24"/>
        </w:rPr>
        <w:lastRenderedPageBreak/>
        <w:t>CONVOCATORIA</w:t>
      </w:r>
    </w:p>
    <w:tbl>
      <w:tblPr>
        <w:tblStyle w:val="Tablaconcuadrcula"/>
        <w:tblW w:w="0" w:type="auto"/>
        <w:tblLook w:val="04A0" w:firstRow="1" w:lastRow="0" w:firstColumn="1" w:lastColumn="0" w:noHBand="0" w:noVBand="1"/>
      </w:tblPr>
      <w:tblGrid>
        <w:gridCol w:w="9284"/>
      </w:tblGrid>
      <w:tr w:rsidR="00A232E4" w:rsidRPr="00FA7E21" w14:paraId="175F86FF" w14:textId="77777777" w:rsidTr="00147834">
        <w:trPr>
          <w:trHeight w:val="4052"/>
        </w:trPr>
        <w:tc>
          <w:tcPr>
            <w:tcW w:w="9284" w:type="dxa"/>
          </w:tcPr>
          <w:p w14:paraId="260D94AF" w14:textId="77777777" w:rsidR="00A232E4" w:rsidRPr="00FA7E21" w:rsidRDefault="00785183" w:rsidP="00A232E4">
            <w:pPr>
              <w:rPr>
                <w:rFonts w:ascii="Arial" w:hAnsi="Arial" w:cs="Arial"/>
              </w:rPr>
            </w:pPr>
            <w:r>
              <w:rPr>
                <w:noProof/>
                <w:lang w:val="es-ES" w:eastAsia="es-ES"/>
              </w:rPr>
              <w:drawing>
                <wp:anchor distT="0" distB="0" distL="114300" distR="114300" simplePos="0" relativeHeight="251663360" behindDoc="1" locked="0" layoutInCell="1" allowOverlap="1" wp14:anchorId="568F3763" wp14:editId="4F4CC374">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720DCA26" w14:textId="77777777" w:rsidR="00A232E4" w:rsidRPr="00FA7E21" w:rsidRDefault="00A232E4" w:rsidP="00A232E4">
            <w:pPr>
              <w:rPr>
                <w:rFonts w:ascii="Arial" w:hAnsi="Arial" w:cs="Arial"/>
              </w:rPr>
            </w:pPr>
          </w:p>
          <w:p w14:paraId="16110613" w14:textId="77777777" w:rsidR="00A232E4" w:rsidRPr="00FA7E21" w:rsidRDefault="00A232E4" w:rsidP="00A232E4">
            <w:pPr>
              <w:rPr>
                <w:rFonts w:ascii="Arial" w:hAnsi="Arial" w:cs="Arial"/>
              </w:rPr>
            </w:pPr>
          </w:p>
          <w:p w14:paraId="2622BA88" w14:textId="77777777" w:rsidR="00A232E4" w:rsidRPr="00FA7E21" w:rsidRDefault="00A232E4" w:rsidP="00A232E4">
            <w:pPr>
              <w:rPr>
                <w:rFonts w:ascii="Arial" w:hAnsi="Arial" w:cs="Arial"/>
              </w:rPr>
            </w:pPr>
          </w:p>
          <w:p w14:paraId="1D5AACA7" w14:textId="77777777" w:rsidR="00A232E4" w:rsidRPr="00FA7E21" w:rsidRDefault="00A232E4" w:rsidP="00A232E4">
            <w:pPr>
              <w:jc w:val="center"/>
              <w:rPr>
                <w:rFonts w:ascii="Arial" w:hAnsi="Arial" w:cs="Arial"/>
                <w:b/>
                <w:sz w:val="28"/>
                <w:szCs w:val="28"/>
              </w:rPr>
            </w:pPr>
            <w:r w:rsidRPr="00FA7E21">
              <w:rPr>
                <w:rFonts w:ascii="Arial" w:hAnsi="Arial" w:cs="Arial"/>
                <w:b/>
                <w:sz w:val="28"/>
                <w:szCs w:val="28"/>
              </w:rPr>
              <w:t>CAJA DE SALUD DE LA BANCA PRIVADA</w:t>
            </w:r>
          </w:p>
          <w:p w14:paraId="3A9E53D1" w14:textId="77777777" w:rsidR="00A232E4" w:rsidRPr="00FA7E21" w:rsidRDefault="00A232E4" w:rsidP="00A232E4">
            <w:pPr>
              <w:jc w:val="center"/>
              <w:rPr>
                <w:rFonts w:ascii="Arial" w:hAnsi="Arial" w:cs="Arial"/>
                <w:b/>
                <w:sz w:val="28"/>
                <w:szCs w:val="28"/>
              </w:rPr>
            </w:pPr>
          </w:p>
          <w:p w14:paraId="670247E6" w14:textId="77777777" w:rsidR="00A232E4" w:rsidRPr="00FA7E21" w:rsidRDefault="00A232E4" w:rsidP="00A232E4">
            <w:pPr>
              <w:jc w:val="center"/>
              <w:rPr>
                <w:rFonts w:ascii="Arial" w:hAnsi="Arial" w:cs="Arial"/>
                <w:b/>
                <w:sz w:val="28"/>
                <w:szCs w:val="28"/>
              </w:rPr>
            </w:pPr>
          </w:p>
          <w:p w14:paraId="5D8D2DA0" w14:textId="6CE3D13D" w:rsidR="00A232E4" w:rsidRPr="00FA7E21" w:rsidRDefault="0025222B" w:rsidP="00A232E4">
            <w:pPr>
              <w:jc w:val="center"/>
              <w:rPr>
                <w:rFonts w:ascii="Arial" w:hAnsi="Arial" w:cs="Arial"/>
                <w:b/>
                <w:sz w:val="24"/>
                <w:szCs w:val="24"/>
              </w:rPr>
            </w:pPr>
            <w:r>
              <w:rPr>
                <w:rFonts w:ascii="Arial" w:hAnsi="Arial" w:cs="Arial"/>
                <w:b/>
                <w:sz w:val="24"/>
                <w:szCs w:val="24"/>
              </w:rPr>
              <w:t xml:space="preserve">CONTRATO MARCO </w:t>
            </w:r>
            <w:r w:rsidR="00B95F8E">
              <w:rPr>
                <w:rFonts w:ascii="Arial" w:hAnsi="Arial" w:cs="Arial"/>
                <w:b/>
                <w:sz w:val="24"/>
                <w:szCs w:val="24"/>
              </w:rPr>
              <w:t>N°003/2022</w:t>
            </w:r>
          </w:p>
          <w:p w14:paraId="0C1C429F" w14:textId="77777777" w:rsidR="00A232E4" w:rsidRPr="00FA7E21" w:rsidRDefault="00790713" w:rsidP="00A232E4">
            <w:pPr>
              <w:jc w:val="center"/>
              <w:rPr>
                <w:rFonts w:ascii="Arial" w:hAnsi="Arial" w:cs="Arial"/>
                <w:b/>
                <w:sz w:val="24"/>
                <w:szCs w:val="24"/>
              </w:rPr>
            </w:pPr>
            <w:r w:rsidRPr="00FA7E21">
              <w:rPr>
                <w:rFonts w:ascii="Arial" w:hAnsi="Arial" w:cs="Arial"/>
                <w:b/>
                <w:sz w:val="24"/>
                <w:szCs w:val="24"/>
              </w:rPr>
              <w:t xml:space="preserve">PRIMERA </w:t>
            </w:r>
            <w:r w:rsidR="00A232E4" w:rsidRPr="00FA7E21">
              <w:rPr>
                <w:rFonts w:ascii="Arial" w:hAnsi="Arial" w:cs="Arial"/>
                <w:b/>
                <w:sz w:val="24"/>
                <w:szCs w:val="24"/>
              </w:rPr>
              <w:t>CONVOCATORIA</w:t>
            </w:r>
          </w:p>
          <w:p w14:paraId="33348C07" w14:textId="77777777" w:rsidR="00A232E4" w:rsidRPr="00FA7E21" w:rsidRDefault="00A232E4" w:rsidP="00A232E4">
            <w:pPr>
              <w:rPr>
                <w:rFonts w:ascii="Arial" w:hAnsi="Arial" w:cs="Arial"/>
                <w:b/>
              </w:rPr>
            </w:pPr>
            <w:r w:rsidRPr="00FA7E21">
              <w:rPr>
                <w:rFonts w:ascii="Arial" w:hAnsi="Arial" w:cs="Arial"/>
                <w:b/>
                <w:sz w:val="28"/>
                <w:szCs w:val="28"/>
              </w:rPr>
              <w:t xml:space="preserve">              </w:t>
            </w:r>
            <w:r w:rsidRPr="00FA7E21">
              <w:rPr>
                <w:rFonts w:ascii="Arial" w:hAnsi="Arial" w:cs="Arial"/>
                <w:b/>
              </w:rPr>
              <w:t xml:space="preserve">                </w:t>
            </w:r>
          </w:p>
          <w:p w14:paraId="01ECC037" w14:textId="77777777" w:rsidR="00A232E4" w:rsidRPr="00FA7E21" w:rsidRDefault="00A232E4" w:rsidP="00A232E4">
            <w:pPr>
              <w:rPr>
                <w:rFonts w:ascii="Arial" w:hAnsi="Arial" w:cs="Arial"/>
                <w:sz w:val="28"/>
                <w:szCs w:val="28"/>
              </w:rPr>
            </w:pPr>
          </w:p>
          <w:p w14:paraId="72969F05" w14:textId="77777777" w:rsidR="00A232E4" w:rsidRPr="00FA7E21" w:rsidRDefault="00A232E4" w:rsidP="00323064">
            <w:pPr>
              <w:jc w:val="both"/>
              <w:rPr>
                <w:rFonts w:ascii="Arial" w:hAnsi="Arial" w:cs="Arial"/>
              </w:rPr>
            </w:pPr>
            <w:r w:rsidRPr="00FA7E21">
              <w:rPr>
                <w:rFonts w:ascii="Arial" w:hAnsi="Arial" w:cs="Arial"/>
              </w:rPr>
              <w:t>La Caja</w:t>
            </w:r>
            <w:r w:rsidR="00790713" w:rsidRPr="00FA7E21">
              <w:rPr>
                <w:rFonts w:ascii="Arial" w:hAnsi="Arial" w:cs="Arial"/>
              </w:rPr>
              <w:t xml:space="preserve"> de Salud de la Banca Privada, </w:t>
            </w:r>
            <w:r w:rsidRPr="00FA7E21">
              <w:rPr>
                <w:rFonts w:ascii="Arial" w:hAnsi="Arial" w:cs="Arial"/>
              </w:rPr>
              <w:t xml:space="preserve">Administración Regional de </w:t>
            </w:r>
            <w:r w:rsidR="00790713" w:rsidRPr="00FA7E21">
              <w:rPr>
                <w:rFonts w:ascii="Arial" w:hAnsi="Arial" w:cs="Arial"/>
              </w:rPr>
              <w:t xml:space="preserve">La Paz </w:t>
            </w:r>
            <w:r w:rsidRPr="00FA7E21">
              <w:rPr>
                <w:rFonts w:ascii="Arial" w:hAnsi="Arial" w:cs="Arial"/>
              </w:rPr>
              <w:t>invita públicamente a proponentes legalmente establecidos a presentar propuestas para:</w:t>
            </w:r>
          </w:p>
        </w:tc>
      </w:tr>
      <w:tr w:rsidR="00A232E4" w:rsidRPr="00FA7E21" w14:paraId="6551612C" w14:textId="77777777" w:rsidTr="00147834">
        <w:trPr>
          <w:trHeight w:val="553"/>
        </w:trPr>
        <w:tc>
          <w:tcPr>
            <w:tcW w:w="9284" w:type="dxa"/>
            <w:vAlign w:val="center"/>
          </w:tcPr>
          <w:p w14:paraId="46CA98B6" w14:textId="6A2576E9" w:rsidR="00A232E4" w:rsidRPr="00FA7E21" w:rsidRDefault="00A232E4" w:rsidP="00120E30">
            <w:pPr>
              <w:jc w:val="center"/>
              <w:rPr>
                <w:rFonts w:ascii="Arial" w:hAnsi="Arial" w:cs="Arial"/>
                <w:sz w:val="20"/>
              </w:rPr>
            </w:pPr>
            <w:r w:rsidRPr="00FA7E21">
              <w:rPr>
                <w:rFonts w:ascii="Arial" w:hAnsi="Arial" w:cs="Arial"/>
              </w:rPr>
              <w:t xml:space="preserve">Objeto de la </w:t>
            </w:r>
            <w:r w:rsidR="00604617">
              <w:rPr>
                <w:rFonts w:ascii="Arial" w:hAnsi="Arial" w:cs="Arial"/>
              </w:rPr>
              <w:t xml:space="preserve">Contratación </w:t>
            </w:r>
            <w:r w:rsidRPr="00FA7E21">
              <w:rPr>
                <w:rFonts w:ascii="Arial" w:hAnsi="Arial" w:cs="Arial"/>
              </w:rPr>
              <w:t>:</w:t>
            </w:r>
            <w:r w:rsidR="00790713" w:rsidRPr="00FA7E21">
              <w:rPr>
                <w:rFonts w:ascii="Arial" w:hAnsi="Arial" w:cs="Arial"/>
              </w:rPr>
              <w:t xml:space="preserve"> </w:t>
            </w:r>
            <w:r w:rsidR="00120E30">
              <w:rPr>
                <w:rFonts w:ascii="Arial" w:hAnsi="Arial" w:cs="Arial"/>
              </w:rPr>
              <w:t xml:space="preserve"> </w:t>
            </w:r>
            <w:r w:rsidR="00D54283">
              <w:rPr>
                <w:rFonts w:ascii="Arial" w:hAnsi="Arial" w:cs="Arial"/>
                <w:sz w:val="20"/>
              </w:rPr>
              <w:t xml:space="preserve">OFTLAMOLOGIA ESTUDIOS Y PROCEDIMIENTOS </w:t>
            </w:r>
            <w:r w:rsidR="003D71D9">
              <w:rPr>
                <w:rFonts w:ascii="Arial" w:hAnsi="Arial" w:cs="Arial"/>
                <w:sz w:val="20"/>
              </w:rPr>
              <w:t xml:space="preserve">POR EVENTO </w:t>
            </w:r>
            <w:r w:rsidR="00D54283">
              <w:rPr>
                <w:rFonts w:ascii="Arial" w:hAnsi="Arial" w:cs="Arial"/>
                <w:sz w:val="20"/>
              </w:rPr>
              <w:t xml:space="preserve">PARA LA REGIONAL LA PAZ </w:t>
            </w:r>
          </w:p>
        </w:tc>
      </w:tr>
      <w:tr w:rsidR="00A232E4" w:rsidRPr="00FA7E21" w14:paraId="55425DCA" w14:textId="77777777" w:rsidTr="00147834">
        <w:trPr>
          <w:trHeight w:val="553"/>
        </w:trPr>
        <w:tc>
          <w:tcPr>
            <w:tcW w:w="9284" w:type="dxa"/>
            <w:vAlign w:val="center"/>
          </w:tcPr>
          <w:p w14:paraId="7E09B3C4" w14:textId="77777777" w:rsidR="00A232E4" w:rsidRPr="00FA7E21" w:rsidRDefault="00A232E4" w:rsidP="009A42E2">
            <w:pPr>
              <w:rPr>
                <w:rFonts w:ascii="Arial" w:hAnsi="Arial" w:cs="Arial"/>
              </w:rPr>
            </w:pPr>
            <w:r w:rsidRPr="00FA7E21">
              <w:rPr>
                <w:rFonts w:ascii="Arial" w:hAnsi="Arial" w:cs="Arial"/>
              </w:rPr>
              <w:t xml:space="preserve">                                 Tipo de Convocatoria:</w:t>
            </w:r>
            <w:r w:rsidR="00790713" w:rsidRPr="00FA7E21">
              <w:rPr>
                <w:rFonts w:ascii="Arial" w:hAnsi="Arial" w:cs="Arial"/>
              </w:rPr>
              <w:t xml:space="preserve"> </w:t>
            </w:r>
            <w:r w:rsidR="009A42E2">
              <w:rPr>
                <w:rFonts w:ascii="Arial" w:hAnsi="Arial" w:cs="Arial"/>
              </w:rPr>
              <w:t>CONTRATO MARCO</w:t>
            </w:r>
          </w:p>
        </w:tc>
      </w:tr>
      <w:tr w:rsidR="00A232E4" w:rsidRPr="00FA7E21" w14:paraId="32882B1B" w14:textId="77777777" w:rsidTr="00147834">
        <w:trPr>
          <w:trHeight w:val="509"/>
        </w:trPr>
        <w:tc>
          <w:tcPr>
            <w:tcW w:w="9284" w:type="dxa"/>
            <w:vAlign w:val="center"/>
          </w:tcPr>
          <w:p w14:paraId="6E14E453" w14:textId="6B1CA338" w:rsidR="00A232E4" w:rsidRPr="00FA7E21" w:rsidRDefault="00A232E4" w:rsidP="004503A8">
            <w:pPr>
              <w:rPr>
                <w:rFonts w:ascii="Arial" w:hAnsi="Arial" w:cs="Arial"/>
              </w:rPr>
            </w:pPr>
            <w:r w:rsidRPr="00FA7E21">
              <w:rPr>
                <w:rFonts w:ascii="Arial" w:hAnsi="Arial" w:cs="Arial"/>
              </w:rPr>
              <w:t xml:space="preserve">                               Forma de adjudicación:</w:t>
            </w:r>
            <w:r w:rsidR="005A505F" w:rsidRPr="00FA7E21">
              <w:rPr>
                <w:rFonts w:ascii="Arial" w:hAnsi="Arial" w:cs="Arial"/>
              </w:rPr>
              <w:t xml:space="preserve"> </w:t>
            </w:r>
            <w:r w:rsidR="002A6CB7" w:rsidRPr="00646ACA">
              <w:rPr>
                <w:rFonts w:ascii="Arial" w:hAnsi="Arial" w:cs="Arial"/>
              </w:rPr>
              <w:t xml:space="preserve">POR </w:t>
            </w:r>
            <w:r w:rsidR="004503A8">
              <w:rPr>
                <w:rFonts w:ascii="Arial" w:hAnsi="Arial" w:cs="Arial"/>
              </w:rPr>
              <w:t>LOTE</w:t>
            </w:r>
          </w:p>
        </w:tc>
      </w:tr>
      <w:tr w:rsidR="00A232E4" w:rsidRPr="00FA7E21" w14:paraId="3982C1E9" w14:textId="77777777" w:rsidTr="00147834">
        <w:trPr>
          <w:trHeight w:val="447"/>
        </w:trPr>
        <w:tc>
          <w:tcPr>
            <w:tcW w:w="9284" w:type="dxa"/>
            <w:vAlign w:val="center"/>
          </w:tcPr>
          <w:p w14:paraId="2CEA7477" w14:textId="77777777" w:rsidR="00A232E4" w:rsidRPr="00FA7E21" w:rsidRDefault="00A232E4" w:rsidP="00A232E4">
            <w:pPr>
              <w:rPr>
                <w:rFonts w:ascii="Arial" w:hAnsi="Arial" w:cs="Arial"/>
              </w:rPr>
            </w:pPr>
            <w:r w:rsidRPr="00FA7E21">
              <w:rPr>
                <w:rFonts w:ascii="Arial" w:hAnsi="Arial" w:cs="Arial"/>
              </w:rPr>
              <w:t xml:space="preserve">       Sistema de evaluación y adjudicación:</w:t>
            </w:r>
            <w:r w:rsidR="00147834" w:rsidRPr="00FA7E21">
              <w:rPr>
                <w:rFonts w:ascii="Arial" w:hAnsi="Arial" w:cs="Arial"/>
              </w:rPr>
              <w:t xml:space="preserve"> CALIDAD COSTO</w:t>
            </w:r>
          </w:p>
        </w:tc>
      </w:tr>
      <w:tr w:rsidR="00A232E4" w:rsidRPr="00FA7E21" w14:paraId="646E36E4" w14:textId="77777777" w:rsidTr="00147834">
        <w:trPr>
          <w:trHeight w:val="522"/>
        </w:trPr>
        <w:tc>
          <w:tcPr>
            <w:tcW w:w="9284" w:type="dxa"/>
            <w:vAlign w:val="center"/>
          </w:tcPr>
          <w:p w14:paraId="6855E8D3" w14:textId="77777777" w:rsidR="00790713" w:rsidRPr="00050E08" w:rsidRDefault="00A232E4" w:rsidP="00790713">
            <w:pPr>
              <w:rPr>
                <w:rFonts w:ascii="Arial" w:hAnsi="Arial" w:cs="Arial"/>
              </w:rPr>
            </w:pPr>
            <w:r w:rsidRPr="00050E08">
              <w:rPr>
                <w:rFonts w:ascii="Arial" w:hAnsi="Arial" w:cs="Arial"/>
              </w:rPr>
              <w:t xml:space="preserve">              Encargados de atender consultas: </w:t>
            </w:r>
            <w:r w:rsidR="00FA7E21" w:rsidRPr="00050E08">
              <w:rPr>
                <w:rFonts w:ascii="Arial" w:hAnsi="Arial" w:cs="Arial"/>
              </w:rPr>
              <w:t xml:space="preserve">Dra. </w:t>
            </w:r>
            <w:proofErr w:type="spellStart"/>
            <w:r w:rsidR="00FA7E21" w:rsidRPr="00050E08">
              <w:rPr>
                <w:rFonts w:ascii="Arial" w:hAnsi="Arial" w:cs="Arial"/>
              </w:rPr>
              <w:t>Samantha</w:t>
            </w:r>
            <w:proofErr w:type="spellEnd"/>
            <w:r w:rsidR="00FA7E21" w:rsidRPr="00050E08">
              <w:rPr>
                <w:rFonts w:ascii="Arial" w:hAnsi="Arial" w:cs="Arial"/>
              </w:rPr>
              <w:t xml:space="preserve"> Rodriguez </w:t>
            </w:r>
          </w:p>
          <w:p w14:paraId="42D1D70C" w14:textId="77777777" w:rsidR="00790713" w:rsidRPr="00050E08" w:rsidRDefault="00790713" w:rsidP="00790713">
            <w:pPr>
              <w:rPr>
                <w:rFonts w:ascii="Arial" w:hAnsi="Arial" w:cs="Arial"/>
              </w:rPr>
            </w:pPr>
            <w:r w:rsidRPr="00050E08">
              <w:rPr>
                <w:rFonts w:ascii="Arial" w:hAnsi="Arial" w:cs="Arial"/>
              </w:rPr>
              <w:t xml:space="preserve">                                                                      Ing. </w:t>
            </w:r>
            <w:r w:rsidR="00A86C8C" w:rsidRPr="00050E08">
              <w:rPr>
                <w:rFonts w:ascii="Arial" w:hAnsi="Arial" w:cs="Arial"/>
              </w:rPr>
              <w:t xml:space="preserve">Patricia </w:t>
            </w:r>
            <w:proofErr w:type="spellStart"/>
            <w:r w:rsidR="00A86C8C" w:rsidRPr="00050E08">
              <w:rPr>
                <w:rFonts w:ascii="Arial" w:hAnsi="Arial" w:cs="Arial"/>
              </w:rPr>
              <w:t>Zuazo</w:t>
            </w:r>
            <w:proofErr w:type="spellEnd"/>
          </w:p>
          <w:p w14:paraId="0733AC86" w14:textId="77777777" w:rsidR="00A232E4" w:rsidRPr="00050E08" w:rsidRDefault="00A232E4" w:rsidP="00A232E4">
            <w:pPr>
              <w:rPr>
                <w:rFonts w:ascii="Arial" w:hAnsi="Arial" w:cs="Arial"/>
              </w:rPr>
            </w:pPr>
          </w:p>
        </w:tc>
      </w:tr>
      <w:tr w:rsidR="00A232E4" w:rsidRPr="00FA7E21" w14:paraId="3DFD0B78" w14:textId="77777777" w:rsidTr="00147834">
        <w:trPr>
          <w:trHeight w:val="497"/>
        </w:trPr>
        <w:tc>
          <w:tcPr>
            <w:tcW w:w="9284" w:type="dxa"/>
            <w:vAlign w:val="center"/>
          </w:tcPr>
          <w:p w14:paraId="733CBB17" w14:textId="77777777" w:rsidR="00790713" w:rsidRPr="00050E08" w:rsidRDefault="00A232E4" w:rsidP="00790713">
            <w:pPr>
              <w:rPr>
                <w:rFonts w:ascii="Arial" w:hAnsi="Arial" w:cs="Arial"/>
              </w:rPr>
            </w:pPr>
            <w:r w:rsidRPr="00050E08">
              <w:rPr>
                <w:rFonts w:ascii="Arial" w:hAnsi="Arial" w:cs="Arial"/>
              </w:rPr>
              <w:t xml:space="preserve">                                      Correo electrónico:</w:t>
            </w:r>
            <w:r w:rsidR="00790713" w:rsidRPr="00050E08">
              <w:rPr>
                <w:rFonts w:ascii="Arial" w:hAnsi="Arial" w:cs="Arial"/>
              </w:rPr>
              <w:t xml:space="preserve"> </w:t>
            </w:r>
            <w:hyperlink r:id="rId10" w:history="1">
              <w:r w:rsidR="00FA7E21" w:rsidRPr="00050E08">
                <w:rPr>
                  <w:rStyle w:val="Hipervnculo"/>
                  <w:rFonts w:ascii="Arial" w:hAnsi="Arial" w:cs="Arial"/>
                </w:rPr>
                <w:t>samantha rodriguez@csbp.com.bo</w:t>
              </w:r>
            </w:hyperlink>
          </w:p>
          <w:p w14:paraId="7BE261A1" w14:textId="77777777" w:rsidR="00790713" w:rsidRPr="00050E08" w:rsidRDefault="00790713" w:rsidP="00790713">
            <w:pPr>
              <w:rPr>
                <w:rFonts w:ascii="Arial" w:hAnsi="Arial" w:cs="Arial"/>
              </w:rPr>
            </w:pPr>
          </w:p>
          <w:p w14:paraId="36C85C7E" w14:textId="77777777" w:rsidR="00790713" w:rsidRPr="00050E08" w:rsidRDefault="00790713" w:rsidP="00790713">
            <w:pPr>
              <w:rPr>
                <w:rFonts w:ascii="Arial" w:hAnsi="Arial" w:cs="Arial"/>
              </w:rPr>
            </w:pPr>
            <w:r w:rsidRPr="00050E08">
              <w:t xml:space="preserve">                                                                                      </w:t>
            </w:r>
            <w:hyperlink r:id="rId11" w:history="1">
              <w:r w:rsidR="00A86C8C" w:rsidRPr="00050E08">
                <w:rPr>
                  <w:rStyle w:val="Hipervnculo"/>
                  <w:rFonts w:ascii="Arial" w:hAnsi="Arial" w:cs="Arial"/>
                </w:rPr>
                <w:t>patricia.zuazosbp.com.bo</w:t>
              </w:r>
            </w:hyperlink>
          </w:p>
          <w:p w14:paraId="3F91231E" w14:textId="77777777" w:rsidR="00A232E4" w:rsidRPr="004503A8" w:rsidRDefault="00A232E4" w:rsidP="00A232E4">
            <w:pPr>
              <w:rPr>
                <w:rFonts w:ascii="Arial" w:hAnsi="Arial" w:cs="Arial"/>
              </w:rPr>
            </w:pPr>
          </w:p>
        </w:tc>
      </w:tr>
      <w:tr w:rsidR="00147834" w:rsidRPr="00FA7E21" w14:paraId="3779DD80" w14:textId="77777777" w:rsidTr="00147834">
        <w:trPr>
          <w:trHeight w:val="527"/>
        </w:trPr>
        <w:tc>
          <w:tcPr>
            <w:tcW w:w="9284" w:type="dxa"/>
            <w:vAlign w:val="center"/>
          </w:tcPr>
          <w:p w14:paraId="2FADBEB4" w14:textId="77777777" w:rsidR="00147834" w:rsidRPr="00050E08" w:rsidRDefault="00147834" w:rsidP="00147834">
            <w:pPr>
              <w:rPr>
                <w:rFonts w:ascii="Arial" w:hAnsi="Arial" w:cs="Arial"/>
              </w:rPr>
            </w:pPr>
            <w:r w:rsidRPr="00050E08">
              <w:rPr>
                <w:rFonts w:ascii="Arial" w:hAnsi="Arial" w:cs="Arial"/>
              </w:rPr>
              <w:t xml:space="preserve">                                                     Teléfono: 2317274 </w:t>
            </w:r>
            <w:proofErr w:type="spellStart"/>
            <w:r w:rsidRPr="00050E08">
              <w:rPr>
                <w:rFonts w:ascii="Arial" w:hAnsi="Arial" w:cs="Arial"/>
              </w:rPr>
              <w:t>int</w:t>
            </w:r>
            <w:proofErr w:type="spellEnd"/>
            <w:r w:rsidRPr="00050E08">
              <w:rPr>
                <w:rFonts w:ascii="Arial" w:hAnsi="Arial" w:cs="Arial"/>
              </w:rPr>
              <w:t>. 226</w:t>
            </w:r>
            <w:r w:rsidR="00A86C8C" w:rsidRPr="00050E08">
              <w:rPr>
                <w:rFonts w:ascii="Arial" w:hAnsi="Arial" w:cs="Arial"/>
              </w:rPr>
              <w:t>6</w:t>
            </w:r>
            <w:r w:rsidRPr="00050E08">
              <w:rPr>
                <w:rFonts w:ascii="Arial" w:hAnsi="Arial" w:cs="Arial"/>
              </w:rPr>
              <w:t xml:space="preserve"> </w:t>
            </w:r>
          </w:p>
        </w:tc>
      </w:tr>
      <w:tr w:rsidR="00147834" w:rsidRPr="00FA7E21" w14:paraId="21933EF8" w14:textId="77777777" w:rsidTr="00147834">
        <w:trPr>
          <w:trHeight w:val="391"/>
        </w:trPr>
        <w:tc>
          <w:tcPr>
            <w:tcW w:w="9284" w:type="dxa"/>
            <w:vAlign w:val="center"/>
          </w:tcPr>
          <w:p w14:paraId="593356BC" w14:textId="77777777" w:rsidR="00147834" w:rsidRPr="00050E08" w:rsidRDefault="00147834" w:rsidP="00147834">
            <w:pPr>
              <w:rPr>
                <w:rFonts w:ascii="Arial" w:hAnsi="Arial" w:cs="Arial"/>
              </w:rPr>
            </w:pPr>
            <w:r w:rsidRPr="00050E08">
              <w:rPr>
                <w:rFonts w:ascii="Arial" w:hAnsi="Arial" w:cs="Arial"/>
              </w:rPr>
              <w:t xml:space="preserve">                                                             Fax: 2317274</w:t>
            </w:r>
          </w:p>
        </w:tc>
      </w:tr>
      <w:tr w:rsidR="00147834" w:rsidRPr="00FA7E21" w14:paraId="37E558E6" w14:textId="77777777" w:rsidTr="00147834">
        <w:trPr>
          <w:trHeight w:val="441"/>
        </w:trPr>
        <w:tc>
          <w:tcPr>
            <w:tcW w:w="9284" w:type="dxa"/>
            <w:vAlign w:val="center"/>
          </w:tcPr>
          <w:p w14:paraId="28E36D50" w14:textId="168EF14B" w:rsidR="00147834" w:rsidRPr="00050E08" w:rsidRDefault="00147834" w:rsidP="00837083">
            <w:pPr>
              <w:rPr>
                <w:rFonts w:ascii="Arial" w:hAnsi="Arial" w:cs="Arial"/>
              </w:rPr>
            </w:pPr>
            <w:r w:rsidRPr="00050E08">
              <w:rPr>
                <w:rFonts w:ascii="Arial" w:hAnsi="Arial" w:cs="Arial"/>
              </w:rPr>
              <w:t xml:space="preserve">                                      Consultas escritas:</w:t>
            </w:r>
            <w:r w:rsidR="002D6C71">
              <w:rPr>
                <w:rFonts w:ascii="Arial" w:hAnsi="Arial" w:cs="Arial"/>
              </w:rPr>
              <w:t xml:space="preserve">23/02/2022 </w:t>
            </w:r>
            <w:proofErr w:type="spellStart"/>
            <w:r w:rsidRPr="00050E08">
              <w:rPr>
                <w:rFonts w:ascii="Arial" w:hAnsi="Arial" w:cs="Arial"/>
              </w:rPr>
              <w:t>Hrs</w:t>
            </w:r>
            <w:proofErr w:type="spellEnd"/>
            <w:r w:rsidRPr="00050E08">
              <w:rPr>
                <w:rFonts w:ascii="Arial" w:hAnsi="Arial" w:cs="Arial"/>
              </w:rPr>
              <w:t xml:space="preserve"> 16:30</w:t>
            </w:r>
          </w:p>
        </w:tc>
      </w:tr>
      <w:tr w:rsidR="00147834" w:rsidRPr="00FA7E21" w14:paraId="5E7EF7CF" w14:textId="77777777" w:rsidTr="00147834">
        <w:trPr>
          <w:trHeight w:val="539"/>
        </w:trPr>
        <w:tc>
          <w:tcPr>
            <w:tcW w:w="9284" w:type="dxa"/>
            <w:vAlign w:val="center"/>
          </w:tcPr>
          <w:p w14:paraId="74904A4A" w14:textId="29C1D760" w:rsidR="00147834" w:rsidRPr="00050E08" w:rsidRDefault="00147834" w:rsidP="00837083">
            <w:pPr>
              <w:tabs>
                <w:tab w:val="left" w:pos="142"/>
              </w:tabs>
              <w:jc w:val="both"/>
              <w:rPr>
                <w:rFonts w:ascii="Arial" w:hAnsi="Arial" w:cs="Arial"/>
              </w:rPr>
            </w:pPr>
            <w:r w:rsidRPr="00050E08">
              <w:rPr>
                <w:rFonts w:ascii="Arial" w:hAnsi="Arial" w:cs="Arial"/>
              </w:rPr>
              <w:t xml:space="preserve">                               Reunión de aclaración: </w:t>
            </w:r>
            <w:r w:rsidR="002D6C71">
              <w:rPr>
                <w:rFonts w:ascii="Arial" w:hAnsi="Arial" w:cs="Arial"/>
              </w:rPr>
              <w:t xml:space="preserve">24/02/2022 </w:t>
            </w:r>
            <w:proofErr w:type="spellStart"/>
            <w:r w:rsidRPr="00050E08">
              <w:rPr>
                <w:rFonts w:ascii="Arial" w:hAnsi="Arial" w:cs="Arial"/>
              </w:rPr>
              <w:t>Hrs</w:t>
            </w:r>
            <w:proofErr w:type="spellEnd"/>
            <w:r w:rsidRPr="00050E08">
              <w:rPr>
                <w:rFonts w:ascii="Arial" w:hAnsi="Arial" w:cs="Arial"/>
              </w:rPr>
              <w:t>. 10:00</w:t>
            </w:r>
          </w:p>
        </w:tc>
      </w:tr>
      <w:tr w:rsidR="00147834" w:rsidRPr="00FA7E21" w14:paraId="382E14C0" w14:textId="77777777" w:rsidTr="00147834">
        <w:trPr>
          <w:trHeight w:val="477"/>
        </w:trPr>
        <w:tc>
          <w:tcPr>
            <w:tcW w:w="9284" w:type="dxa"/>
            <w:vAlign w:val="center"/>
          </w:tcPr>
          <w:p w14:paraId="47F5B503" w14:textId="6577E1CB" w:rsidR="00147834" w:rsidRPr="00050E08" w:rsidRDefault="00147834" w:rsidP="002A1973">
            <w:pPr>
              <w:rPr>
                <w:rFonts w:ascii="Arial" w:hAnsi="Arial" w:cs="Arial"/>
              </w:rPr>
            </w:pPr>
            <w:r w:rsidRPr="00050E08">
              <w:rPr>
                <w:rFonts w:ascii="Arial" w:hAnsi="Arial" w:cs="Arial"/>
              </w:rPr>
              <w:t xml:space="preserve">                       Presentación de propuestas: </w:t>
            </w:r>
            <w:r w:rsidR="002A1973">
              <w:rPr>
                <w:rFonts w:ascii="Arial" w:hAnsi="Arial" w:cs="Arial"/>
              </w:rPr>
              <w:t>02/03</w:t>
            </w:r>
            <w:r w:rsidR="002D6C71">
              <w:rPr>
                <w:rFonts w:ascii="Arial" w:hAnsi="Arial" w:cs="Arial"/>
              </w:rPr>
              <w:t>/2022</w:t>
            </w:r>
            <w:r w:rsidR="00837083" w:rsidRPr="00050E08">
              <w:rPr>
                <w:rFonts w:ascii="Arial" w:hAnsi="Arial" w:cs="Arial"/>
              </w:rPr>
              <w:t>hasta Hrs.14:00</w:t>
            </w:r>
          </w:p>
        </w:tc>
      </w:tr>
      <w:tr w:rsidR="00147834" w:rsidRPr="00FA7E21" w14:paraId="2FDFD6CB" w14:textId="77777777" w:rsidTr="00147834">
        <w:trPr>
          <w:trHeight w:val="494"/>
        </w:trPr>
        <w:tc>
          <w:tcPr>
            <w:tcW w:w="9284" w:type="dxa"/>
            <w:vAlign w:val="center"/>
          </w:tcPr>
          <w:p w14:paraId="5ADEC95D" w14:textId="7701A4DA" w:rsidR="00147834" w:rsidRPr="00050E08" w:rsidRDefault="00147834" w:rsidP="002A1973">
            <w:pPr>
              <w:tabs>
                <w:tab w:val="left" w:pos="142"/>
              </w:tabs>
              <w:jc w:val="both"/>
              <w:rPr>
                <w:rFonts w:ascii="Arial" w:hAnsi="Arial" w:cs="Arial"/>
              </w:rPr>
            </w:pPr>
            <w:r w:rsidRPr="00050E08">
              <w:rPr>
                <w:rFonts w:ascii="Arial" w:hAnsi="Arial" w:cs="Arial"/>
              </w:rPr>
              <w:t xml:space="preserve">                 Acto de apertura de propuestas: </w:t>
            </w:r>
            <w:r w:rsidR="002A1973">
              <w:rPr>
                <w:rFonts w:ascii="Arial" w:hAnsi="Arial" w:cs="Arial"/>
              </w:rPr>
              <w:t>02/03</w:t>
            </w:r>
            <w:r w:rsidR="002D6C71">
              <w:rPr>
                <w:rFonts w:ascii="Arial" w:hAnsi="Arial" w:cs="Arial"/>
              </w:rPr>
              <w:t>/2022</w:t>
            </w:r>
            <w:r w:rsidR="00837083" w:rsidRPr="00050E08">
              <w:rPr>
                <w:rFonts w:ascii="Arial" w:hAnsi="Arial" w:cs="Arial"/>
              </w:rPr>
              <w:t>Hrs.14:15</w:t>
            </w:r>
          </w:p>
        </w:tc>
      </w:tr>
      <w:tr w:rsidR="00147834" w14:paraId="6574FE94" w14:textId="77777777" w:rsidTr="00147834">
        <w:trPr>
          <w:trHeight w:val="513"/>
        </w:trPr>
        <w:tc>
          <w:tcPr>
            <w:tcW w:w="9284" w:type="dxa"/>
            <w:vAlign w:val="center"/>
          </w:tcPr>
          <w:p w14:paraId="393FF3B3" w14:textId="77777777" w:rsidR="00147834" w:rsidRPr="00837083" w:rsidRDefault="00147834" w:rsidP="00147834">
            <w:pPr>
              <w:rPr>
                <w:rFonts w:ascii="Arial" w:hAnsi="Arial" w:cs="Arial"/>
              </w:rPr>
            </w:pPr>
            <w:r w:rsidRPr="00837083">
              <w:rPr>
                <w:rFonts w:ascii="Arial" w:hAnsi="Arial" w:cs="Arial"/>
              </w:rPr>
              <w:t xml:space="preserve">                                                 </w:t>
            </w:r>
            <w:r w:rsidR="00837083" w:rsidRPr="00837083">
              <w:rPr>
                <w:rFonts w:ascii="Arial" w:hAnsi="Arial" w:cs="Arial"/>
              </w:rPr>
              <w:t xml:space="preserve">    Teléfono: 2317274 </w:t>
            </w:r>
            <w:proofErr w:type="spellStart"/>
            <w:r w:rsidR="00837083" w:rsidRPr="00837083">
              <w:rPr>
                <w:rFonts w:ascii="Arial" w:hAnsi="Arial" w:cs="Arial"/>
              </w:rPr>
              <w:t>int</w:t>
            </w:r>
            <w:proofErr w:type="spellEnd"/>
            <w:r w:rsidR="00837083" w:rsidRPr="00837083">
              <w:rPr>
                <w:rFonts w:ascii="Arial" w:hAnsi="Arial" w:cs="Arial"/>
              </w:rPr>
              <w:t>. 2266</w:t>
            </w:r>
          </w:p>
        </w:tc>
      </w:tr>
    </w:tbl>
    <w:p w14:paraId="54576AD3" w14:textId="77777777" w:rsidR="00A232E4" w:rsidRDefault="00A232E4" w:rsidP="00A232E4">
      <w:pPr>
        <w:rPr>
          <w:rFonts w:ascii="Arial" w:hAnsi="Arial" w:cs="Arial"/>
          <w:b/>
          <w:color w:val="000000" w:themeColor="text1"/>
          <w:sz w:val="24"/>
          <w:szCs w:val="24"/>
        </w:rPr>
      </w:pPr>
    </w:p>
    <w:p w14:paraId="38AA128B" w14:textId="77777777" w:rsidR="00A86C8C" w:rsidRDefault="00A86C8C" w:rsidP="00A232E4">
      <w:pPr>
        <w:rPr>
          <w:rFonts w:ascii="Arial" w:hAnsi="Arial" w:cs="Arial"/>
          <w:b/>
          <w:color w:val="000000" w:themeColor="text1"/>
          <w:sz w:val="24"/>
          <w:szCs w:val="24"/>
        </w:rPr>
      </w:pPr>
    </w:p>
    <w:p w14:paraId="6F963BEE" w14:textId="77777777" w:rsidR="00A232E4" w:rsidRPr="000E0DB5" w:rsidRDefault="00A232E4" w:rsidP="00A232E4">
      <w:pPr>
        <w:jc w:val="center"/>
        <w:rPr>
          <w:rFonts w:ascii="Arial" w:hAnsi="Arial" w:cs="Arial"/>
          <w:b/>
          <w:bCs/>
          <w:sz w:val="24"/>
          <w:szCs w:val="24"/>
        </w:rPr>
      </w:pPr>
      <w:r w:rsidRPr="000E0DB5">
        <w:rPr>
          <w:rFonts w:ascii="Arial" w:hAnsi="Arial" w:cs="Arial"/>
          <w:b/>
          <w:bCs/>
          <w:caps/>
          <w:sz w:val="24"/>
          <w:szCs w:val="24"/>
        </w:rPr>
        <w:lastRenderedPageBreak/>
        <w:t>RESUMEN EJECUTIVO</w:t>
      </w:r>
    </w:p>
    <w:p w14:paraId="718606B4" w14:textId="77777777" w:rsidR="00A232E4" w:rsidRPr="003267EB" w:rsidRDefault="00A232E4" w:rsidP="00A232E4">
      <w:pPr>
        <w:tabs>
          <w:tab w:val="left" w:pos="567"/>
          <w:tab w:val="left" w:pos="1134"/>
          <w:tab w:val="left" w:pos="1701"/>
          <w:tab w:val="left" w:pos="2268"/>
          <w:tab w:val="left" w:pos="2835"/>
        </w:tabs>
        <w:rPr>
          <w:rFonts w:ascii="Verdana" w:hAnsi="Verdana" w:cs="Arial"/>
          <w:w w:val="150"/>
          <w:sz w:val="16"/>
          <w:szCs w:val="16"/>
        </w:rPr>
      </w:pPr>
    </w:p>
    <w:tbl>
      <w:tblPr>
        <w:tblW w:w="10304" w:type="dxa"/>
        <w:jc w:val="center"/>
        <w:tblBorders>
          <w:top w:val="dotted" w:sz="4" w:space="0" w:color="auto"/>
          <w:left w:val="dotted" w:sz="4" w:space="0" w:color="auto"/>
          <w:bottom w:val="threeDEmboss" w:sz="6" w:space="0" w:color="auto"/>
          <w:right w:val="threeDEmboss" w:sz="6"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93"/>
        <w:gridCol w:w="6811"/>
      </w:tblGrid>
      <w:tr w:rsidR="00A232E4" w:rsidRPr="000E0DB5" w14:paraId="548FF3BB" w14:textId="77777777" w:rsidTr="00A232E4">
        <w:trPr>
          <w:cantSplit/>
          <w:trHeight w:val="1223"/>
          <w:jc w:val="center"/>
        </w:trPr>
        <w:tc>
          <w:tcPr>
            <w:tcW w:w="3493" w:type="dxa"/>
            <w:vAlign w:val="center"/>
          </w:tcPr>
          <w:p w14:paraId="3DBC214D" w14:textId="77777777" w:rsidR="00A232E4" w:rsidRPr="000E0DB5" w:rsidRDefault="00A232E4" w:rsidP="00A232E4">
            <w:pPr>
              <w:tabs>
                <w:tab w:val="left" w:pos="567"/>
                <w:tab w:val="left" w:pos="1134"/>
                <w:tab w:val="left" w:pos="1701"/>
                <w:tab w:val="left" w:pos="2268"/>
                <w:tab w:val="left" w:pos="2835"/>
              </w:tabs>
              <w:jc w:val="center"/>
              <w:rPr>
                <w:rFonts w:ascii="Arial" w:hAnsi="Arial" w:cs="Arial"/>
                <w:b/>
                <w:sz w:val="20"/>
                <w:szCs w:val="20"/>
              </w:rPr>
            </w:pPr>
            <w:r>
              <w:rPr>
                <w:rFonts w:ascii="Arial" w:hAnsi="Arial" w:cs="Arial"/>
                <w:b/>
                <w:sz w:val="20"/>
                <w:szCs w:val="20"/>
              </w:rPr>
              <w:t>CONVOCATORIA</w:t>
            </w:r>
          </w:p>
        </w:tc>
        <w:tc>
          <w:tcPr>
            <w:tcW w:w="6811" w:type="dxa"/>
            <w:vAlign w:val="center"/>
          </w:tcPr>
          <w:p w14:paraId="75564ED3" w14:textId="77777777" w:rsidR="00A232E4" w:rsidRPr="000E0DB5" w:rsidRDefault="0025222B" w:rsidP="00A232E4">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bookmarkStart w:id="0" w:name="OLE_LINK11"/>
            <w:r>
              <w:rPr>
                <w:rFonts w:ascii="Arial" w:hAnsi="Arial" w:cs="Arial"/>
                <w:b/>
                <w:iCs/>
                <w:color w:val="000000" w:themeColor="text1"/>
                <w:sz w:val="20"/>
                <w:szCs w:val="20"/>
              </w:rPr>
              <w:t xml:space="preserve">CONTRATO MARCO </w:t>
            </w:r>
          </w:p>
          <w:p w14:paraId="0B1AFC47" w14:textId="6EFB61EB" w:rsidR="00A232E4" w:rsidRPr="000E0DB5" w:rsidRDefault="00D54283" w:rsidP="00A232E4">
            <w:pPr>
              <w:tabs>
                <w:tab w:val="left" w:pos="567"/>
                <w:tab w:val="left" w:pos="1134"/>
                <w:tab w:val="left" w:pos="1701"/>
                <w:tab w:val="left" w:pos="2268"/>
                <w:tab w:val="left" w:pos="2835"/>
              </w:tabs>
              <w:suppressAutoHyphens/>
              <w:ind w:left="110" w:right="110"/>
              <w:jc w:val="center"/>
              <w:rPr>
                <w:rFonts w:ascii="Arial" w:hAnsi="Arial" w:cs="Arial"/>
                <w:b/>
                <w:iCs/>
                <w:color w:val="000000" w:themeColor="text1"/>
                <w:sz w:val="20"/>
                <w:szCs w:val="20"/>
              </w:rPr>
            </w:pPr>
            <w:r>
              <w:rPr>
                <w:rFonts w:ascii="Arial" w:hAnsi="Arial" w:cs="Arial"/>
                <w:b/>
                <w:iCs/>
                <w:color w:val="000000" w:themeColor="text1"/>
                <w:sz w:val="20"/>
                <w:szCs w:val="20"/>
              </w:rPr>
              <w:t>N° 003</w:t>
            </w:r>
            <w:r w:rsidR="00303CFB">
              <w:rPr>
                <w:rFonts w:ascii="Arial" w:hAnsi="Arial" w:cs="Arial"/>
                <w:b/>
                <w:iCs/>
                <w:color w:val="000000" w:themeColor="text1"/>
                <w:sz w:val="20"/>
                <w:szCs w:val="20"/>
              </w:rPr>
              <w:t>/2022</w:t>
            </w:r>
          </w:p>
          <w:p w14:paraId="254CDA94" w14:textId="77777777" w:rsidR="00A232E4" w:rsidRPr="000E0DB5" w:rsidRDefault="00147834" w:rsidP="00A232E4">
            <w:pPr>
              <w:tabs>
                <w:tab w:val="left" w:pos="567"/>
                <w:tab w:val="left" w:pos="1134"/>
                <w:tab w:val="left" w:pos="1701"/>
                <w:tab w:val="left" w:pos="2268"/>
                <w:tab w:val="left" w:pos="2835"/>
              </w:tabs>
              <w:suppressAutoHyphens/>
              <w:ind w:left="110" w:right="110"/>
              <w:jc w:val="center"/>
              <w:rPr>
                <w:rFonts w:ascii="Arial" w:hAnsi="Arial" w:cs="Arial"/>
                <w:b/>
                <w:bCs/>
                <w:iCs/>
                <w:color w:val="0000FF"/>
                <w:sz w:val="20"/>
                <w:szCs w:val="20"/>
              </w:rPr>
            </w:pPr>
            <w:r>
              <w:rPr>
                <w:rFonts w:ascii="Arial" w:hAnsi="Arial" w:cs="Arial"/>
                <w:b/>
                <w:bCs/>
                <w:iCs/>
                <w:sz w:val="20"/>
                <w:szCs w:val="20"/>
              </w:rPr>
              <w:t xml:space="preserve">PRIMERA </w:t>
            </w:r>
            <w:r w:rsidR="00A232E4" w:rsidRPr="000E0DB5">
              <w:rPr>
                <w:rFonts w:ascii="Arial" w:hAnsi="Arial" w:cs="Arial"/>
                <w:b/>
                <w:bCs/>
                <w:iCs/>
                <w:sz w:val="20"/>
                <w:szCs w:val="20"/>
              </w:rPr>
              <w:t>CONVOCATORIA</w:t>
            </w:r>
          </w:p>
          <w:p w14:paraId="106A2EBE" w14:textId="3BA7CA57" w:rsidR="00A232E4" w:rsidRPr="000E0DB5" w:rsidRDefault="00A232E4" w:rsidP="00A86C8C">
            <w:pPr>
              <w:tabs>
                <w:tab w:val="left" w:pos="567"/>
                <w:tab w:val="left" w:pos="1134"/>
                <w:tab w:val="left" w:pos="1701"/>
                <w:tab w:val="left" w:pos="2268"/>
                <w:tab w:val="left" w:pos="2835"/>
              </w:tabs>
              <w:suppressAutoHyphens/>
              <w:ind w:left="110" w:right="110"/>
              <w:jc w:val="center"/>
              <w:rPr>
                <w:rFonts w:ascii="Verdana" w:hAnsi="Verdana" w:cs="Arial"/>
                <w:b/>
                <w:iCs/>
                <w:color w:val="000000" w:themeColor="text1"/>
                <w:sz w:val="16"/>
                <w:szCs w:val="16"/>
              </w:rPr>
            </w:pPr>
            <w:bookmarkStart w:id="1" w:name="OLE_LINK10"/>
            <w:r w:rsidRPr="000E0DB5">
              <w:rPr>
                <w:rFonts w:ascii="Arial" w:hAnsi="Arial" w:cs="Arial"/>
                <w:b/>
                <w:iCs/>
                <w:color w:val="000000" w:themeColor="text1"/>
                <w:sz w:val="20"/>
                <w:szCs w:val="20"/>
              </w:rPr>
              <w:t>CÓDIGO:</w:t>
            </w:r>
            <w:r w:rsidRPr="000E0DB5">
              <w:rPr>
                <w:rFonts w:ascii="Verdana" w:hAnsi="Verdana" w:cs="Arial"/>
                <w:b/>
                <w:iCs/>
                <w:color w:val="000000" w:themeColor="text1"/>
                <w:sz w:val="16"/>
                <w:szCs w:val="16"/>
              </w:rPr>
              <w:t xml:space="preserve"> </w:t>
            </w:r>
            <w:bookmarkEnd w:id="0"/>
            <w:bookmarkEnd w:id="1"/>
            <w:r w:rsidR="005C5901">
              <w:rPr>
                <w:rFonts w:ascii="Verdana" w:hAnsi="Verdana" w:cs="Arial"/>
                <w:b/>
                <w:iCs/>
                <w:color w:val="000000" w:themeColor="text1"/>
                <w:sz w:val="16"/>
                <w:szCs w:val="16"/>
              </w:rPr>
              <w:t>LP-</w:t>
            </w:r>
            <w:r w:rsidR="00D54283">
              <w:rPr>
                <w:rFonts w:ascii="Verdana" w:hAnsi="Verdana" w:cs="Arial"/>
                <w:b/>
                <w:iCs/>
                <w:color w:val="000000" w:themeColor="text1"/>
                <w:sz w:val="16"/>
                <w:szCs w:val="16"/>
              </w:rPr>
              <w:t>CONTM-003</w:t>
            </w:r>
            <w:r w:rsidR="00A86C8C">
              <w:rPr>
                <w:rFonts w:ascii="Verdana" w:hAnsi="Verdana" w:cs="Arial"/>
                <w:b/>
                <w:iCs/>
                <w:color w:val="000000" w:themeColor="text1"/>
                <w:sz w:val="16"/>
                <w:szCs w:val="16"/>
              </w:rPr>
              <w:t>/202</w:t>
            </w:r>
          </w:p>
        </w:tc>
      </w:tr>
      <w:tr w:rsidR="00A232E4" w:rsidRPr="003267EB" w14:paraId="0C00B6BD" w14:textId="77777777" w:rsidTr="00A232E4">
        <w:trPr>
          <w:cantSplit/>
          <w:trHeight w:val="647"/>
          <w:jc w:val="center"/>
        </w:trPr>
        <w:tc>
          <w:tcPr>
            <w:tcW w:w="3493" w:type="dxa"/>
            <w:vAlign w:val="center"/>
          </w:tcPr>
          <w:p w14:paraId="31863C6E" w14:textId="77777777" w:rsidR="00A232E4" w:rsidRPr="000E0DB5" w:rsidRDefault="00A232E4" w:rsidP="00A232E4">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REQUERIMIENTO</w:t>
            </w:r>
          </w:p>
        </w:tc>
        <w:tc>
          <w:tcPr>
            <w:tcW w:w="6811" w:type="dxa"/>
            <w:vAlign w:val="center"/>
          </w:tcPr>
          <w:p w14:paraId="05C9063B" w14:textId="3CCA4CC6" w:rsidR="00A232E4" w:rsidRPr="00515C49" w:rsidRDefault="003D71D9" w:rsidP="002A6CB7">
            <w:pPr>
              <w:tabs>
                <w:tab w:val="left" w:pos="1064"/>
                <w:tab w:val="left" w:pos="2268"/>
              </w:tabs>
              <w:ind w:left="1064" w:right="208" w:hanging="992"/>
              <w:jc w:val="center"/>
              <w:rPr>
                <w:rFonts w:ascii="Verdana" w:hAnsi="Verdana"/>
                <w:b/>
                <w:color w:val="0000FF"/>
                <w:sz w:val="16"/>
                <w:szCs w:val="16"/>
                <w:lang w:val="es-ES_tradnl"/>
              </w:rPr>
            </w:pPr>
            <w:r>
              <w:rPr>
                <w:rFonts w:ascii="Arial" w:hAnsi="Arial" w:cs="Arial"/>
                <w:sz w:val="20"/>
              </w:rPr>
              <w:t xml:space="preserve">OFTLAMOLOGIA ESTUDIOS Y PROCEDIMIENTOS POR EVENTO PARA LA REGIONAL LA PAZ </w:t>
            </w:r>
          </w:p>
        </w:tc>
      </w:tr>
      <w:tr w:rsidR="00247BFE" w:rsidRPr="003267EB" w14:paraId="170CCA46" w14:textId="77777777" w:rsidTr="00A232E4">
        <w:trPr>
          <w:cantSplit/>
          <w:trHeight w:val="553"/>
          <w:jc w:val="center"/>
        </w:trPr>
        <w:tc>
          <w:tcPr>
            <w:tcW w:w="3493" w:type="dxa"/>
            <w:vAlign w:val="center"/>
          </w:tcPr>
          <w:p w14:paraId="126F3812"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PUBLICACIÓN</w:t>
            </w:r>
          </w:p>
        </w:tc>
        <w:tc>
          <w:tcPr>
            <w:tcW w:w="6811" w:type="dxa"/>
            <w:vAlign w:val="center"/>
          </w:tcPr>
          <w:p w14:paraId="4FC6C1FC" w14:textId="3E4A1B5E" w:rsidR="00247BFE" w:rsidRPr="003267EB" w:rsidRDefault="008C0EFF" w:rsidP="00247BFE">
            <w:pPr>
              <w:tabs>
                <w:tab w:val="left" w:pos="443"/>
                <w:tab w:val="left" w:pos="2268"/>
              </w:tabs>
              <w:ind w:left="443" w:right="208"/>
              <w:jc w:val="center"/>
              <w:rPr>
                <w:rFonts w:ascii="Verdana" w:hAnsi="Verdana" w:cs="Arial"/>
                <w:b/>
                <w:color w:val="0000FF"/>
                <w:spacing w:val="-2"/>
                <w:sz w:val="16"/>
                <w:szCs w:val="16"/>
                <w:lang w:val="es-ES_tradnl"/>
              </w:rPr>
            </w:pPr>
            <w:r>
              <w:rPr>
                <w:rFonts w:ascii="Verdana" w:hAnsi="Verdana" w:cs="Arial"/>
                <w:b/>
                <w:color w:val="0000FF"/>
                <w:spacing w:val="-2"/>
                <w:sz w:val="16"/>
                <w:szCs w:val="16"/>
                <w:lang w:val="es-ES_tradnl"/>
              </w:rPr>
              <w:t xml:space="preserve">10/02/2022 </w:t>
            </w:r>
          </w:p>
        </w:tc>
      </w:tr>
      <w:tr w:rsidR="00247BFE" w:rsidRPr="003267EB" w14:paraId="39D5A285" w14:textId="77777777" w:rsidTr="00A232E4">
        <w:trPr>
          <w:cantSplit/>
          <w:trHeight w:val="433"/>
          <w:jc w:val="center"/>
        </w:trPr>
        <w:tc>
          <w:tcPr>
            <w:tcW w:w="3493" w:type="dxa"/>
            <w:vAlign w:val="center"/>
          </w:tcPr>
          <w:p w14:paraId="60B89E38"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CONSULTAS ESCRITAS:</w:t>
            </w:r>
          </w:p>
        </w:tc>
        <w:tc>
          <w:tcPr>
            <w:tcW w:w="6811" w:type="dxa"/>
            <w:vAlign w:val="center"/>
          </w:tcPr>
          <w:p w14:paraId="259AAC6D" w14:textId="0ED180C7" w:rsidR="00247BFE" w:rsidRPr="00890D16" w:rsidRDefault="002D6C71"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 xml:space="preserve">23/02/2022 </w:t>
            </w:r>
            <w:r w:rsidR="00837083">
              <w:rPr>
                <w:rFonts w:ascii="Verdana" w:hAnsi="Verdana" w:cs="Arial"/>
                <w:b/>
                <w:color w:val="0000FF"/>
                <w:sz w:val="16"/>
                <w:szCs w:val="16"/>
              </w:rPr>
              <w:t>Hrs.16:30</w:t>
            </w:r>
          </w:p>
        </w:tc>
      </w:tr>
      <w:tr w:rsidR="00247BFE" w:rsidRPr="003267EB" w14:paraId="20A8D1D4" w14:textId="77777777" w:rsidTr="00A232E4">
        <w:trPr>
          <w:cantSplit/>
          <w:trHeight w:val="397"/>
          <w:jc w:val="center"/>
        </w:trPr>
        <w:tc>
          <w:tcPr>
            <w:tcW w:w="3493" w:type="dxa"/>
            <w:vAlign w:val="center"/>
          </w:tcPr>
          <w:p w14:paraId="53C8A8C0"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REUNIÓN DE ACLARACIÓN:</w:t>
            </w:r>
          </w:p>
        </w:tc>
        <w:tc>
          <w:tcPr>
            <w:tcW w:w="6811" w:type="dxa"/>
            <w:vAlign w:val="center"/>
          </w:tcPr>
          <w:p w14:paraId="53FE9ED2" w14:textId="3863408C" w:rsidR="00355CD7" w:rsidRDefault="002D6C71"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 xml:space="preserve">24/02/2022 </w:t>
            </w:r>
            <w:r w:rsidR="00837083">
              <w:rPr>
                <w:rFonts w:ascii="Verdana" w:hAnsi="Verdana" w:cs="Arial"/>
                <w:b/>
                <w:color w:val="0000FF"/>
                <w:sz w:val="16"/>
                <w:szCs w:val="16"/>
              </w:rPr>
              <w:t>Hrs.10:00 ZOOM</w:t>
            </w:r>
            <w:r w:rsidR="00355CD7">
              <w:rPr>
                <w:rFonts w:ascii="Verdana" w:hAnsi="Verdana" w:cs="Arial"/>
                <w:b/>
                <w:color w:val="0000FF"/>
                <w:sz w:val="16"/>
                <w:szCs w:val="16"/>
              </w:rPr>
              <w:t xml:space="preserve"> </w:t>
            </w:r>
          </w:p>
          <w:p w14:paraId="1277F0E1" w14:textId="212ACFB7" w:rsidR="00F50D5B" w:rsidRPr="00491FE5" w:rsidRDefault="00D666DE" w:rsidP="00F50D5B">
            <w:pPr>
              <w:tabs>
                <w:tab w:val="left" w:pos="567"/>
                <w:tab w:val="left" w:pos="1134"/>
                <w:tab w:val="left" w:pos="1701"/>
                <w:tab w:val="left" w:pos="2268"/>
                <w:tab w:val="left" w:pos="2835"/>
              </w:tabs>
              <w:rPr>
                <w:rFonts w:ascii="Arial" w:hAnsi="Arial" w:cs="Arial"/>
                <w:b/>
                <w:color w:val="0000FF"/>
                <w:sz w:val="16"/>
                <w:szCs w:val="16"/>
              </w:rPr>
            </w:pPr>
            <w:r>
              <w:rPr>
                <w:rFonts w:ascii="Arial" w:hAnsi="Arial" w:cs="Arial"/>
                <w:b/>
                <w:color w:val="0000FF"/>
                <w:sz w:val="16"/>
                <w:szCs w:val="16"/>
              </w:rPr>
              <w:t xml:space="preserve">                                                   </w:t>
            </w:r>
            <w:r w:rsidR="00F50D5B" w:rsidRPr="00491FE5">
              <w:rPr>
                <w:rFonts w:ascii="Arial" w:hAnsi="Arial" w:cs="Arial"/>
                <w:b/>
                <w:color w:val="0000FF"/>
                <w:sz w:val="16"/>
                <w:szCs w:val="16"/>
              </w:rPr>
              <w:t>ID 739 9865 5807</w:t>
            </w:r>
          </w:p>
          <w:p w14:paraId="60FB3839" w14:textId="1E6090F4" w:rsidR="00355CD7" w:rsidRPr="003267EB" w:rsidRDefault="00F50D5B" w:rsidP="00F50D5B">
            <w:pPr>
              <w:tabs>
                <w:tab w:val="left" w:pos="567"/>
                <w:tab w:val="left" w:pos="1134"/>
                <w:tab w:val="left" w:pos="1701"/>
                <w:tab w:val="left" w:pos="2268"/>
                <w:tab w:val="left" w:pos="2835"/>
              </w:tabs>
              <w:jc w:val="center"/>
              <w:rPr>
                <w:rFonts w:ascii="Verdana" w:hAnsi="Verdana" w:cs="Arial"/>
                <w:b/>
                <w:color w:val="0000FF"/>
                <w:sz w:val="16"/>
                <w:szCs w:val="16"/>
              </w:rPr>
            </w:pPr>
            <w:r w:rsidRPr="00491FE5">
              <w:rPr>
                <w:rFonts w:ascii="Arial" w:hAnsi="Arial" w:cs="Arial"/>
                <w:b/>
                <w:color w:val="0000FF"/>
                <w:sz w:val="16"/>
                <w:szCs w:val="16"/>
              </w:rPr>
              <w:t>CODIGO DE ACCESO CSBP</w:t>
            </w:r>
          </w:p>
        </w:tc>
      </w:tr>
      <w:tr w:rsidR="00247BFE" w:rsidRPr="003267EB" w14:paraId="6CD343EB" w14:textId="77777777" w:rsidTr="00A232E4">
        <w:trPr>
          <w:cantSplit/>
          <w:trHeight w:val="321"/>
          <w:jc w:val="center"/>
        </w:trPr>
        <w:tc>
          <w:tcPr>
            <w:tcW w:w="3493" w:type="dxa"/>
            <w:vAlign w:val="center"/>
          </w:tcPr>
          <w:p w14:paraId="078673CE"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RECEPCIÓN DE PROPUESTAS:</w:t>
            </w:r>
          </w:p>
        </w:tc>
        <w:tc>
          <w:tcPr>
            <w:tcW w:w="6811" w:type="dxa"/>
            <w:vAlign w:val="center"/>
          </w:tcPr>
          <w:p w14:paraId="4C156BBE" w14:textId="40FF3803" w:rsidR="00247BFE" w:rsidRPr="003267EB" w:rsidRDefault="002A1973"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 xml:space="preserve">2/03/2022 </w:t>
            </w:r>
            <w:r w:rsidR="00837083">
              <w:rPr>
                <w:rFonts w:ascii="Verdana" w:hAnsi="Verdana" w:cs="Arial"/>
                <w:b/>
                <w:color w:val="0000FF"/>
                <w:sz w:val="16"/>
                <w:szCs w:val="16"/>
              </w:rPr>
              <w:t>hasta Hrs.14:00</w:t>
            </w:r>
          </w:p>
        </w:tc>
      </w:tr>
      <w:tr w:rsidR="00247BFE" w:rsidRPr="003267EB" w14:paraId="05433DBC" w14:textId="77777777" w:rsidTr="00A232E4">
        <w:trPr>
          <w:cantSplit/>
          <w:trHeight w:val="569"/>
          <w:jc w:val="center"/>
        </w:trPr>
        <w:tc>
          <w:tcPr>
            <w:tcW w:w="3493" w:type="dxa"/>
            <w:vAlign w:val="center"/>
          </w:tcPr>
          <w:p w14:paraId="7FE17DC9"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APERTURA DE PROPUESTAS:</w:t>
            </w:r>
          </w:p>
        </w:tc>
        <w:tc>
          <w:tcPr>
            <w:tcW w:w="6811" w:type="dxa"/>
            <w:vAlign w:val="center"/>
          </w:tcPr>
          <w:p w14:paraId="79A5905E" w14:textId="24027BE7" w:rsidR="00247BFE" w:rsidRDefault="002A1973"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 xml:space="preserve">2/03/2022 </w:t>
            </w:r>
            <w:r w:rsidR="00837083">
              <w:rPr>
                <w:rFonts w:ascii="Verdana" w:hAnsi="Verdana" w:cs="Arial"/>
                <w:b/>
                <w:color w:val="0000FF"/>
                <w:sz w:val="16"/>
                <w:szCs w:val="16"/>
              </w:rPr>
              <w:t>Hrs.14:15</w:t>
            </w:r>
            <w:r w:rsidR="00D666DE">
              <w:rPr>
                <w:rFonts w:ascii="Verdana" w:hAnsi="Verdana" w:cs="Arial"/>
                <w:b/>
                <w:color w:val="0000FF"/>
                <w:sz w:val="16"/>
                <w:szCs w:val="16"/>
              </w:rPr>
              <w:t xml:space="preserve"> ZOOM</w:t>
            </w:r>
          </w:p>
          <w:p w14:paraId="5FA05B09" w14:textId="026F5967" w:rsidR="00F50D5B" w:rsidRPr="00491FE5" w:rsidRDefault="00D666DE" w:rsidP="00F50D5B">
            <w:pPr>
              <w:tabs>
                <w:tab w:val="left" w:pos="567"/>
                <w:tab w:val="left" w:pos="1134"/>
                <w:tab w:val="left" w:pos="1701"/>
                <w:tab w:val="left" w:pos="2268"/>
                <w:tab w:val="left" w:pos="2835"/>
              </w:tabs>
              <w:rPr>
                <w:rFonts w:ascii="Arial" w:hAnsi="Arial" w:cs="Arial"/>
                <w:b/>
                <w:color w:val="0000FF"/>
                <w:sz w:val="16"/>
                <w:szCs w:val="16"/>
              </w:rPr>
            </w:pPr>
            <w:r>
              <w:rPr>
                <w:rFonts w:ascii="Arial" w:hAnsi="Arial" w:cs="Arial"/>
                <w:b/>
                <w:color w:val="0000FF"/>
                <w:sz w:val="16"/>
                <w:szCs w:val="16"/>
              </w:rPr>
              <w:t xml:space="preserve">                                                   </w:t>
            </w:r>
            <w:r w:rsidR="00F50D5B" w:rsidRPr="00491FE5">
              <w:rPr>
                <w:rFonts w:ascii="Arial" w:hAnsi="Arial" w:cs="Arial"/>
                <w:b/>
                <w:color w:val="0000FF"/>
                <w:sz w:val="16"/>
                <w:szCs w:val="16"/>
              </w:rPr>
              <w:t>ID 739 9865 5807</w:t>
            </w:r>
          </w:p>
          <w:p w14:paraId="08A38C1F" w14:textId="25D14FE6" w:rsidR="00F50D5B" w:rsidRPr="003267EB" w:rsidRDefault="00F50D5B" w:rsidP="00F50D5B">
            <w:pPr>
              <w:tabs>
                <w:tab w:val="left" w:pos="567"/>
                <w:tab w:val="left" w:pos="1134"/>
                <w:tab w:val="left" w:pos="1701"/>
                <w:tab w:val="left" w:pos="2268"/>
                <w:tab w:val="left" w:pos="2835"/>
              </w:tabs>
              <w:jc w:val="center"/>
              <w:rPr>
                <w:rFonts w:ascii="Verdana" w:hAnsi="Verdana" w:cs="Arial"/>
                <w:b/>
                <w:color w:val="0000FF"/>
                <w:sz w:val="16"/>
                <w:szCs w:val="16"/>
              </w:rPr>
            </w:pPr>
            <w:r w:rsidRPr="00491FE5">
              <w:rPr>
                <w:rFonts w:ascii="Arial" w:hAnsi="Arial" w:cs="Arial"/>
                <w:b/>
                <w:color w:val="0000FF"/>
                <w:sz w:val="16"/>
                <w:szCs w:val="16"/>
              </w:rPr>
              <w:t>CODIGO DE ACCESO CSBP</w:t>
            </w:r>
          </w:p>
        </w:tc>
      </w:tr>
      <w:tr w:rsidR="00247BFE" w:rsidRPr="003267EB" w14:paraId="513D83B3" w14:textId="77777777" w:rsidTr="00A232E4">
        <w:trPr>
          <w:cantSplit/>
          <w:trHeight w:val="521"/>
          <w:jc w:val="center"/>
        </w:trPr>
        <w:tc>
          <w:tcPr>
            <w:tcW w:w="3493" w:type="dxa"/>
            <w:vAlign w:val="center"/>
          </w:tcPr>
          <w:p w14:paraId="7FA3F8CF" w14:textId="77777777" w:rsidR="00247BFE" w:rsidRPr="000E0DB5" w:rsidRDefault="00247BFE" w:rsidP="00247BFE">
            <w:pPr>
              <w:tabs>
                <w:tab w:val="left" w:pos="567"/>
                <w:tab w:val="left" w:pos="1134"/>
                <w:tab w:val="left" w:pos="1701"/>
                <w:tab w:val="left" w:pos="2268"/>
                <w:tab w:val="left" w:pos="2835"/>
              </w:tabs>
              <w:jc w:val="center"/>
              <w:rPr>
                <w:rFonts w:ascii="Arial" w:hAnsi="Arial" w:cs="Arial"/>
                <w:b/>
                <w:sz w:val="20"/>
                <w:szCs w:val="20"/>
              </w:rPr>
            </w:pPr>
            <w:r w:rsidRPr="000E0DB5">
              <w:rPr>
                <w:rFonts w:ascii="Arial" w:hAnsi="Arial" w:cs="Arial"/>
                <w:b/>
                <w:sz w:val="20"/>
                <w:szCs w:val="20"/>
              </w:rPr>
              <w:t>LUGAR DE PRESENTACIÓN DE LAS PROPUESTAS</w:t>
            </w:r>
          </w:p>
        </w:tc>
        <w:tc>
          <w:tcPr>
            <w:tcW w:w="6811" w:type="dxa"/>
            <w:vAlign w:val="center"/>
          </w:tcPr>
          <w:p w14:paraId="508D2126" w14:textId="77777777" w:rsidR="00247BFE" w:rsidRPr="00AD2537" w:rsidRDefault="00837083" w:rsidP="00247BFE">
            <w:pPr>
              <w:tabs>
                <w:tab w:val="left" w:pos="567"/>
                <w:tab w:val="left" w:pos="1134"/>
                <w:tab w:val="left" w:pos="1701"/>
                <w:tab w:val="left" w:pos="2268"/>
                <w:tab w:val="left" w:pos="2835"/>
              </w:tabs>
              <w:jc w:val="center"/>
              <w:rPr>
                <w:rFonts w:ascii="Verdana" w:hAnsi="Verdana" w:cs="Arial"/>
                <w:b/>
                <w:color w:val="0000FF"/>
                <w:sz w:val="16"/>
                <w:szCs w:val="16"/>
              </w:rPr>
            </w:pPr>
            <w:r>
              <w:rPr>
                <w:rFonts w:ascii="Verdana" w:hAnsi="Verdana" w:cs="Arial"/>
                <w:b/>
                <w:color w:val="0000FF"/>
                <w:sz w:val="16"/>
                <w:szCs w:val="16"/>
              </w:rPr>
              <w:t>CALLE FEDER</w:t>
            </w:r>
            <w:r w:rsidR="00E43C2B">
              <w:rPr>
                <w:rFonts w:ascii="Verdana" w:hAnsi="Verdana" w:cs="Arial"/>
                <w:b/>
                <w:color w:val="0000FF"/>
                <w:sz w:val="16"/>
                <w:szCs w:val="16"/>
              </w:rPr>
              <w:t>IC</w:t>
            </w:r>
            <w:r>
              <w:rPr>
                <w:rFonts w:ascii="Verdana" w:hAnsi="Verdana" w:cs="Arial"/>
                <w:b/>
                <w:color w:val="0000FF"/>
                <w:sz w:val="16"/>
                <w:szCs w:val="16"/>
              </w:rPr>
              <w:t xml:space="preserve">O ZUAZO ESQ. REYES ORTIZ </w:t>
            </w:r>
            <w:r w:rsidR="00247BFE">
              <w:rPr>
                <w:rFonts w:ascii="Verdana" w:hAnsi="Verdana" w:cs="Arial"/>
                <w:b/>
                <w:color w:val="0000FF"/>
                <w:sz w:val="16"/>
                <w:szCs w:val="16"/>
              </w:rPr>
              <w:t xml:space="preserve">EDIFICIO GUNDLACH </w:t>
            </w:r>
            <w:r>
              <w:rPr>
                <w:rFonts w:ascii="Verdana" w:hAnsi="Verdana" w:cs="Arial"/>
                <w:b/>
                <w:color w:val="0000FF"/>
                <w:sz w:val="16"/>
                <w:szCs w:val="16"/>
              </w:rPr>
              <w:t xml:space="preserve">(ANEXO) </w:t>
            </w:r>
            <w:r w:rsidR="00247BFE">
              <w:rPr>
                <w:rFonts w:ascii="Verdana" w:hAnsi="Verdana" w:cs="Arial"/>
                <w:b/>
                <w:color w:val="0000FF"/>
                <w:sz w:val="16"/>
                <w:szCs w:val="16"/>
              </w:rPr>
              <w:t>P1 RECEPCIÓN</w:t>
            </w:r>
            <w:r>
              <w:rPr>
                <w:rFonts w:ascii="Verdana" w:hAnsi="Verdana" w:cs="Arial"/>
                <w:b/>
                <w:color w:val="0000FF"/>
                <w:sz w:val="16"/>
                <w:szCs w:val="16"/>
              </w:rPr>
              <w:t xml:space="preserve"> </w:t>
            </w:r>
          </w:p>
        </w:tc>
      </w:tr>
    </w:tbl>
    <w:p w14:paraId="3FF23C26" w14:textId="77777777" w:rsidR="00A232E4" w:rsidRPr="003267EB" w:rsidRDefault="00A232E4" w:rsidP="00A232E4">
      <w:pPr>
        <w:tabs>
          <w:tab w:val="left" w:pos="567"/>
          <w:tab w:val="left" w:pos="1134"/>
          <w:tab w:val="left" w:pos="1701"/>
          <w:tab w:val="left" w:pos="2268"/>
          <w:tab w:val="left" w:pos="2835"/>
        </w:tabs>
        <w:suppressAutoHyphens/>
        <w:jc w:val="center"/>
        <w:rPr>
          <w:rFonts w:ascii="Verdana" w:hAnsi="Verdana" w:cs="Arial"/>
          <w:sz w:val="16"/>
          <w:szCs w:val="16"/>
        </w:rPr>
      </w:pPr>
    </w:p>
    <w:p w14:paraId="4AFA5AA4" w14:textId="77777777" w:rsidR="00A232E4" w:rsidRDefault="00A232E4" w:rsidP="00A232E4">
      <w:pPr>
        <w:jc w:val="center"/>
        <w:rPr>
          <w:rFonts w:ascii="Arial" w:hAnsi="Arial" w:cs="Arial"/>
          <w:b/>
          <w:color w:val="000000" w:themeColor="text1"/>
          <w:sz w:val="24"/>
          <w:szCs w:val="24"/>
        </w:rPr>
      </w:pPr>
    </w:p>
    <w:p w14:paraId="01742172" w14:textId="77777777" w:rsidR="00A232E4" w:rsidRDefault="00A232E4" w:rsidP="00A232E4">
      <w:pPr>
        <w:jc w:val="center"/>
        <w:rPr>
          <w:rFonts w:ascii="Arial" w:hAnsi="Arial" w:cs="Arial"/>
          <w:b/>
          <w:color w:val="000000" w:themeColor="text1"/>
          <w:sz w:val="24"/>
          <w:szCs w:val="24"/>
        </w:rPr>
      </w:pPr>
    </w:p>
    <w:p w14:paraId="5F33BA0D" w14:textId="77777777" w:rsidR="00A232E4" w:rsidRDefault="00A232E4" w:rsidP="00D142FF">
      <w:pPr>
        <w:rPr>
          <w:rFonts w:ascii="Arial" w:hAnsi="Arial" w:cs="Arial"/>
          <w:b/>
          <w:color w:val="000000" w:themeColor="text1"/>
          <w:sz w:val="24"/>
          <w:szCs w:val="24"/>
        </w:rPr>
      </w:pPr>
    </w:p>
    <w:p w14:paraId="5E7561EF" w14:textId="77777777" w:rsidR="00D142FF" w:rsidRDefault="00D142FF" w:rsidP="00D142FF">
      <w:pPr>
        <w:spacing w:after="0" w:line="360" w:lineRule="auto"/>
        <w:jc w:val="center"/>
        <w:rPr>
          <w:rFonts w:ascii="Arial" w:hAnsi="Arial" w:cs="Arial"/>
          <w:b/>
          <w:color w:val="000000" w:themeColor="text1"/>
          <w:sz w:val="24"/>
          <w:szCs w:val="24"/>
        </w:rPr>
      </w:pPr>
    </w:p>
    <w:p w14:paraId="583AF1A1" w14:textId="77777777" w:rsidR="0025222B" w:rsidRDefault="0025222B" w:rsidP="00D142FF">
      <w:pPr>
        <w:spacing w:after="0" w:line="360" w:lineRule="auto"/>
        <w:jc w:val="center"/>
        <w:rPr>
          <w:rFonts w:ascii="Arial" w:hAnsi="Arial" w:cs="Arial"/>
          <w:b/>
          <w:color w:val="000000" w:themeColor="text1"/>
          <w:sz w:val="24"/>
          <w:szCs w:val="24"/>
        </w:rPr>
      </w:pPr>
    </w:p>
    <w:p w14:paraId="6854853A" w14:textId="77777777" w:rsidR="00B15B6C" w:rsidRDefault="00B15B6C" w:rsidP="00D142FF">
      <w:pPr>
        <w:spacing w:after="0" w:line="360" w:lineRule="auto"/>
        <w:jc w:val="center"/>
        <w:rPr>
          <w:rFonts w:ascii="Arial" w:hAnsi="Arial" w:cs="Arial"/>
          <w:b/>
          <w:color w:val="000000" w:themeColor="text1"/>
          <w:sz w:val="24"/>
          <w:szCs w:val="24"/>
        </w:rPr>
      </w:pPr>
    </w:p>
    <w:p w14:paraId="0D87F6D0" w14:textId="77777777" w:rsidR="00B15B6C" w:rsidRDefault="00B15B6C" w:rsidP="00D142FF">
      <w:pPr>
        <w:spacing w:after="0" w:line="360" w:lineRule="auto"/>
        <w:jc w:val="center"/>
        <w:rPr>
          <w:rFonts w:ascii="Arial" w:hAnsi="Arial" w:cs="Arial"/>
          <w:b/>
          <w:color w:val="000000" w:themeColor="text1"/>
          <w:sz w:val="24"/>
          <w:szCs w:val="24"/>
        </w:rPr>
      </w:pPr>
    </w:p>
    <w:p w14:paraId="34143CE4" w14:textId="77777777" w:rsidR="00B15B6C" w:rsidRDefault="00B15B6C" w:rsidP="00D142FF">
      <w:pPr>
        <w:spacing w:after="0" w:line="360" w:lineRule="auto"/>
        <w:jc w:val="center"/>
        <w:rPr>
          <w:rFonts w:ascii="Arial" w:hAnsi="Arial" w:cs="Arial"/>
          <w:b/>
          <w:color w:val="000000" w:themeColor="text1"/>
          <w:sz w:val="24"/>
          <w:szCs w:val="24"/>
        </w:rPr>
      </w:pPr>
    </w:p>
    <w:p w14:paraId="0770BA91" w14:textId="77777777" w:rsidR="00B15B6C" w:rsidRDefault="00B15B6C" w:rsidP="00D142FF">
      <w:pPr>
        <w:spacing w:after="0" w:line="360" w:lineRule="auto"/>
        <w:jc w:val="center"/>
        <w:rPr>
          <w:rFonts w:ascii="Arial" w:hAnsi="Arial" w:cs="Arial"/>
          <w:b/>
          <w:color w:val="000000" w:themeColor="text1"/>
          <w:sz w:val="24"/>
          <w:szCs w:val="24"/>
        </w:rPr>
      </w:pPr>
    </w:p>
    <w:p w14:paraId="0AB207F3" w14:textId="77777777" w:rsidR="003975A6" w:rsidRDefault="003975A6" w:rsidP="00D142FF">
      <w:pPr>
        <w:spacing w:after="0" w:line="360" w:lineRule="auto"/>
        <w:jc w:val="center"/>
        <w:rPr>
          <w:rFonts w:ascii="Arial" w:hAnsi="Arial" w:cs="Arial"/>
          <w:b/>
          <w:color w:val="000000" w:themeColor="text1"/>
          <w:sz w:val="24"/>
          <w:szCs w:val="24"/>
        </w:rPr>
      </w:pPr>
    </w:p>
    <w:p w14:paraId="6AE79C63" w14:textId="77777777" w:rsidR="005A505F" w:rsidRDefault="005A505F" w:rsidP="005A505F">
      <w:pPr>
        <w:spacing w:after="0" w:line="360" w:lineRule="auto"/>
        <w:jc w:val="center"/>
        <w:rPr>
          <w:rFonts w:ascii="Arial" w:hAnsi="Arial" w:cs="Arial"/>
          <w:b/>
          <w:color w:val="000000" w:themeColor="text1"/>
          <w:sz w:val="24"/>
          <w:szCs w:val="24"/>
        </w:rPr>
      </w:pPr>
    </w:p>
    <w:p w14:paraId="52677B20" w14:textId="77777777" w:rsidR="005A505F" w:rsidRPr="00BB3C78" w:rsidRDefault="005A505F" w:rsidP="005A505F">
      <w:pPr>
        <w:spacing w:after="0" w:line="360" w:lineRule="auto"/>
        <w:jc w:val="center"/>
        <w:rPr>
          <w:rFonts w:ascii="Arial" w:hAnsi="Arial" w:cs="Arial"/>
          <w:b/>
          <w:color w:val="000000" w:themeColor="text1"/>
          <w:sz w:val="24"/>
          <w:szCs w:val="24"/>
        </w:rPr>
      </w:pPr>
      <w:r w:rsidRPr="00BB3C78">
        <w:rPr>
          <w:rFonts w:ascii="Arial" w:hAnsi="Arial" w:cs="Arial"/>
          <w:b/>
          <w:color w:val="000000" w:themeColor="text1"/>
          <w:sz w:val="24"/>
          <w:szCs w:val="24"/>
        </w:rPr>
        <w:t>CAPÍTULO I</w:t>
      </w:r>
    </w:p>
    <w:p w14:paraId="66EB4986" w14:textId="77777777" w:rsidR="005A505F" w:rsidRPr="00BB3C78" w:rsidRDefault="005A505F" w:rsidP="005A505F">
      <w:pPr>
        <w:spacing w:after="0" w:line="360" w:lineRule="auto"/>
        <w:jc w:val="center"/>
        <w:rPr>
          <w:rFonts w:ascii="Arial" w:hAnsi="Arial" w:cs="Arial"/>
          <w:b/>
          <w:color w:val="000000" w:themeColor="text1"/>
          <w:sz w:val="24"/>
          <w:szCs w:val="24"/>
        </w:rPr>
      </w:pPr>
      <w:r w:rsidRPr="00BB3C78">
        <w:rPr>
          <w:rFonts w:ascii="Arial" w:hAnsi="Arial" w:cs="Arial"/>
          <w:b/>
          <w:color w:val="000000" w:themeColor="text1"/>
          <w:sz w:val="24"/>
          <w:szCs w:val="24"/>
        </w:rPr>
        <w:t>GENERALIDADES</w:t>
      </w:r>
    </w:p>
    <w:p w14:paraId="6B707DC8"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PRESENTACIÓN</w:t>
      </w:r>
    </w:p>
    <w:p w14:paraId="55965545" w14:textId="03474F0A" w:rsidR="002B7374" w:rsidRPr="002B7374" w:rsidRDefault="002B7374" w:rsidP="002B7374">
      <w:pPr>
        <w:jc w:val="both"/>
        <w:rPr>
          <w:rFonts w:ascii="Arial" w:hAnsi="Arial" w:cs="Arial"/>
        </w:rPr>
      </w:pPr>
      <w:r w:rsidRPr="002B7374">
        <w:rPr>
          <w:rFonts w:ascii="Arial" w:hAnsi="Arial" w:cs="Arial"/>
        </w:rPr>
        <w:t xml:space="preserve">La Caja de Salud de la Banca Privada (CSBP) en adelante denominada “Convocante”, en el marco de su Reglamento de Compras, aprobado mediante Resolución de Directorio Nº060/2021 del 30 de Noviembre de 2021, a través de la presente proceso, invita a las empresas </w:t>
      </w:r>
      <w:r w:rsidR="00A27A43">
        <w:rPr>
          <w:rFonts w:ascii="Arial" w:hAnsi="Arial" w:cs="Arial"/>
        </w:rPr>
        <w:t xml:space="preserve">y/o personas naturales, </w:t>
      </w:r>
      <w:r w:rsidRPr="002B7374">
        <w:rPr>
          <w:rFonts w:ascii="Arial" w:hAnsi="Arial" w:cs="Arial"/>
        </w:rPr>
        <w:t>legalmente establecidas a presentar propuestas, bajo las condiciones del presente Pliego de Condiciones (PC)</w:t>
      </w:r>
    </w:p>
    <w:p w14:paraId="03521C66" w14:textId="77777777" w:rsidR="005A505F" w:rsidRPr="007574A5" w:rsidRDefault="005A505F" w:rsidP="005A505F">
      <w:pPr>
        <w:pStyle w:val="Prrafodelista"/>
        <w:ind w:left="284"/>
        <w:rPr>
          <w:rFonts w:ascii="Arial" w:hAnsi="Arial" w:cs="Arial"/>
        </w:rPr>
      </w:pPr>
    </w:p>
    <w:p w14:paraId="001830DA"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 xml:space="preserve">OBJETO </w:t>
      </w:r>
    </w:p>
    <w:p w14:paraId="3B16CCBA" w14:textId="0F0D999E" w:rsidR="005A505F" w:rsidRPr="00604617" w:rsidRDefault="0025222B" w:rsidP="0059135E">
      <w:pPr>
        <w:pStyle w:val="Prrafodelista"/>
        <w:ind w:left="284"/>
        <w:jc w:val="both"/>
        <w:rPr>
          <w:rFonts w:ascii="Arial" w:hAnsi="Arial" w:cs="Arial"/>
          <w:color w:val="365F91" w:themeColor="accent1" w:themeShade="BF"/>
          <w:sz w:val="20"/>
        </w:rPr>
      </w:pPr>
      <w:r>
        <w:rPr>
          <w:rFonts w:ascii="Arial" w:hAnsi="Arial" w:cs="Arial"/>
        </w:rPr>
        <w:t xml:space="preserve">El objeto del </w:t>
      </w:r>
      <w:r w:rsidR="005A505F">
        <w:rPr>
          <w:rFonts w:ascii="Arial" w:hAnsi="Arial" w:cs="Arial"/>
        </w:rPr>
        <w:t xml:space="preserve">presente </w:t>
      </w:r>
      <w:r>
        <w:rPr>
          <w:rFonts w:ascii="Arial" w:hAnsi="Arial" w:cs="Arial"/>
        </w:rPr>
        <w:t>CONTRATO MARCO</w:t>
      </w:r>
      <w:r w:rsidR="005A505F">
        <w:rPr>
          <w:rFonts w:ascii="Arial" w:hAnsi="Arial" w:cs="Arial"/>
          <w:b/>
          <w:i/>
        </w:rPr>
        <w:t xml:space="preserve">, </w:t>
      </w:r>
      <w:r w:rsidR="005A505F">
        <w:rPr>
          <w:rFonts w:ascii="Arial" w:hAnsi="Arial" w:cs="Arial"/>
        </w:rPr>
        <w:t xml:space="preserve">es la </w:t>
      </w:r>
      <w:r w:rsidR="00604617">
        <w:rPr>
          <w:rFonts w:ascii="Arial" w:hAnsi="Arial" w:cs="Arial"/>
        </w:rPr>
        <w:t xml:space="preserve">contratación </w:t>
      </w:r>
      <w:r w:rsidR="005A505F">
        <w:rPr>
          <w:rFonts w:ascii="Arial" w:hAnsi="Arial" w:cs="Arial"/>
        </w:rPr>
        <w:t>de</w:t>
      </w:r>
      <w:r w:rsidR="00323064">
        <w:rPr>
          <w:rFonts w:ascii="Arial" w:hAnsi="Arial" w:cs="Arial"/>
        </w:rPr>
        <w:t>l</w:t>
      </w:r>
      <w:r w:rsidR="005A505F">
        <w:rPr>
          <w:rFonts w:ascii="Arial" w:hAnsi="Arial" w:cs="Arial"/>
        </w:rPr>
        <w:t xml:space="preserve">: </w:t>
      </w:r>
      <w:r w:rsidR="003D71D9">
        <w:rPr>
          <w:rFonts w:ascii="Arial" w:hAnsi="Arial" w:cs="Arial"/>
          <w:color w:val="365F91" w:themeColor="accent1" w:themeShade="BF"/>
          <w:sz w:val="20"/>
        </w:rPr>
        <w:t xml:space="preserve">OFTLAMOLOGIA ESTUDIOS Y PROCEDIMIENTOS POR EVENTO PARA LA REGIONAL LA PAZ </w:t>
      </w:r>
    </w:p>
    <w:p w14:paraId="74B8C883" w14:textId="77777777" w:rsidR="0059135E" w:rsidRDefault="0059135E" w:rsidP="0059135E">
      <w:pPr>
        <w:pStyle w:val="Prrafodelista"/>
        <w:ind w:left="284"/>
        <w:jc w:val="both"/>
        <w:rPr>
          <w:rFonts w:ascii="Arial" w:hAnsi="Arial" w:cs="Arial"/>
        </w:rPr>
      </w:pPr>
    </w:p>
    <w:p w14:paraId="6FF14DC3"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FORMA DE ADJUDICACIÓN</w:t>
      </w:r>
    </w:p>
    <w:p w14:paraId="17411B91" w14:textId="30A7D4C2" w:rsidR="005A505F" w:rsidRDefault="005A505F" w:rsidP="005A505F">
      <w:pPr>
        <w:pStyle w:val="Prrafodelista"/>
        <w:ind w:left="284"/>
        <w:jc w:val="both"/>
        <w:rPr>
          <w:rFonts w:ascii="Arial" w:hAnsi="Arial" w:cs="Arial"/>
        </w:rPr>
      </w:pPr>
      <w:r w:rsidRPr="0059049C">
        <w:rPr>
          <w:rFonts w:ascii="Arial" w:hAnsi="Arial" w:cs="Arial"/>
        </w:rPr>
        <w:t xml:space="preserve">El presente proceso de contratación será adjudicado por </w:t>
      </w:r>
      <w:r w:rsidR="00864675">
        <w:rPr>
          <w:rFonts w:ascii="Arial" w:hAnsi="Arial" w:cs="Arial"/>
        </w:rPr>
        <w:t xml:space="preserve"> </w:t>
      </w:r>
      <w:r w:rsidR="00D2757F" w:rsidRPr="00E73199">
        <w:rPr>
          <w:rFonts w:ascii="Arial" w:hAnsi="Arial" w:cs="Arial"/>
        </w:rPr>
        <w:t>LOTE</w:t>
      </w:r>
      <w:r w:rsidR="00D2757F">
        <w:rPr>
          <w:rFonts w:ascii="Arial" w:hAnsi="Arial" w:cs="Arial"/>
          <w:highlight w:val="yellow"/>
        </w:rPr>
        <w:t xml:space="preserve"> </w:t>
      </w:r>
      <w:r w:rsidRPr="0059049C">
        <w:rPr>
          <w:rFonts w:ascii="Arial" w:hAnsi="Arial" w:cs="Arial"/>
        </w:rPr>
        <w:t xml:space="preserve"> de</w:t>
      </w:r>
      <w:r w:rsidR="003D71D9">
        <w:rPr>
          <w:rFonts w:ascii="Arial" w:hAnsi="Arial" w:cs="Arial"/>
        </w:rPr>
        <w:t xml:space="preserve"> los </w:t>
      </w:r>
      <w:r w:rsidRPr="0059049C">
        <w:rPr>
          <w:rFonts w:ascii="Arial" w:hAnsi="Arial" w:cs="Arial"/>
        </w:rPr>
        <w:t>servicio</w:t>
      </w:r>
      <w:r w:rsidR="003D71D9">
        <w:rPr>
          <w:rFonts w:ascii="Arial" w:hAnsi="Arial" w:cs="Arial"/>
        </w:rPr>
        <w:t>s</w:t>
      </w:r>
      <w:r w:rsidRPr="0059049C">
        <w:rPr>
          <w:rFonts w:ascii="Arial" w:hAnsi="Arial" w:cs="Arial"/>
        </w:rPr>
        <w:t xml:space="preserve"> requerido</w:t>
      </w:r>
      <w:r w:rsidR="003D71D9">
        <w:rPr>
          <w:rFonts w:ascii="Arial" w:hAnsi="Arial" w:cs="Arial"/>
        </w:rPr>
        <w:t>s</w:t>
      </w:r>
      <w:r w:rsidRPr="0059049C">
        <w:rPr>
          <w:rFonts w:ascii="Arial" w:hAnsi="Arial" w:cs="Arial"/>
        </w:rPr>
        <w:t>.</w:t>
      </w:r>
    </w:p>
    <w:p w14:paraId="37CB488B" w14:textId="77777777" w:rsidR="005A505F" w:rsidRPr="001110B7" w:rsidRDefault="005A505F" w:rsidP="005A505F">
      <w:pPr>
        <w:pStyle w:val="Prrafodelista"/>
        <w:ind w:left="284"/>
        <w:rPr>
          <w:rFonts w:ascii="Arial" w:hAnsi="Arial" w:cs="Arial"/>
          <w:b/>
          <w:i/>
        </w:rPr>
      </w:pPr>
    </w:p>
    <w:p w14:paraId="0CAABF30"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DOMICILIO</w:t>
      </w:r>
    </w:p>
    <w:p w14:paraId="0D753AE1" w14:textId="77777777" w:rsidR="005A505F" w:rsidRPr="007D0F61" w:rsidRDefault="005A505F" w:rsidP="005A505F">
      <w:pPr>
        <w:pStyle w:val="Prrafodelista"/>
        <w:ind w:left="360"/>
        <w:jc w:val="both"/>
        <w:rPr>
          <w:rFonts w:ascii="Arial" w:hAnsi="Arial" w:cs="Arial"/>
        </w:rPr>
      </w:pPr>
      <w:r w:rsidRPr="007D0F61">
        <w:rPr>
          <w:rFonts w:ascii="Arial" w:hAnsi="Arial" w:cs="Arial"/>
        </w:rPr>
        <w:t xml:space="preserve">CAJA DE SALUD DE LA BANCA PRIVADA, ADMINISTRACIÓN REGIONAL LA PAZ, UNIDAD DE COMPRAS </w:t>
      </w:r>
      <w:r w:rsidRPr="00660659">
        <w:rPr>
          <w:rFonts w:ascii="Arial" w:hAnsi="Arial" w:cs="Arial"/>
        </w:rPr>
        <w:t>(EX POLICONSULTORIO) EDIF. GUNDLACH CALLE REYES ORTIZ ESQ. FEDERICO ZUAZO</w:t>
      </w:r>
      <w:r>
        <w:rPr>
          <w:rFonts w:ascii="Arial" w:hAnsi="Arial" w:cs="Arial"/>
        </w:rPr>
        <w:t xml:space="preserve"> PB</w:t>
      </w:r>
      <w:r w:rsidRPr="00C11FE2">
        <w:t xml:space="preserve"> </w:t>
      </w:r>
      <w:r w:rsidRPr="007D0F61">
        <w:rPr>
          <w:rFonts w:ascii="Arial" w:hAnsi="Arial" w:cs="Arial"/>
        </w:rPr>
        <w:t>TELF. 2317274 INT. 2266.</w:t>
      </w:r>
    </w:p>
    <w:p w14:paraId="6560842E" w14:textId="77777777" w:rsidR="00E247E4" w:rsidRDefault="00E247E4" w:rsidP="00E247E4">
      <w:pPr>
        <w:pStyle w:val="Prrafodelista"/>
        <w:ind w:left="284"/>
        <w:rPr>
          <w:rFonts w:ascii="Arial" w:hAnsi="Arial" w:cs="Arial"/>
        </w:rPr>
      </w:pPr>
    </w:p>
    <w:p w14:paraId="42BBCCA0" w14:textId="77777777" w:rsidR="00E247E4" w:rsidRPr="00E247E4" w:rsidRDefault="00E247E4" w:rsidP="00E247E4">
      <w:pPr>
        <w:pStyle w:val="Prrafodelista"/>
        <w:numPr>
          <w:ilvl w:val="0"/>
          <w:numId w:val="1"/>
        </w:numPr>
        <w:ind w:left="284" w:hanging="426"/>
        <w:jc w:val="both"/>
        <w:rPr>
          <w:rFonts w:ascii="Arial" w:hAnsi="Arial" w:cs="Arial"/>
          <w:b/>
        </w:rPr>
      </w:pPr>
      <w:r w:rsidRPr="00E247E4">
        <w:rPr>
          <w:rFonts w:ascii="Arial" w:hAnsi="Arial" w:cs="Arial"/>
          <w:b/>
        </w:rPr>
        <w:t>INSTANCIA DE APROBACIÓN Y PERSONAL JERARQUICO DE LA ENTIDAD</w:t>
      </w:r>
    </w:p>
    <w:p w14:paraId="39A5EFE4" w14:textId="77777777" w:rsidR="00E247E4" w:rsidRPr="00E247E4" w:rsidRDefault="00E247E4" w:rsidP="00E247E4">
      <w:pPr>
        <w:pStyle w:val="Prrafodelista"/>
        <w:ind w:left="284"/>
        <w:jc w:val="both"/>
        <w:rPr>
          <w:rFonts w:ascii="Arial" w:hAnsi="Arial" w:cs="Arial"/>
          <w:b/>
        </w:rPr>
      </w:pPr>
    </w:p>
    <w:p w14:paraId="2DF0C888" w14:textId="77777777" w:rsidR="00E247E4" w:rsidRPr="00E247E4" w:rsidRDefault="00E247E4" w:rsidP="00E247E4">
      <w:pPr>
        <w:pStyle w:val="Prrafodelista"/>
        <w:numPr>
          <w:ilvl w:val="1"/>
          <w:numId w:val="1"/>
        </w:numPr>
        <w:rPr>
          <w:rFonts w:ascii="Arial" w:hAnsi="Arial" w:cs="Arial"/>
        </w:rPr>
      </w:pPr>
      <w:r w:rsidRPr="00E247E4">
        <w:rPr>
          <w:rFonts w:ascii="Arial" w:hAnsi="Arial" w:cs="Arial"/>
        </w:rPr>
        <w:t>Instancia de Aprobación:</w:t>
      </w:r>
    </w:p>
    <w:p w14:paraId="0949E6EC" w14:textId="77777777" w:rsidR="00E247E4" w:rsidRPr="00E247E4" w:rsidRDefault="00E247E4" w:rsidP="00E247E4">
      <w:pPr>
        <w:pStyle w:val="Prrafodelista"/>
        <w:ind w:left="284"/>
        <w:rPr>
          <w:rFonts w:ascii="Arial" w:hAnsi="Arial" w:cs="Arial"/>
        </w:rPr>
      </w:pPr>
    </w:p>
    <w:p w14:paraId="732C9338" w14:textId="75050165" w:rsidR="00E247E4" w:rsidRDefault="00E247E4" w:rsidP="00E247E4">
      <w:pPr>
        <w:pStyle w:val="Prrafodelista"/>
        <w:rPr>
          <w:rFonts w:ascii="Arial" w:hAnsi="Arial" w:cs="Arial"/>
        </w:rPr>
      </w:pPr>
      <w:r w:rsidRPr="00E247E4">
        <w:rPr>
          <w:rFonts w:ascii="Arial" w:hAnsi="Arial" w:cs="Arial"/>
        </w:rPr>
        <w:t>Jefe de Logística y Operaciones</w:t>
      </w:r>
      <w:r w:rsidR="00E73199">
        <w:rPr>
          <w:rFonts w:ascii="Arial" w:hAnsi="Arial" w:cs="Arial"/>
        </w:rPr>
        <w:t xml:space="preserve"> y/o Gerente Administrativo Financiero</w:t>
      </w:r>
    </w:p>
    <w:p w14:paraId="1018C0FC" w14:textId="77777777" w:rsidR="005A505F" w:rsidRPr="00FF418E" w:rsidRDefault="005A505F" w:rsidP="005A505F">
      <w:pPr>
        <w:pStyle w:val="Prrafodelista"/>
        <w:ind w:left="284"/>
        <w:rPr>
          <w:rFonts w:ascii="Arial" w:hAnsi="Arial" w:cs="Arial"/>
        </w:rPr>
      </w:pPr>
      <w:r>
        <w:rPr>
          <w:rFonts w:ascii="Arial" w:hAnsi="Arial" w:cs="Arial"/>
        </w:rPr>
        <w:tab/>
      </w:r>
      <w:r>
        <w:rPr>
          <w:rFonts w:ascii="Arial" w:hAnsi="Arial" w:cs="Arial"/>
        </w:rPr>
        <w:tab/>
      </w:r>
      <w:r>
        <w:rPr>
          <w:rFonts w:ascii="Arial" w:hAnsi="Arial" w:cs="Arial"/>
        </w:rPr>
        <w:tab/>
      </w:r>
    </w:p>
    <w:p w14:paraId="20B03DEB" w14:textId="77777777" w:rsidR="005A505F" w:rsidRDefault="005A505F" w:rsidP="005A505F">
      <w:pPr>
        <w:pStyle w:val="Prrafodelista"/>
        <w:numPr>
          <w:ilvl w:val="1"/>
          <w:numId w:val="1"/>
        </w:numPr>
        <w:rPr>
          <w:rFonts w:ascii="Arial" w:hAnsi="Arial" w:cs="Arial"/>
        </w:rPr>
      </w:pPr>
      <w:r>
        <w:rPr>
          <w:rFonts w:ascii="Arial" w:hAnsi="Arial" w:cs="Arial"/>
        </w:rPr>
        <w:t xml:space="preserve">Las autoridades </w:t>
      </w:r>
      <w:r w:rsidRPr="003B6705">
        <w:rPr>
          <w:rFonts w:ascii="Arial" w:hAnsi="Arial" w:cs="Arial"/>
        </w:rPr>
        <w:t>de la CSBP que ocupan cargos ejecutivos son:</w:t>
      </w:r>
    </w:p>
    <w:p w14:paraId="244426F5" w14:textId="77777777" w:rsidR="005A505F" w:rsidRDefault="005A505F" w:rsidP="005A505F">
      <w:pPr>
        <w:pStyle w:val="Prrafodelista"/>
        <w:rPr>
          <w:rFonts w:ascii="Arial" w:hAnsi="Arial" w:cs="Arial"/>
          <w:b/>
          <w:i/>
        </w:rPr>
      </w:pPr>
    </w:p>
    <w:p w14:paraId="65973C86" w14:textId="77777777" w:rsidR="005A505F" w:rsidRPr="001B6800" w:rsidRDefault="005A505F" w:rsidP="005A505F">
      <w:pPr>
        <w:pStyle w:val="Prrafodelista"/>
        <w:rPr>
          <w:rFonts w:ascii="Arial" w:hAnsi="Arial" w:cs="Arial"/>
          <w:lang w:val="es-ES"/>
        </w:rPr>
      </w:pPr>
      <w:r w:rsidRPr="001B6800">
        <w:rPr>
          <w:rFonts w:ascii="Arial" w:hAnsi="Arial" w:cs="Arial"/>
          <w:lang w:val="es-ES"/>
        </w:rPr>
        <w:t xml:space="preserve">Lic. </w:t>
      </w:r>
      <w:proofErr w:type="spellStart"/>
      <w:r w:rsidRPr="001B6800">
        <w:rPr>
          <w:rFonts w:ascii="Arial" w:hAnsi="Arial" w:cs="Arial"/>
          <w:lang w:val="es-ES"/>
        </w:rPr>
        <w:t>Joaquin</w:t>
      </w:r>
      <w:proofErr w:type="spellEnd"/>
      <w:r w:rsidRPr="001B6800">
        <w:rPr>
          <w:rFonts w:ascii="Arial" w:hAnsi="Arial" w:cs="Arial"/>
          <w:lang w:val="es-ES"/>
        </w:rPr>
        <w:t xml:space="preserve"> </w:t>
      </w:r>
      <w:proofErr w:type="spellStart"/>
      <w:r w:rsidRPr="001B6800">
        <w:rPr>
          <w:rFonts w:ascii="Arial" w:hAnsi="Arial" w:cs="Arial"/>
          <w:lang w:val="es-ES"/>
        </w:rPr>
        <w:t>Lopez</w:t>
      </w:r>
      <w:proofErr w:type="spellEnd"/>
      <w:r w:rsidRPr="001B6800">
        <w:rPr>
          <w:rFonts w:ascii="Arial" w:hAnsi="Arial" w:cs="Arial"/>
          <w:lang w:val="es-ES"/>
        </w:rPr>
        <w:t xml:space="preserve">               </w:t>
      </w:r>
      <w:r w:rsidRPr="001B6800">
        <w:rPr>
          <w:rFonts w:ascii="Arial" w:hAnsi="Arial" w:cs="Arial"/>
          <w:lang w:val="es-ES"/>
        </w:rPr>
        <w:tab/>
      </w:r>
      <w:r w:rsidRPr="001B6800">
        <w:rPr>
          <w:rFonts w:ascii="Arial" w:hAnsi="Arial" w:cs="Arial"/>
          <w:lang w:val="es-ES"/>
        </w:rPr>
        <w:tab/>
        <w:t xml:space="preserve"> </w:t>
      </w:r>
      <w:r w:rsidRPr="001B6800">
        <w:rPr>
          <w:rFonts w:ascii="Arial" w:hAnsi="Arial" w:cs="Arial"/>
          <w:lang w:val="es-ES"/>
        </w:rPr>
        <w:tab/>
        <w:t xml:space="preserve">Gerente General </w:t>
      </w:r>
    </w:p>
    <w:p w14:paraId="75F9D15E" w14:textId="77777777" w:rsidR="005A505F" w:rsidRPr="00BA58F4" w:rsidRDefault="005A505F" w:rsidP="005A505F">
      <w:pPr>
        <w:pStyle w:val="Prrafodelista"/>
        <w:rPr>
          <w:rFonts w:ascii="Arial" w:hAnsi="Arial" w:cs="Arial"/>
        </w:rPr>
      </w:pPr>
      <w:r w:rsidRPr="00BA58F4">
        <w:rPr>
          <w:rFonts w:ascii="Arial" w:hAnsi="Arial" w:cs="Arial"/>
        </w:rPr>
        <w:t xml:space="preserve">Lic. </w:t>
      </w:r>
      <w:r>
        <w:rPr>
          <w:rFonts w:ascii="Arial" w:hAnsi="Arial" w:cs="Arial"/>
        </w:rPr>
        <w:t>Patricia Crespo</w:t>
      </w:r>
      <w:r>
        <w:rPr>
          <w:rFonts w:ascii="Arial" w:hAnsi="Arial" w:cs="Arial"/>
        </w:rPr>
        <w:tab/>
      </w:r>
      <w:r w:rsidRPr="00BA58F4">
        <w:rPr>
          <w:rFonts w:ascii="Arial" w:hAnsi="Arial" w:cs="Arial"/>
        </w:rPr>
        <w:tab/>
      </w:r>
      <w:r>
        <w:rPr>
          <w:rFonts w:ascii="Arial" w:hAnsi="Arial" w:cs="Arial"/>
        </w:rPr>
        <w:tab/>
      </w:r>
      <w:r>
        <w:rPr>
          <w:rFonts w:ascii="Arial" w:hAnsi="Arial" w:cs="Arial"/>
        </w:rPr>
        <w:tab/>
      </w:r>
      <w:r w:rsidRPr="00BA58F4">
        <w:rPr>
          <w:rFonts w:ascii="Arial" w:hAnsi="Arial" w:cs="Arial"/>
        </w:rPr>
        <w:t>Gerente Administrativo Financiero</w:t>
      </w:r>
      <w:r>
        <w:rPr>
          <w:rFonts w:ascii="Arial" w:hAnsi="Arial" w:cs="Arial"/>
        </w:rPr>
        <w:t xml:space="preserve"> </w:t>
      </w:r>
    </w:p>
    <w:p w14:paraId="0BE20A8C" w14:textId="77777777" w:rsidR="005A505F" w:rsidRDefault="005A505F" w:rsidP="005A505F">
      <w:pPr>
        <w:pStyle w:val="Prrafodelista"/>
        <w:rPr>
          <w:rFonts w:ascii="Arial" w:hAnsi="Arial" w:cs="Arial"/>
        </w:rPr>
      </w:pPr>
      <w:r>
        <w:rPr>
          <w:rFonts w:ascii="Arial" w:hAnsi="Arial" w:cs="Arial"/>
        </w:rPr>
        <w:t xml:space="preserve">Dr. Edgar Butron </w:t>
      </w:r>
      <w:r>
        <w:rPr>
          <w:rFonts w:ascii="Arial" w:hAnsi="Arial" w:cs="Arial"/>
        </w:rPr>
        <w:tab/>
      </w:r>
      <w:r>
        <w:rPr>
          <w:rFonts w:ascii="Arial" w:hAnsi="Arial" w:cs="Arial"/>
        </w:rPr>
        <w:tab/>
      </w:r>
      <w:r>
        <w:rPr>
          <w:rFonts w:ascii="Arial" w:hAnsi="Arial" w:cs="Arial"/>
        </w:rPr>
        <w:tab/>
      </w:r>
      <w:r>
        <w:rPr>
          <w:rFonts w:ascii="Arial" w:hAnsi="Arial" w:cs="Arial"/>
        </w:rPr>
        <w:tab/>
      </w:r>
      <w:r w:rsidRPr="00BA58F4">
        <w:rPr>
          <w:rFonts w:ascii="Arial" w:hAnsi="Arial" w:cs="Arial"/>
        </w:rPr>
        <w:t xml:space="preserve">Gerente Médico </w:t>
      </w:r>
    </w:p>
    <w:p w14:paraId="79BB5906" w14:textId="77777777" w:rsidR="005A505F" w:rsidRPr="002B7374" w:rsidRDefault="002B7374" w:rsidP="002B7374">
      <w:pPr>
        <w:rPr>
          <w:rFonts w:ascii="Arial" w:hAnsi="Arial" w:cs="Arial"/>
        </w:rPr>
      </w:pPr>
      <w:r>
        <w:rPr>
          <w:rFonts w:ascii="Arial" w:hAnsi="Arial" w:cs="Arial"/>
        </w:rPr>
        <w:t xml:space="preserve">Para el presente proceso de contratación se designará un Comité de Contrataciones que dará la no objeción para la firma del Contrato. </w:t>
      </w:r>
    </w:p>
    <w:p w14:paraId="235335EA"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PROPONENTES ELEGIBLES</w:t>
      </w:r>
    </w:p>
    <w:p w14:paraId="4A4819DD" w14:textId="676A3448" w:rsidR="005A505F" w:rsidRDefault="005A505F" w:rsidP="005A505F">
      <w:pPr>
        <w:pStyle w:val="Prrafodelista"/>
        <w:ind w:left="284"/>
        <w:jc w:val="both"/>
        <w:rPr>
          <w:rFonts w:ascii="Arial" w:hAnsi="Arial" w:cs="Arial"/>
        </w:rPr>
      </w:pPr>
      <w:r>
        <w:rPr>
          <w:rFonts w:ascii="Arial" w:hAnsi="Arial" w:cs="Arial"/>
        </w:rPr>
        <w:t xml:space="preserve">De conformidad a lo establecido por el </w:t>
      </w:r>
      <w:r w:rsidR="005677A9">
        <w:rPr>
          <w:rFonts w:ascii="Arial" w:hAnsi="Arial" w:cs="Arial"/>
        </w:rPr>
        <w:t xml:space="preserve">Reglamento de Compras </w:t>
      </w:r>
      <w:r>
        <w:rPr>
          <w:rFonts w:ascii="Arial" w:hAnsi="Arial" w:cs="Arial"/>
        </w:rPr>
        <w:t>de la CSBP, en esta convocatoria podrán participar:</w:t>
      </w:r>
    </w:p>
    <w:p w14:paraId="4B15148B" w14:textId="77777777" w:rsidR="005A505F" w:rsidRDefault="005A505F" w:rsidP="005A505F">
      <w:pPr>
        <w:pStyle w:val="Prrafodelista"/>
        <w:ind w:left="284"/>
        <w:rPr>
          <w:rFonts w:ascii="Arial" w:hAnsi="Arial" w:cs="Arial"/>
        </w:rPr>
      </w:pPr>
    </w:p>
    <w:p w14:paraId="02C1E97F" w14:textId="77777777" w:rsidR="005A505F" w:rsidRDefault="005A505F" w:rsidP="00D54283">
      <w:pPr>
        <w:pStyle w:val="Prrafodelista"/>
        <w:numPr>
          <w:ilvl w:val="0"/>
          <w:numId w:val="14"/>
        </w:numPr>
        <w:ind w:left="1276" w:hanging="425"/>
        <w:rPr>
          <w:rFonts w:ascii="Arial" w:hAnsi="Arial" w:cs="Arial"/>
        </w:rPr>
      </w:pPr>
      <w:r>
        <w:rPr>
          <w:rFonts w:ascii="Arial" w:hAnsi="Arial" w:cs="Arial"/>
        </w:rPr>
        <w:t>Empresas legalmente constituidas en Bolivia.</w:t>
      </w:r>
    </w:p>
    <w:p w14:paraId="64276E2C" w14:textId="77777777" w:rsidR="005A505F" w:rsidRDefault="005A505F" w:rsidP="00D54283">
      <w:pPr>
        <w:pStyle w:val="Prrafodelista"/>
        <w:numPr>
          <w:ilvl w:val="0"/>
          <w:numId w:val="14"/>
        </w:numPr>
        <w:ind w:left="1276" w:hanging="425"/>
        <w:rPr>
          <w:rFonts w:ascii="Arial" w:hAnsi="Arial" w:cs="Arial"/>
        </w:rPr>
      </w:pPr>
      <w:r>
        <w:rPr>
          <w:rFonts w:ascii="Arial" w:hAnsi="Arial" w:cs="Arial"/>
        </w:rPr>
        <w:t>Asociaciones Accidentales de empresas legalmente constituidas en Bolivia.</w:t>
      </w:r>
    </w:p>
    <w:p w14:paraId="57BA814D" w14:textId="77777777" w:rsidR="005A505F" w:rsidRDefault="005A505F" w:rsidP="005A505F">
      <w:pPr>
        <w:pStyle w:val="Prrafodelista"/>
        <w:ind w:left="1276" w:hanging="425"/>
        <w:rPr>
          <w:rFonts w:ascii="Arial" w:hAnsi="Arial" w:cs="Arial"/>
        </w:rPr>
      </w:pPr>
    </w:p>
    <w:p w14:paraId="28FF465C"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INCOMPATIBILIDAD O IMPEDIDOS PARA PARTICIPAR EN EL PROCESO DE CONTRATACIÓN.</w:t>
      </w:r>
    </w:p>
    <w:p w14:paraId="643AF3AA" w14:textId="77777777" w:rsidR="00BD4EED" w:rsidRPr="006C000D" w:rsidRDefault="00BD4EED" w:rsidP="00BD4EED">
      <w:pPr>
        <w:autoSpaceDE w:val="0"/>
        <w:autoSpaceDN w:val="0"/>
        <w:adjustRightInd w:val="0"/>
        <w:spacing w:after="142" w:line="240" w:lineRule="auto"/>
        <w:ind w:left="284"/>
        <w:jc w:val="both"/>
        <w:rPr>
          <w:rFonts w:ascii="Arial" w:eastAsia="Times New Roman" w:hAnsi="Arial" w:cs="Arial"/>
        </w:rPr>
      </w:pPr>
      <w:r w:rsidRPr="006C000D">
        <w:rPr>
          <w:rFonts w:ascii="Arial" w:eastAsia="Times New Roman" w:hAnsi="Arial" w:cs="Arial"/>
        </w:rPr>
        <w:t xml:space="preserve">Está prohibida la contratación de bienes, obras o servicios, a proveedores que incurran en las situaciones siguientes </w:t>
      </w:r>
    </w:p>
    <w:p w14:paraId="44A29C18" w14:textId="77777777" w:rsidR="00BD4EED" w:rsidRPr="0052792D" w:rsidRDefault="00BD4EED" w:rsidP="00D54283">
      <w:pPr>
        <w:pStyle w:val="Prrafodelista"/>
        <w:numPr>
          <w:ilvl w:val="0"/>
          <w:numId w:val="24"/>
        </w:numPr>
        <w:autoSpaceDE w:val="0"/>
        <w:autoSpaceDN w:val="0"/>
        <w:adjustRightInd w:val="0"/>
        <w:spacing w:after="142" w:line="240" w:lineRule="auto"/>
        <w:jc w:val="both"/>
        <w:rPr>
          <w:rFonts w:ascii="Arial" w:hAnsi="Arial" w:cs="Arial"/>
          <w:color w:val="000000"/>
          <w:lang w:val="es-ES"/>
        </w:rPr>
      </w:pPr>
      <w:r w:rsidRPr="0052792D">
        <w:rPr>
          <w:rFonts w:ascii="Arial" w:hAnsi="Arial" w:cs="Arial"/>
          <w:color w:val="000000"/>
          <w:lang w:val="es-ES"/>
        </w:rPr>
        <w:t xml:space="preserve">Resolución de contratos u órdenes de compra o servicio atribuibles al proveedor, en el último año. </w:t>
      </w:r>
    </w:p>
    <w:p w14:paraId="2D4B2EAB" w14:textId="77777777" w:rsidR="00BD4EED" w:rsidRDefault="00BD4EED" w:rsidP="00D54283">
      <w:pPr>
        <w:pStyle w:val="Prrafodelista"/>
        <w:numPr>
          <w:ilvl w:val="0"/>
          <w:numId w:val="24"/>
        </w:numPr>
        <w:autoSpaceDE w:val="0"/>
        <w:autoSpaceDN w:val="0"/>
        <w:adjustRightInd w:val="0"/>
        <w:spacing w:after="142" w:line="240" w:lineRule="auto"/>
        <w:jc w:val="both"/>
        <w:rPr>
          <w:rFonts w:ascii="Arial" w:hAnsi="Arial" w:cs="Arial"/>
          <w:color w:val="000000"/>
          <w:lang w:val="es-ES"/>
        </w:rPr>
      </w:pPr>
      <w:r w:rsidRPr="00E247E4">
        <w:rPr>
          <w:rFonts w:ascii="Arial" w:hAnsi="Arial" w:cs="Arial"/>
          <w:color w:val="000000"/>
          <w:lang w:val="es-ES"/>
        </w:rPr>
        <w:t xml:space="preserve">Desistimiento a la suscripción de contrato u orden de compra o servicio atribuibles al proveedor, en el último año. </w:t>
      </w:r>
    </w:p>
    <w:p w14:paraId="384A29D1" w14:textId="77777777" w:rsidR="00BD4EED" w:rsidRDefault="00BD4EED" w:rsidP="00D54283">
      <w:pPr>
        <w:pStyle w:val="Prrafodelista"/>
        <w:numPr>
          <w:ilvl w:val="0"/>
          <w:numId w:val="24"/>
        </w:numPr>
        <w:autoSpaceDE w:val="0"/>
        <w:autoSpaceDN w:val="0"/>
        <w:adjustRightInd w:val="0"/>
        <w:spacing w:after="142" w:line="240" w:lineRule="auto"/>
        <w:jc w:val="both"/>
        <w:rPr>
          <w:rFonts w:ascii="Arial" w:hAnsi="Arial" w:cs="Arial"/>
          <w:color w:val="000000"/>
          <w:lang w:val="es-ES"/>
        </w:rPr>
      </w:pPr>
      <w:r w:rsidRPr="00E247E4">
        <w:rPr>
          <w:rFonts w:ascii="Arial" w:hAnsi="Arial" w:cs="Arial"/>
          <w:color w:val="000000"/>
          <w:lang w:val="es-ES"/>
        </w:rPr>
        <w:t xml:space="preserve">Tener sociedad con personal de </w:t>
      </w:r>
      <w:proofErr w:type="gramStart"/>
      <w:r w:rsidRPr="00E247E4">
        <w:rPr>
          <w:rFonts w:ascii="Arial" w:hAnsi="Arial" w:cs="Arial"/>
          <w:color w:val="000000"/>
          <w:lang w:val="es-ES"/>
        </w:rPr>
        <w:t>administración ,ej</w:t>
      </w:r>
      <w:r>
        <w:rPr>
          <w:rFonts w:ascii="Arial" w:hAnsi="Arial" w:cs="Arial"/>
          <w:color w:val="000000"/>
          <w:lang w:val="es-ES"/>
        </w:rPr>
        <w:t>ecutivos</w:t>
      </w:r>
      <w:proofErr w:type="gramEnd"/>
      <w:r>
        <w:rPr>
          <w:rFonts w:ascii="Arial" w:hAnsi="Arial" w:cs="Arial"/>
          <w:color w:val="000000"/>
          <w:lang w:val="es-ES"/>
        </w:rPr>
        <w:t xml:space="preserve"> y directores del CSBP.</w:t>
      </w:r>
    </w:p>
    <w:p w14:paraId="10330CA6" w14:textId="77777777" w:rsidR="00BD4EED" w:rsidRPr="00E247E4" w:rsidRDefault="00BD4EED" w:rsidP="00D54283">
      <w:pPr>
        <w:pStyle w:val="Prrafodelista"/>
        <w:numPr>
          <w:ilvl w:val="0"/>
          <w:numId w:val="24"/>
        </w:numPr>
        <w:autoSpaceDE w:val="0"/>
        <w:autoSpaceDN w:val="0"/>
        <w:adjustRightInd w:val="0"/>
        <w:spacing w:after="142" w:line="240" w:lineRule="auto"/>
        <w:jc w:val="both"/>
        <w:rPr>
          <w:rFonts w:ascii="Arial" w:hAnsi="Arial" w:cs="Arial"/>
          <w:color w:val="000000"/>
          <w:lang w:val="es-ES"/>
        </w:rPr>
      </w:pPr>
      <w:r w:rsidRPr="00E247E4">
        <w:rPr>
          <w:rFonts w:ascii="Arial" w:hAnsi="Arial" w:cs="Arial"/>
          <w:color w:val="000000"/>
          <w:lang w:val="es-ES"/>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1178E7FE" w14:textId="77777777" w:rsidR="00BD4EED" w:rsidRPr="00697763" w:rsidRDefault="00BD4EED" w:rsidP="00BD4EED">
      <w:pPr>
        <w:autoSpaceDE w:val="0"/>
        <w:autoSpaceDN w:val="0"/>
        <w:adjustRightInd w:val="0"/>
        <w:spacing w:after="0" w:line="240" w:lineRule="auto"/>
        <w:ind w:left="360"/>
        <w:jc w:val="both"/>
        <w:rPr>
          <w:rFonts w:ascii="Arial" w:hAnsi="Arial" w:cs="Arial"/>
          <w:color w:val="000000"/>
          <w:lang w:val="es-ES"/>
        </w:rPr>
      </w:pPr>
      <w:r w:rsidRPr="00697763">
        <w:rPr>
          <w:rFonts w:ascii="Arial" w:hAnsi="Arial" w:cs="Arial"/>
          <w:color w:val="000000"/>
          <w:lang w:val="es-ES"/>
        </w:rPr>
        <w:t xml:space="preserve">Estar sujeto a un conflicto de intereses como se define a continuación: </w:t>
      </w:r>
    </w:p>
    <w:p w14:paraId="6668AAC7" w14:textId="77777777" w:rsidR="00BD4EED" w:rsidRDefault="00BD4EED" w:rsidP="00BD4EED">
      <w:pPr>
        <w:pStyle w:val="Prrafodelista"/>
        <w:autoSpaceDE w:val="0"/>
        <w:autoSpaceDN w:val="0"/>
        <w:adjustRightInd w:val="0"/>
        <w:spacing w:after="142" w:line="240" w:lineRule="auto"/>
        <w:jc w:val="both"/>
        <w:rPr>
          <w:rFonts w:ascii="Arial" w:hAnsi="Arial" w:cs="Arial"/>
          <w:color w:val="000000"/>
          <w:lang w:val="es-ES"/>
        </w:rPr>
      </w:pPr>
    </w:p>
    <w:p w14:paraId="586C7446" w14:textId="77777777" w:rsidR="00BD4EED" w:rsidRPr="00C75813" w:rsidRDefault="00BD4EED" w:rsidP="00D54283">
      <w:pPr>
        <w:pStyle w:val="Prrafodelista"/>
        <w:numPr>
          <w:ilvl w:val="0"/>
          <w:numId w:val="23"/>
        </w:numPr>
        <w:autoSpaceDE w:val="0"/>
        <w:autoSpaceDN w:val="0"/>
        <w:adjustRightInd w:val="0"/>
        <w:spacing w:after="142" w:line="240" w:lineRule="auto"/>
        <w:jc w:val="both"/>
        <w:rPr>
          <w:rFonts w:ascii="Arial" w:hAnsi="Arial" w:cs="Arial"/>
        </w:rPr>
      </w:pPr>
      <w:r w:rsidRPr="00C75813">
        <w:rPr>
          <w:rFonts w:ascii="Arial" w:hAnsi="Arial" w:cs="Arial"/>
        </w:rPr>
        <w:t>Sea una persona natural o jurídica, en forma asociada o no, asesore o haya asesorado a la CSBP en cualquier etapa del proceso de contratación que se lleve a cabo.</w:t>
      </w:r>
    </w:p>
    <w:p w14:paraId="53B5956B" w14:textId="77777777" w:rsidR="00BD4EED" w:rsidRPr="00C75813" w:rsidRDefault="00BD4EED" w:rsidP="00D54283">
      <w:pPr>
        <w:pStyle w:val="Prrafodelista"/>
        <w:numPr>
          <w:ilvl w:val="0"/>
          <w:numId w:val="23"/>
        </w:numPr>
        <w:autoSpaceDE w:val="0"/>
        <w:autoSpaceDN w:val="0"/>
        <w:adjustRightInd w:val="0"/>
        <w:spacing w:after="142" w:line="240" w:lineRule="auto"/>
        <w:jc w:val="both"/>
        <w:rPr>
          <w:rFonts w:ascii="Arial" w:hAnsi="Arial" w:cs="Arial"/>
        </w:rPr>
      </w:pPr>
      <w:r w:rsidRPr="00C75813">
        <w:rPr>
          <w:rFonts w:ascii="Arial" w:hAnsi="Arial"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78320A9A" w14:textId="77777777" w:rsidR="00BD4EED" w:rsidRPr="00C75813" w:rsidRDefault="00BD4EED" w:rsidP="00D54283">
      <w:pPr>
        <w:pStyle w:val="Prrafodelista"/>
        <w:numPr>
          <w:ilvl w:val="0"/>
          <w:numId w:val="23"/>
        </w:numPr>
        <w:autoSpaceDE w:val="0"/>
        <w:autoSpaceDN w:val="0"/>
        <w:adjustRightInd w:val="0"/>
        <w:spacing w:after="0" w:line="240" w:lineRule="auto"/>
        <w:jc w:val="both"/>
        <w:rPr>
          <w:rFonts w:ascii="Arial" w:hAnsi="Arial" w:cs="Arial"/>
        </w:rPr>
      </w:pPr>
      <w:r w:rsidRPr="00C75813">
        <w:rPr>
          <w:rFonts w:ascii="Arial" w:hAnsi="Arial"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32CDA2E4" w14:textId="77777777" w:rsidR="00BD4EED" w:rsidRPr="00C75813" w:rsidRDefault="00BD4EED" w:rsidP="00D54283">
      <w:pPr>
        <w:pStyle w:val="Prrafodelista"/>
        <w:numPr>
          <w:ilvl w:val="0"/>
          <w:numId w:val="23"/>
        </w:numPr>
        <w:autoSpaceDE w:val="0"/>
        <w:autoSpaceDN w:val="0"/>
        <w:adjustRightInd w:val="0"/>
        <w:spacing w:after="0" w:line="240" w:lineRule="auto"/>
        <w:jc w:val="both"/>
        <w:rPr>
          <w:rFonts w:ascii="Arial" w:hAnsi="Arial" w:cs="Arial"/>
        </w:rPr>
      </w:pPr>
      <w:r w:rsidRPr="00C75813">
        <w:rPr>
          <w:rFonts w:ascii="Arial" w:hAnsi="Arial"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p w14:paraId="15EEE2DE" w14:textId="77777777" w:rsidR="00E247E4" w:rsidRPr="00E247E4" w:rsidRDefault="00E247E4" w:rsidP="00E247E4">
      <w:pPr>
        <w:pStyle w:val="Prrafodelista"/>
        <w:rPr>
          <w:rFonts w:ascii="Arial" w:hAnsi="Arial" w:cs="Arial"/>
        </w:rPr>
      </w:pPr>
    </w:p>
    <w:p w14:paraId="0882108E"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RELACIONAMIENTO ENTRE PROPONENTE Y CONVOCANTE</w:t>
      </w:r>
    </w:p>
    <w:p w14:paraId="00C1CA04" w14:textId="77777777" w:rsidR="005A505F" w:rsidRDefault="005A505F" w:rsidP="005A505F">
      <w:pPr>
        <w:pStyle w:val="Prrafodelista"/>
        <w:ind w:left="284"/>
        <w:rPr>
          <w:rFonts w:ascii="Arial" w:hAnsi="Arial" w:cs="Arial"/>
        </w:rPr>
      </w:pPr>
    </w:p>
    <w:p w14:paraId="256FB84C" w14:textId="77777777" w:rsidR="00BD4EED" w:rsidRDefault="00BD4EED" w:rsidP="00BD4EED">
      <w:pPr>
        <w:pStyle w:val="Prrafodelista"/>
        <w:ind w:left="284"/>
        <w:rPr>
          <w:rFonts w:ascii="Arial" w:hAnsi="Arial" w:cs="Arial"/>
        </w:rPr>
      </w:pPr>
      <w:r>
        <w:rPr>
          <w:rFonts w:ascii="Arial" w:hAnsi="Arial" w:cs="Arial"/>
        </w:rPr>
        <w:t>Desde el inicio del proceso hasta la adjudicación:</w:t>
      </w:r>
    </w:p>
    <w:p w14:paraId="49FE01F8" w14:textId="77777777" w:rsidR="00BD4EED" w:rsidRDefault="00BD4EED" w:rsidP="00BD4EED">
      <w:pPr>
        <w:pStyle w:val="Prrafodelista"/>
        <w:ind w:left="284"/>
        <w:rPr>
          <w:rFonts w:ascii="Arial" w:hAnsi="Arial" w:cs="Arial"/>
        </w:rPr>
      </w:pPr>
    </w:p>
    <w:p w14:paraId="309E5B94" w14:textId="77777777" w:rsidR="00BD4EED" w:rsidRDefault="00BD4EED" w:rsidP="00BD4EED">
      <w:pPr>
        <w:pStyle w:val="Prrafodelista"/>
        <w:numPr>
          <w:ilvl w:val="1"/>
          <w:numId w:val="1"/>
        </w:numPr>
        <w:jc w:val="both"/>
        <w:rPr>
          <w:rFonts w:ascii="Arial" w:hAnsi="Arial" w:cs="Arial"/>
        </w:rPr>
      </w:pPr>
      <w:r>
        <w:rPr>
          <w:rFonts w:ascii="Arial" w:hAnsi="Arial" w:cs="Arial"/>
        </w:rPr>
        <w:t>El relacionamiento entre cualquier proponente o potencial proponente y los empleados de la CSBP, debe guardar los más altos estándares de ética y solamente debe ser realizado en forma escrita en todo lo que se refiere a esta convocatoria, con excepción de la reunión de aclaración.</w:t>
      </w:r>
    </w:p>
    <w:p w14:paraId="462BFBB5" w14:textId="77777777" w:rsidR="00BD4EED" w:rsidRDefault="00BD4EED" w:rsidP="00BD4EED">
      <w:pPr>
        <w:pStyle w:val="Prrafodelista"/>
        <w:jc w:val="both"/>
        <w:rPr>
          <w:rFonts w:ascii="Arial" w:hAnsi="Arial" w:cs="Arial"/>
        </w:rPr>
      </w:pPr>
    </w:p>
    <w:p w14:paraId="20641869" w14:textId="77777777" w:rsidR="00BD4EED" w:rsidRDefault="00BD4EED" w:rsidP="00BD4EED">
      <w:pPr>
        <w:pStyle w:val="Prrafodelista"/>
        <w:numPr>
          <w:ilvl w:val="1"/>
          <w:numId w:val="1"/>
        </w:numPr>
        <w:jc w:val="both"/>
        <w:rPr>
          <w:rFonts w:ascii="Arial" w:hAnsi="Arial" w:cs="Arial"/>
        </w:rPr>
      </w:pPr>
      <w:r>
        <w:rPr>
          <w:rFonts w:ascii="Arial" w:hAnsi="Arial" w:cs="Arial"/>
        </w:rPr>
        <w:t>Cualquier relacionamiento referente a esta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3B093CD3" w14:textId="77777777" w:rsidR="00BD4EED" w:rsidRDefault="00BD4EED" w:rsidP="00BD4EED">
      <w:pPr>
        <w:pStyle w:val="Prrafodelista"/>
        <w:jc w:val="both"/>
        <w:rPr>
          <w:rFonts w:ascii="Arial" w:hAnsi="Arial" w:cs="Arial"/>
        </w:rPr>
      </w:pPr>
    </w:p>
    <w:p w14:paraId="6C6F4BD5" w14:textId="77777777" w:rsidR="00BD4EED" w:rsidRDefault="00BD4EED" w:rsidP="00BD4EED">
      <w:pPr>
        <w:pStyle w:val="Prrafodelista"/>
        <w:numPr>
          <w:ilvl w:val="1"/>
          <w:numId w:val="1"/>
        </w:numPr>
        <w:jc w:val="both"/>
        <w:rPr>
          <w:rFonts w:ascii="Arial" w:hAnsi="Arial" w:cs="Arial"/>
        </w:rPr>
      </w:pPr>
      <w:r>
        <w:rPr>
          <w:rFonts w:ascii="Arial" w:hAnsi="Arial" w:cs="Arial"/>
        </w:rPr>
        <w:t xml:space="preserve">Cualquier relacionamiento referente al presente proceso de contratación por parte de cualquier funcionario del proponente o potencial proponente hacia cualquier empleado de la CSBP, que no sea en forma escrita y que sea demostrada ante el Comité de </w:t>
      </w:r>
      <w:proofErr w:type="spellStart"/>
      <w:r>
        <w:rPr>
          <w:rFonts w:ascii="Arial" w:hAnsi="Arial" w:cs="Arial"/>
        </w:rPr>
        <w:t>Contratacioneso</w:t>
      </w:r>
      <w:proofErr w:type="spellEnd"/>
      <w:r>
        <w:rPr>
          <w:rFonts w:ascii="Arial" w:hAnsi="Arial" w:cs="Arial"/>
        </w:rPr>
        <w:t xml:space="preserve"> la autoridad jerárquica superior, según corresponda, motivará la inhabilitación del proponente o potencial proponente.</w:t>
      </w:r>
    </w:p>
    <w:p w14:paraId="04BD1AC6" w14:textId="77777777" w:rsidR="00653299" w:rsidRPr="00653299" w:rsidRDefault="00653299" w:rsidP="00653299">
      <w:pPr>
        <w:pStyle w:val="Prrafodelista"/>
        <w:jc w:val="both"/>
        <w:rPr>
          <w:rFonts w:ascii="Arial" w:hAnsi="Arial" w:cs="Arial"/>
        </w:rPr>
      </w:pPr>
    </w:p>
    <w:p w14:paraId="65B8E316"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MONEDA DEL PROCESO DE CONTRATACIÓN</w:t>
      </w:r>
    </w:p>
    <w:p w14:paraId="00ECB5F0" w14:textId="77777777" w:rsidR="005A505F" w:rsidRDefault="005A505F" w:rsidP="005A505F">
      <w:pPr>
        <w:pStyle w:val="Prrafodelista"/>
        <w:ind w:left="284"/>
        <w:jc w:val="both"/>
        <w:rPr>
          <w:rFonts w:ascii="Arial" w:hAnsi="Arial" w:cs="Arial"/>
        </w:rPr>
      </w:pPr>
      <w:r>
        <w:rPr>
          <w:rFonts w:ascii="Arial" w:hAnsi="Arial" w:cs="Arial"/>
        </w:rPr>
        <w:t xml:space="preserve">Los precios de la propuesta, el monto del contrato y los pagos a realizar serán en bolivianos. </w:t>
      </w:r>
    </w:p>
    <w:p w14:paraId="140C5DBB" w14:textId="77777777" w:rsidR="005A505F" w:rsidRDefault="005A505F" w:rsidP="005A505F">
      <w:pPr>
        <w:pStyle w:val="Prrafodelista"/>
        <w:ind w:left="284"/>
        <w:rPr>
          <w:rFonts w:ascii="Arial" w:hAnsi="Arial" w:cs="Arial"/>
        </w:rPr>
      </w:pPr>
    </w:p>
    <w:p w14:paraId="3974827C"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COSTOS DE PARTICIPACION EN EL PROCESO DE CONTRATACIÓN</w:t>
      </w:r>
    </w:p>
    <w:p w14:paraId="45BEB330" w14:textId="77777777" w:rsidR="005A505F" w:rsidRDefault="005A505F" w:rsidP="005A505F">
      <w:pPr>
        <w:pStyle w:val="Prrafodelista"/>
        <w:ind w:left="284"/>
        <w:jc w:val="both"/>
        <w:rPr>
          <w:rFonts w:ascii="Arial" w:hAnsi="Arial" w:cs="Arial"/>
        </w:rPr>
      </w:pPr>
      <w:r>
        <w:rPr>
          <w:rFonts w:ascii="Arial" w:hAnsi="Arial" w:cs="Arial"/>
        </w:rPr>
        <w:t xml:space="preserve">Los costos </w:t>
      </w:r>
      <w:r w:rsidRPr="00DD2CFA">
        <w:rPr>
          <w:rFonts w:ascii="Arial" w:hAnsi="Arial" w:cs="Arial"/>
        </w:rPr>
        <w:t>de la elaboración y presentación de propuestas y de cualquier otro costo que demande la participación de un proponente en el proceso de contratación, cualquiera fuese su resultado, s</w:t>
      </w:r>
      <w:r>
        <w:rPr>
          <w:rFonts w:ascii="Arial" w:hAnsi="Arial" w:cs="Arial"/>
        </w:rPr>
        <w:t>erán</w:t>
      </w:r>
      <w:r w:rsidRPr="00DD2CFA">
        <w:rPr>
          <w:rFonts w:ascii="Arial" w:hAnsi="Arial" w:cs="Arial"/>
        </w:rPr>
        <w:t xml:space="preserve"> asumidos exclusivamente por cada proponente, bajo su total responsabilidad y cargo.</w:t>
      </w:r>
    </w:p>
    <w:p w14:paraId="3FED1C64" w14:textId="77777777" w:rsidR="005A505F" w:rsidRPr="00DD2CFA" w:rsidRDefault="005A505F" w:rsidP="005A505F">
      <w:pPr>
        <w:pStyle w:val="Prrafodelista"/>
        <w:ind w:left="284"/>
        <w:rPr>
          <w:rFonts w:ascii="Arial" w:hAnsi="Arial" w:cs="Arial"/>
        </w:rPr>
      </w:pPr>
    </w:p>
    <w:p w14:paraId="06670E02" w14:textId="77777777" w:rsidR="005A505F" w:rsidRPr="009D408C" w:rsidRDefault="005A505F" w:rsidP="005A505F">
      <w:pPr>
        <w:pStyle w:val="Prrafodelista"/>
        <w:numPr>
          <w:ilvl w:val="0"/>
          <w:numId w:val="1"/>
        </w:numPr>
        <w:ind w:left="284" w:hanging="426"/>
        <w:rPr>
          <w:rFonts w:ascii="Arial" w:hAnsi="Arial" w:cs="Arial"/>
          <w:b/>
        </w:rPr>
      </w:pPr>
      <w:r w:rsidRPr="009D408C">
        <w:rPr>
          <w:rFonts w:ascii="Arial" w:hAnsi="Arial" w:cs="Arial"/>
          <w:b/>
        </w:rPr>
        <w:t>IDIOMA</w:t>
      </w:r>
    </w:p>
    <w:p w14:paraId="3A9128DC" w14:textId="77777777" w:rsidR="005A505F" w:rsidRDefault="005A505F" w:rsidP="005A505F">
      <w:pPr>
        <w:pStyle w:val="Prrafodelista"/>
        <w:ind w:left="284"/>
        <w:jc w:val="both"/>
        <w:rPr>
          <w:rFonts w:ascii="Arial" w:hAnsi="Arial" w:cs="Arial"/>
        </w:rPr>
      </w:pPr>
      <w:r>
        <w:rPr>
          <w:rFonts w:ascii="Arial" w:hAnsi="Arial" w:cs="Arial"/>
        </w:rPr>
        <w:t>La propuesta, los documentos relativos a la misma y toda la correspondencia que se intercambie entre la CSBP deberá ser en español.</w:t>
      </w:r>
    </w:p>
    <w:p w14:paraId="6DD95A5C" w14:textId="77777777" w:rsidR="005A505F" w:rsidRDefault="005A505F" w:rsidP="005A505F">
      <w:pPr>
        <w:pStyle w:val="Prrafodelista"/>
        <w:ind w:left="284"/>
        <w:jc w:val="both"/>
        <w:rPr>
          <w:rFonts w:ascii="Arial" w:hAnsi="Arial" w:cs="Arial"/>
        </w:rPr>
      </w:pPr>
    </w:p>
    <w:p w14:paraId="466C5E7A" w14:textId="77777777" w:rsidR="005A505F" w:rsidRDefault="005A505F" w:rsidP="005A505F">
      <w:pPr>
        <w:pStyle w:val="Prrafodelista"/>
        <w:numPr>
          <w:ilvl w:val="0"/>
          <w:numId w:val="1"/>
        </w:numPr>
        <w:ind w:left="284" w:hanging="426"/>
        <w:rPr>
          <w:rFonts w:ascii="Arial" w:hAnsi="Arial" w:cs="Arial"/>
          <w:b/>
        </w:rPr>
      </w:pPr>
      <w:r>
        <w:rPr>
          <w:rFonts w:ascii="Arial" w:hAnsi="Arial" w:cs="Arial"/>
          <w:b/>
        </w:rPr>
        <w:t>NOTIFICACIONES</w:t>
      </w:r>
    </w:p>
    <w:p w14:paraId="46714D41" w14:textId="77777777" w:rsidR="005A505F" w:rsidRPr="004F47F7" w:rsidRDefault="005A505F" w:rsidP="005A505F">
      <w:pPr>
        <w:ind w:left="284"/>
        <w:jc w:val="both"/>
        <w:rPr>
          <w:rFonts w:ascii="Arial" w:hAnsi="Arial" w:cs="Arial"/>
        </w:rPr>
      </w:pPr>
      <w:r w:rsidRPr="004F47F7">
        <w:rPr>
          <w:rFonts w:ascii="Arial" w:hAnsi="Arial" w:cs="Arial"/>
        </w:rPr>
        <w:t xml:space="preserve">Las notificaciones con los resultados de las diferentes actividades llevadas a cabo en </w:t>
      </w:r>
      <w:r>
        <w:rPr>
          <w:rFonts w:ascii="Arial" w:hAnsi="Arial" w:cs="Arial"/>
        </w:rPr>
        <w:t>el presente</w:t>
      </w:r>
      <w:r w:rsidRPr="004F47F7">
        <w:rPr>
          <w:rFonts w:ascii="Arial" w:hAnsi="Arial" w:cs="Arial"/>
        </w:rPr>
        <w:t xml:space="preserve"> proceso de contratación y que deban ser de conocimiento de los potenciales proveedores, se las efectuará</w:t>
      </w:r>
      <w:r>
        <w:rPr>
          <w:rFonts w:ascii="Arial" w:hAnsi="Arial" w:cs="Arial"/>
        </w:rPr>
        <w:t>:</w:t>
      </w:r>
    </w:p>
    <w:p w14:paraId="03AD95C7" w14:textId="77777777" w:rsidR="005A505F" w:rsidRDefault="005A505F" w:rsidP="00D54283">
      <w:pPr>
        <w:numPr>
          <w:ilvl w:val="0"/>
          <w:numId w:val="13"/>
        </w:numPr>
        <w:suppressAutoHyphens/>
        <w:spacing w:after="0" w:line="240" w:lineRule="auto"/>
        <w:ind w:left="851" w:hanging="567"/>
        <w:jc w:val="both"/>
        <w:rPr>
          <w:rFonts w:ascii="Arial" w:hAnsi="Arial" w:cs="Arial"/>
        </w:rPr>
      </w:pPr>
      <w:r w:rsidRPr="004F47F7">
        <w:rPr>
          <w:rFonts w:ascii="Arial" w:hAnsi="Arial" w:cs="Arial"/>
        </w:rPr>
        <w:t>En las oficinas de recepción de documentos de la CSBP</w:t>
      </w:r>
      <w:r>
        <w:rPr>
          <w:rFonts w:ascii="Arial" w:hAnsi="Arial" w:cs="Arial"/>
        </w:rPr>
        <w:t xml:space="preserve"> a donde podrán apersonarse los proponentes o potenciales proponentes para </w:t>
      </w:r>
      <w:proofErr w:type="spellStart"/>
      <w:r>
        <w:rPr>
          <w:rFonts w:ascii="Arial" w:hAnsi="Arial" w:cs="Arial"/>
        </w:rPr>
        <w:t>recepcionarlas</w:t>
      </w:r>
      <w:proofErr w:type="spellEnd"/>
      <w:r>
        <w:rPr>
          <w:rFonts w:ascii="Arial" w:hAnsi="Arial" w:cs="Arial"/>
        </w:rPr>
        <w:t xml:space="preserve"> en forma física.</w:t>
      </w:r>
    </w:p>
    <w:p w14:paraId="35579AA2" w14:textId="77777777" w:rsidR="005A505F" w:rsidRPr="0035037F" w:rsidRDefault="005A505F" w:rsidP="00D54283">
      <w:pPr>
        <w:numPr>
          <w:ilvl w:val="0"/>
          <w:numId w:val="13"/>
        </w:numPr>
        <w:suppressAutoHyphens/>
        <w:spacing w:after="0" w:line="240" w:lineRule="auto"/>
        <w:ind w:left="851" w:hanging="567"/>
        <w:jc w:val="both"/>
        <w:rPr>
          <w:rFonts w:ascii="Arial" w:hAnsi="Arial" w:cs="Arial"/>
        </w:rPr>
      </w:pPr>
      <w:r w:rsidRPr="0035037F">
        <w:rPr>
          <w:rFonts w:ascii="Arial" w:hAnsi="Arial" w:cs="Arial"/>
        </w:rPr>
        <w:t xml:space="preserve">A través del envío al </w:t>
      </w:r>
      <w:r>
        <w:rPr>
          <w:rFonts w:ascii="Arial" w:hAnsi="Arial" w:cs="Arial"/>
        </w:rPr>
        <w:t xml:space="preserve">fax o </w:t>
      </w:r>
      <w:r w:rsidRPr="0035037F">
        <w:rPr>
          <w:rFonts w:ascii="Arial" w:hAnsi="Arial" w:cs="Arial"/>
        </w:rPr>
        <w:t>correo electrónico oficial de los participantes</w:t>
      </w:r>
      <w:r>
        <w:rPr>
          <w:rFonts w:ascii="Arial" w:hAnsi="Arial" w:cs="Arial"/>
        </w:rPr>
        <w:t xml:space="preserve">. </w:t>
      </w:r>
      <w:r w:rsidRPr="0035037F">
        <w:rPr>
          <w:rFonts w:ascii="Arial" w:hAnsi="Arial" w:cs="Arial"/>
        </w:rPr>
        <w:t>El comprobante de envío incorporado al expediente del proceso de contratación, acreditará la notificación y se tendrá por realizada en la fecha de su envío.</w:t>
      </w:r>
    </w:p>
    <w:p w14:paraId="7CD3FA30" w14:textId="77777777" w:rsidR="005A505F" w:rsidRDefault="005A505F" w:rsidP="00D54283">
      <w:pPr>
        <w:numPr>
          <w:ilvl w:val="0"/>
          <w:numId w:val="13"/>
        </w:numPr>
        <w:suppressAutoHyphens/>
        <w:spacing w:after="0" w:line="240" w:lineRule="auto"/>
        <w:ind w:left="851" w:hanging="567"/>
        <w:jc w:val="both"/>
        <w:rPr>
          <w:rFonts w:ascii="Arial" w:hAnsi="Arial" w:cs="Arial"/>
        </w:rPr>
      </w:pPr>
      <w:r w:rsidRPr="0035037F">
        <w:rPr>
          <w:rFonts w:ascii="Arial" w:hAnsi="Arial" w:cs="Arial"/>
        </w:rPr>
        <w:t>En la página web de la CSBP, en cuyo caso</w:t>
      </w:r>
      <w:r>
        <w:rPr>
          <w:rFonts w:ascii="Arial" w:hAnsi="Arial" w:cs="Arial"/>
        </w:rPr>
        <w:t xml:space="preserve">, de no haberse notificado en función a los inciso a) y b) del presente numeral, </w:t>
      </w:r>
      <w:r w:rsidRPr="0035037F">
        <w:rPr>
          <w:rFonts w:ascii="Arial" w:hAnsi="Arial" w:cs="Arial"/>
        </w:rPr>
        <w:t xml:space="preserve"> la notificación se dará por realizada en la fecha de su publicación.</w:t>
      </w:r>
    </w:p>
    <w:p w14:paraId="6B31EC43" w14:textId="77777777" w:rsidR="00FA7E21" w:rsidRPr="00FA7E21" w:rsidRDefault="00FA7E21" w:rsidP="00FA7E21">
      <w:pPr>
        <w:suppressAutoHyphens/>
        <w:spacing w:after="0" w:line="240" w:lineRule="auto"/>
        <w:ind w:left="851"/>
        <w:jc w:val="both"/>
        <w:rPr>
          <w:rFonts w:ascii="Arial" w:hAnsi="Arial" w:cs="Arial"/>
        </w:rPr>
      </w:pPr>
    </w:p>
    <w:p w14:paraId="7541A4AC" w14:textId="77777777" w:rsidR="005A505F" w:rsidRPr="00106235" w:rsidRDefault="005A505F" w:rsidP="005A505F">
      <w:pPr>
        <w:pStyle w:val="Prrafodelista"/>
        <w:numPr>
          <w:ilvl w:val="0"/>
          <w:numId w:val="1"/>
        </w:numPr>
        <w:ind w:left="284" w:hanging="426"/>
        <w:rPr>
          <w:rFonts w:ascii="Arial" w:hAnsi="Arial" w:cs="Arial"/>
          <w:b/>
        </w:rPr>
      </w:pPr>
      <w:r w:rsidRPr="00106235">
        <w:rPr>
          <w:rFonts w:ascii="Arial" w:hAnsi="Arial" w:cs="Arial"/>
          <w:b/>
        </w:rPr>
        <w:t>CANCELACIÓN DEL PROCESO DE CONTRATACIÓN</w:t>
      </w:r>
    </w:p>
    <w:p w14:paraId="72574EB2" w14:textId="77777777" w:rsidR="005A505F" w:rsidRDefault="005A505F" w:rsidP="005A505F">
      <w:pPr>
        <w:pStyle w:val="Prrafodelista"/>
        <w:ind w:left="284"/>
        <w:jc w:val="both"/>
        <w:rPr>
          <w:rFonts w:ascii="Arial" w:hAnsi="Arial" w:cs="Arial"/>
        </w:rPr>
      </w:pPr>
      <w:r>
        <w:rPr>
          <w:rFonts w:ascii="Arial" w:hAnsi="Arial" w:cs="Arial"/>
        </w:rPr>
        <w:t xml:space="preserve">La CSBP podrá cancelar el presente proceso de contratación hasta antes </w:t>
      </w:r>
      <w:r w:rsidR="00CE519D">
        <w:rPr>
          <w:rFonts w:ascii="Arial" w:hAnsi="Arial" w:cs="Arial"/>
        </w:rPr>
        <w:t>de la suscripción del contrato</w:t>
      </w:r>
      <w:r>
        <w:rPr>
          <w:rFonts w:ascii="Arial" w:hAnsi="Arial" w:cs="Arial"/>
        </w:rPr>
        <w:t>, cuando:</w:t>
      </w:r>
    </w:p>
    <w:p w14:paraId="1A72F861" w14:textId="77777777" w:rsidR="005A505F" w:rsidRDefault="005A505F" w:rsidP="00D54283">
      <w:pPr>
        <w:pStyle w:val="Prrafodelista"/>
        <w:numPr>
          <w:ilvl w:val="0"/>
          <w:numId w:val="6"/>
        </w:numPr>
        <w:jc w:val="both"/>
        <w:rPr>
          <w:rFonts w:ascii="Arial" w:hAnsi="Arial" w:cs="Arial"/>
        </w:rPr>
      </w:pPr>
      <w:r>
        <w:rPr>
          <w:rFonts w:ascii="Arial" w:hAnsi="Arial" w:cs="Arial"/>
        </w:rPr>
        <w:t>Exista un hecho de fuerza mayor o caso fortuito irreversible que no permita la culminación del proceso.</w:t>
      </w:r>
    </w:p>
    <w:p w14:paraId="47AF6280" w14:textId="77777777" w:rsidR="005A505F" w:rsidRDefault="005A505F" w:rsidP="00D54283">
      <w:pPr>
        <w:pStyle w:val="Prrafodelista"/>
        <w:numPr>
          <w:ilvl w:val="0"/>
          <w:numId w:val="6"/>
        </w:numPr>
        <w:jc w:val="both"/>
        <w:rPr>
          <w:rFonts w:ascii="Arial" w:hAnsi="Arial" w:cs="Arial"/>
        </w:rPr>
      </w:pPr>
      <w:r>
        <w:rPr>
          <w:rFonts w:ascii="Arial" w:hAnsi="Arial" w:cs="Arial"/>
        </w:rPr>
        <w:t>Se hubiera extinguido la necesidad de la contratación.</w:t>
      </w:r>
    </w:p>
    <w:p w14:paraId="2E62AA5C" w14:textId="77777777" w:rsidR="005A505F" w:rsidRDefault="005A505F" w:rsidP="00D54283">
      <w:pPr>
        <w:pStyle w:val="Prrafodelista"/>
        <w:numPr>
          <w:ilvl w:val="0"/>
          <w:numId w:val="6"/>
        </w:numPr>
        <w:jc w:val="both"/>
        <w:rPr>
          <w:rFonts w:ascii="Arial" w:hAnsi="Arial" w:cs="Arial"/>
        </w:rPr>
      </w:pPr>
      <w:r>
        <w:rPr>
          <w:rFonts w:ascii="Arial" w:hAnsi="Arial" w:cs="Arial"/>
        </w:rPr>
        <w:t>La ejecución y resultados dejen de ser oportunos o surjan cambios sustanciales en la estructura y objetivos de la CSBP.</w:t>
      </w:r>
    </w:p>
    <w:p w14:paraId="1A2E4771" w14:textId="77777777" w:rsidR="005A505F" w:rsidRPr="0035037F" w:rsidRDefault="005A505F" w:rsidP="005A505F">
      <w:pPr>
        <w:ind w:left="284"/>
        <w:jc w:val="both"/>
        <w:rPr>
          <w:rFonts w:ascii="Arial" w:hAnsi="Arial" w:cs="Arial"/>
        </w:rPr>
      </w:pPr>
      <w:r>
        <w:rPr>
          <w:rFonts w:ascii="Arial" w:hAnsi="Arial" w:cs="Arial"/>
        </w:rPr>
        <w:t>La CSBP no asumirá responsabilidad alguna respecto a los proponentes afectados por esta decisión.</w:t>
      </w:r>
    </w:p>
    <w:p w14:paraId="7C77807B" w14:textId="77777777" w:rsidR="00BD4EED" w:rsidRPr="00106235" w:rsidRDefault="00BD4EED" w:rsidP="00BD4EED">
      <w:pPr>
        <w:pStyle w:val="Prrafodelista"/>
        <w:numPr>
          <w:ilvl w:val="0"/>
          <w:numId w:val="1"/>
        </w:numPr>
        <w:ind w:left="284" w:hanging="426"/>
        <w:rPr>
          <w:rFonts w:ascii="Arial" w:hAnsi="Arial" w:cs="Arial"/>
          <w:b/>
        </w:rPr>
      </w:pPr>
      <w:r w:rsidRPr="00106235">
        <w:rPr>
          <w:rFonts w:ascii="Arial" w:hAnsi="Arial" w:cs="Arial"/>
          <w:b/>
        </w:rPr>
        <w:t>SUSPENSIÓN DEL PROCESO DE CONTRATACIÓN</w:t>
      </w:r>
    </w:p>
    <w:p w14:paraId="0F88E500" w14:textId="77777777" w:rsidR="00BD4EED" w:rsidRDefault="00BD4EED" w:rsidP="00BD4EED">
      <w:pPr>
        <w:pStyle w:val="Prrafodelista"/>
        <w:ind w:left="284"/>
        <w:jc w:val="both"/>
        <w:rPr>
          <w:rFonts w:ascii="Arial" w:hAnsi="Arial" w:cs="Arial"/>
        </w:rPr>
      </w:pPr>
      <w:r>
        <w:rPr>
          <w:rFonts w:ascii="Arial" w:hAnsi="Arial" w:cs="Arial"/>
        </w:rPr>
        <w:t>La suspensión procederá, cuando, a pesar de existir la necesidad de la contratación, se presente un hecho de fuerza mayor o caso fortuito que no permita la continuidad del proceso.</w:t>
      </w:r>
    </w:p>
    <w:p w14:paraId="11C5DD49" w14:textId="77777777" w:rsidR="00BD4EED" w:rsidRDefault="00BD4EED" w:rsidP="00BD4EED">
      <w:pPr>
        <w:ind w:left="284"/>
        <w:jc w:val="both"/>
        <w:rPr>
          <w:rFonts w:ascii="Arial" w:hAnsi="Arial" w:cs="Arial"/>
        </w:rPr>
      </w:pPr>
      <w:r>
        <w:rPr>
          <w:rFonts w:ascii="Arial" w:hAnsi="Arial" w:cs="Arial"/>
        </w:rPr>
        <w:t>Los plazos y actos administrativos se reanudarán desde el momento en que el impedimento se hubiera subsanado, reprogramando los plazos y notificando la reanudación del proceso de contratación.</w:t>
      </w:r>
    </w:p>
    <w:p w14:paraId="6EC6FA68" w14:textId="77777777" w:rsidR="00BD4EED" w:rsidRDefault="00BD4EED" w:rsidP="00BD4EED">
      <w:pPr>
        <w:ind w:left="284"/>
        <w:jc w:val="both"/>
        <w:rPr>
          <w:rFonts w:ascii="Arial" w:hAnsi="Arial" w:cs="Arial"/>
        </w:rPr>
      </w:pPr>
      <w:r>
        <w:rPr>
          <w:rFonts w:ascii="Arial" w:hAnsi="Arial" w:cs="Arial"/>
        </w:rPr>
        <w:t>Si la suspensión se hubiera producido antes del cierre de presentación de propuestas, se aceptará en la reanudación del proceso, la participación de nuevos proponentes.</w:t>
      </w:r>
    </w:p>
    <w:p w14:paraId="62814D28" w14:textId="77777777" w:rsidR="00BD4EED" w:rsidRPr="00106235" w:rsidRDefault="00BD4EED" w:rsidP="00BD4EED">
      <w:pPr>
        <w:ind w:left="284"/>
        <w:jc w:val="both"/>
        <w:rPr>
          <w:rFonts w:ascii="Arial" w:hAnsi="Arial" w:cs="Arial"/>
          <w:b/>
          <w:i/>
        </w:rPr>
      </w:pPr>
      <w:r>
        <w:rPr>
          <w:rFonts w:ascii="Arial" w:hAnsi="Arial" w:cs="Arial"/>
        </w:rPr>
        <w:t>El proceso de contratación podrá reanudarse únicamente en la misma gestión, caso contrario, deberá procederse a su cancelación.</w:t>
      </w:r>
    </w:p>
    <w:p w14:paraId="1579EE98" w14:textId="77777777" w:rsidR="00BD4EED" w:rsidRDefault="00BD4EED" w:rsidP="00BD4EED">
      <w:pPr>
        <w:pStyle w:val="Prrafodelista"/>
        <w:numPr>
          <w:ilvl w:val="0"/>
          <w:numId w:val="1"/>
        </w:numPr>
        <w:ind w:left="284" w:hanging="426"/>
        <w:rPr>
          <w:rFonts w:ascii="Arial" w:hAnsi="Arial" w:cs="Arial"/>
          <w:b/>
        </w:rPr>
      </w:pPr>
      <w:r w:rsidRPr="00106235">
        <w:rPr>
          <w:rFonts w:ascii="Arial" w:hAnsi="Arial" w:cs="Arial"/>
          <w:b/>
        </w:rPr>
        <w:t>ANULACIÓN DEL PROCESO DE CONTRATACIÓN</w:t>
      </w:r>
    </w:p>
    <w:p w14:paraId="01C308C0" w14:textId="77777777" w:rsidR="00BD4EED" w:rsidRPr="00420BEB" w:rsidRDefault="00BD4EED" w:rsidP="00BD4EED">
      <w:pPr>
        <w:pStyle w:val="Prrafodelista"/>
        <w:ind w:left="284"/>
        <w:jc w:val="both"/>
        <w:rPr>
          <w:rFonts w:ascii="Arial" w:hAnsi="Arial" w:cs="Arial"/>
          <w:b/>
        </w:rPr>
      </w:pPr>
      <w:r w:rsidRPr="00420BEB">
        <w:rPr>
          <w:rFonts w:ascii="Arial" w:hAnsi="Arial" w:cs="Arial"/>
        </w:rPr>
        <w:t>La anulación hasta el vicio más antiguo</w:t>
      </w:r>
      <w:r>
        <w:rPr>
          <w:rFonts w:ascii="Arial" w:hAnsi="Arial" w:cs="Arial"/>
        </w:rPr>
        <w:t xml:space="preserve"> del presente proceso de contratación, desde el inicio hasta antes de la suscripción del contrato, </w:t>
      </w:r>
      <w:r w:rsidRPr="00420BEB">
        <w:rPr>
          <w:rFonts w:ascii="Arial" w:hAnsi="Arial" w:cs="Arial"/>
        </w:rPr>
        <w:t xml:space="preserve">procederá cuando se desvirtúe la legalidad y validez de un proceso, </w:t>
      </w:r>
      <w:r>
        <w:rPr>
          <w:rFonts w:ascii="Arial" w:hAnsi="Arial" w:cs="Arial"/>
        </w:rPr>
        <w:t>debido a</w:t>
      </w:r>
      <w:r w:rsidRPr="00420BEB">
        <w:rPr>
          <w:rFonts w:ascii="Arial" w:hAnsi="Arial" w:cs="Arial"/>
        </w:rPr>
        <w:t>:</w:t>
      </w:r>
    </w:p>
    <w:p w14:paraId="323364D3" w14:textId="77777777" w:rsidR="00BD4EED" w:rsidRDefault="00BD4EED" w:rsidP="00D54283">
      <w:pPr>
        <w:numPr>
          <w:ilvl w:val="0"/>
          <w:numId w:val="7"/>
        </w:numPr>
        <w:suppressAutoHyphens/>
        <w:spacing w:after="0" w:line="240" w:lineRule="auto"/>
        <w:jc w:val="both"/>
        <w:rPr>
          <w:rFonts w:ascii="Arial" w:hAnsi="Arial" w:cs="Arial"/>
        </w:rPr>
      </w:pPr>
      <w:r>
        <w:rPr>
          <w:rFonts w:ascii="Arial" w:hAnsi="Arial" w:cs="Arial"/>
        </w:rPr>
        <w:t xml:space="preserve">Incumplimiento o inobservancia al Reglamento de Compras  de la CSBP en el desarrollo del presente proceso y a lo establecido en este PC. </w:t>
      </w:r>
    </w:p>
    <w:p w14:paraId="78AFB989" w14:textId="77777777" w:rsidR="00BD4EED" w:rsidRDefault="00BD4EED" w:rsidP="00BD4EED">
      <w:pPr>
        <w:suppressAutoHyphens/>
        <w:spacing w:after="0" w:line="240" w:lineRule="auto"/>
        <w:ind w:left="720"/>
        <w:jc w:val="both"/>
        <w:rPr>
          <w:rFonts w:ascii="Arial" w:hAnsi="Arial" w:cs="Arial"/>
        </w:rPr>
      </w:pPr>
    </w:p>
    <w:p w14:paraId="086DA72C" w14:textId="77777777" w:rsidR="00BD4EED" w:rsidRPr="00106235" w:rsidRDefault="00BD4EED" w:rsidP="00D54283">
      <w:pPr>
        <w:numPr>
          <w:ilvl w:val="0"/>
          <w:numId w:val="7"/>
        </w:numPr>
        <w:suppressAutoHyphens/>
        <w:spacing w:after="0" w:line="240" w:lineRule="auto"/>
        <w:jc w:val="both"/>
        <w:rPr>
          <w:rFonts w:ascii="Arial" w:hAnsi="Arial" w:cs="Arial"/>
        </w:rPr>
      </w:pPr>
      <w:r w:rsidRPr="00106235">
        <w:rPr>
          <w:rFonts w:ascii="Arial" w:hAnsi="Arial" w:cs="Arial"/>
        </w:rPr>
        <w:t xml:space="preserve">Error en el </w:t>
      </w:r>
      <w:r>
        <w:rPr>
          <w:rFonts w:ascii="Arial" w:hAnsi="Arial" w:cs="Arial"/>
        </w:rPr>
        <w:t>PC.</w:t>
      </w:r>
    </w:p>
    <w:p w14:paraId="71B2F3C3" w14:textId="77777777" w:rsidR="00BD4EED" w:rsidRPr="00780691" w:rsidRDefault="00BD4EED" w:rsidP="00BD4EED">
      <w:pPr>
        <w:rPr>
          <w:rFonts w:ascii="Arial" w:hAnsi="Arial" w:cs="Arial"/>
        </w:rPr>
      </w:pPr>
    </w:p>
    <w:p w14:paraId="793E6331" w14:textId="77777777" w:rsidR="00BD4EED" w:rsidRDefault="00BD4EED" w:rsidP="00BD4EED">
      <w:pPr>
        <w:pStyle w:val="Prrafodelista"/>
        <w:ind w:left="284"/>
        <w:rPr>
          <w:rFonts w:ascii="Arial" w:hAnsi="Arial" w:cs="Arial"/>
        </w:rPr>
      </w:pPr>
    </w:p>
    <w:p w14:paraId="6970499B" w14:textId="77777777" w:rsidR="00BD4EED" w:rsidRDefault="00BD4EED" w:rsidP="00BD4EED">
      <w:pPr>
        <w:pStyle w:val="Prrafodelista"/>
        <w:ind w:left="284"/>
        <w:jc w:val="center"/>
        <w:rPr>
          <w:rFonts w:ascii="Arial" w:hAnsi="Arial" w:cs="Arial"/>
          <w:b/>
          <w:sz w:val="24"/>
          <w:szCs w:val="24"/>
        </w:rPr>
      </w:pPr>
    </w:p>
    <w:p w14:paraId="13C4B46D" w14:textId="77777777" w:rsidR="00BD4EED" w:rsidRDefault="00BD4EED" w:rsidP="00BD4EED">
      <w:pPr>
        <w:pStyle w:val="Prrafodelista"/>
        <w:ind w:left="284"/>
        <w:jc w:val="center"/>
        <w:rPr>
          <w:rFonts w:ascii="Arial" w:hAnsi="Arial" w:cs="Arial"/>
          <w:b/>
          <w:sz w:val="24"/>
          <w:szCs w:val="24"/>
        </w:rPr>
      </w:pPr>
    </w:p>
    <w:p w14:paraId="7C4A6966" w14:textId="77777777" w:rsidR="00BD4EED" w:rsidRDefault="00BD4EED" w:rsidP="00BD4EED">
      <w:pPr>
        <w:pStyle w:val="Prrafodelista"/>
        <w:ind w:left="284"/>
        <w:jc w:val="center"/>
        <w:rPr>
          <w:rFonts w:ascii="Arial" w:hAnsi="Arial" w:cs="Arial"/>
          <w:b/>
          <w:sz w:val="24"/>
          <w:szCs w:val="24"/>
        </w:rPr>
      </w:pPr>
    </w:p>
    <w:p w14:paraId="4DBA69E9" w14:textId="77777777" w:rsidR="00BD4EED" w:rsidRDefault="00BD4EED" w:rsidP="00BD4EED">
      <w:pPr>
        <w:pStyle w:val="Prrafodelista"/>
        <w:ind w:left="284"/>
        <w:jc w:val="center"/>
        <w:rPr>
          <w:rFonts w:ascii="Arial" w:hAnsi="Arial" w:cs="Arial"/>
          <w:b/>
          <w:sz w:val="24"/>
          <w:szCs w:val="24"/>
        </w:rPr>
      </w:pPr>
    </w:p>
    <w:p w14:paraId="037DF33A" w14:textId="77777777" w:rsidR="00BD4EED" w:rsidRPr="009D408C" w:rsidRDefault="00BD4EED" w:rsidP="00BD4EED">
      <w:pPr>
        <w:jc w:val="center"/>
        <w:rPr>
          <w:rFonts w:ascii="Arial" w:hAnsi="Arial" w:cs="Arial"/>
          <w:b/>
          <w:sz w:val="24"/>
          <w:szCs w:val="24"/>
        </w:rPr>
      </w:pPr>
      <w:r>
        <w:rPr>
          <w:rFonts w:ascii="Arial" w:hAnsi="Arial" w:cs="Arial"/>
          <w:b/>
          <w:sz w:val="24"/>
          <w:szCs w:val="24"/>
        </w:rPr>
        <w:br w:type="page"/>
      </w:r>
      <w:r w:rsidRPr="009D408C">
        <w:rPr>
          <w:rFonts w:ascii="Arial" w:hAnsi="Arial" w:cs="Arial"/>
          <w:b/>
          <w:sz w:val="24"/>
          <w:szCs w:val="24"/>
        </w:rPr>
        <w:t>CAPÍTULO II</w:t>
      </w:r>
    </w:p>
    <w:p w14:paraId="11E8BAE9" w14:textId="77777777" w:rsidR="00BD4EED" w:rsidRPr="009D408C" w:rsidRDefault="00BD4EED" w:rsidP="00BD4EED">
      <w:pPr>
        <w:pStyle w:val="Prrafodelista"/>
        <w:ind w:left="284"/>
        <w:jc w:val="center"/>
        <w:rPr>
          <w:rFonts w:ascii="Arial" w:hAnsi="Arial" w:cs="Arial"/>
          <w:b/>
          <w:sz w:val="24"/>
          <w:szCs w:val="24"/>
        </w:rPr>
      </w:pPr>
      <w:r w:rsidRPr="009D408C">
        <w:rPr>
          <w:rFonts w:ascii="Arial" w:hAnsi="Arial" w:cs="Arial"/>
          <w:b/>
          <w:sz w:val="24"/>
          <w:szCs w:val="24"/>
        </w:rPr>
        <w:t>ACTIVIDADES, PREPARACIÓN, PRESENTACIÓN Y APERTURA DE PROPUESTAS</w:t>
      </w:r>
    </w:p>
    <w:p w14:paraId="28573105" w14:textId="77777777" w:rsidR="00BD4EED" w:rsidRPr="009D408C" w:rsidRDefault="00BD4EED" w:rsidP="00BD4EED">
      <w:pPr>
        <w:spacing w:after="0" w:line="240" w:lineRule="auto"/>
        <w:jc w:val="center"/>
        <w:rPr>
          <w:rFonts w:ascii="Arial" w:hAnsi="Arial" w:cs="Arial"/>
          <w:b/>
          <w:sz w:val="24"/>
          <w:szCs w:val="24"/>
        </w:rPr>
      </w:pPr>
      <w:r w:rsidRPr="009D408C">
        <w:rPr>
          <w:rFonts w:ascii="Arial" w:hAnsi="Arial" w:cs="Arial"/>
          <w:b/>
          <w:sz w:val="24"/>
          <w:szCs w:val="24"/>
        </w:rPr>
        <w:t>SECCIÓN I</w:t>
      </w:r>
    </w:p>
    <w:p w14:paraId="34006562" w14:textId="77777777" w:rsidR="00BD4EED" w:rsidRPr="009D408C" w:rsidRDefault="00BD4EED" w:rsidP="00BD4EED">
      <w:pPr>
        <w:spacing w:after="0" w:line="240" w:lineRule="auto"/>
        <w:jc w:val="center"/>
        <w:rPr>
          <w:rFonts w:ascii="Arial" w:hAnsi="Arial" w:cs="Arial"/>
          <w:b/>
          <w:sz w:val="24"/>
          <w:szCs w:val="24"/>
        </w:rPr>
      </w:pPr>
      <w:r w:rsidRPr="009D408C">
        <w:rPr>
          <w:rFonts w:ascii="Arial" w:hAnsi="Arial" w:cs="Arial"/>
          <w:b/>
          <w:sz w:val="24"/>
          <w:szCs w:val="24"/>
        </w:rPr>
        <w:t>ACTIVIDADES PREVIAS A LA PREPARACIÓN DE PROPUESTAS</w:t>
      </w:r>
    </w:p>
    <w:p w14:paraId="0E3E2EE8" w14:textId="77777777" w:rsidR="00BD4EED" w:rsidRPr="009D408C" w:rsidRDefault="00BD4EED" w:rsidP="00BD4EED">
      <w:pPr>
        <w:spacing w:after="0" w:line="240" w:lineRule="auto"/>
        <w:jc w:val="center"/>
        <w:rPr>
          <w:rFonts w:ascii="Arial" w:hAnsi="Arial" w:cs="Arial"/>
          <w:b/>
          <w:sz w:val="24"/>
          <w:szCs w:val="24"/>
        </w:rPr>
      </w:pPr>
    </w:p>
    <w:p w14:paraId="029A26A5" w14:textId="77777777" w:rsidR="00BD4EED" w:rsidRDefault="00BD4EED" w:rsidP="00BD4EED">
      <w:pPr>
        <w:spacing w:after="0" w:line="240" w:lineRule="auto"/>
        <w:rPr>
          <w:rFonts w:ascii="Arial" w:hAnsi="Arial" w:cs="Arial"/>
        </w:rPr>
      </w:pPr>
      <w:r>
        <w:rPr>
          <w:rFonts w:ascii="Arial" w:hAnsi="Arial" w:cs="Arial"/>
        </w:rPr>
        <w:t>Se contemplan las siguientes actividades previas a la presentación de propuestas:</w:t>
      </w:r>
    </w:p>
    <w:p w14:paraId="6EC9296F" w14:textId="77777777" w:rsidR="00BD4EED" w:rsidRPr="007574A5" w:rsidRDefault="00BD4EED" w:rsidP="00BD4EED">
      <w:pPr>
        <w:spacing w:after="0" w:line="240" w:lineRule="auto"/>
        <w:rPr>
          <w:rFonts w:ascii="Arial" w:hAnsi="Arial" w:cs="Arial"/>
        </w:rPr>
      </w:pPr>
    </w:p>
    <w:p w14:paraId="36476896" w14:textId="77777777" w:rsidR="00BD4EED" w:rsidRPr="00FB78EB" w:rsidRDefault="00BD4EED" w:rsidP="00BD4EED">
      <w:pPr>
        <w:pStyle w:val="Prrafodelista"/>
        <w:numPr>
          <w:ilvl w:val="0"/>
          <w:numId w:val="1"/>
        </w:numPr>
        <w:ind w:left="284" w:hanging="426"/>
        <w:rPr>
          <w:rFonts w:ascii="Arial" w:hAnsi="Arial" w:cs="Arial"/>
          <w:b/>
        </w:rPr>
      </w:pPr>
      <w:r w:rsidRPr="00BB3C78">
        <w:rPr>
          <w:rFonts w:ascii="Arial" w:hAnsi="Arial" w:cs="Arial"/>
          <w:b/>
        </w:rPr>
        <w:t xml:space="preserve">AUTORIZACIÓN DE </w:t>
      </w:r>
      <w:r>
        <w:rPr>
          <w:rFonts w:ascii="Arial" w:hAnsi="Arial" w:cs="Arial"/>
          <w:b/>
        </w:rPr>
        <w:t>PUBLICACIÓN</w:t>
      </w:r>
      <w:r w:rsidRPr="00BB3C78">
        <w:rPr>
          <w:rFonts w:ascii="Arial" w:hAnsi="Arial" w:cs="Arial"/>
          <w:b/>
        </w:rPr>
        <w:t xml:space="preserve"> DEL P</w:t>
      </w:r>
      <w:r>
        <w:rPr>
          <w:rFonts w:ascii="Arial" w:hAnsi="Arial" w:cs="Arial"/>
          <w:b/>
        </w:rPr>
        <w:t>C</w:t>
      </w:r>
    </w:p>
    <w:p w14:paraId="6C840434" w14:textId="77777777" w:rsidR="00BD4EED" w:rsidRPr="00653299" w:rsidRDefault="00BD4EED" w:rsidP="00BD4EED">
      <w:pPr>
        <w:pStyle w:val="Prrafodelista"/>
        <w:ind w:left="284"/>
        <w:rPr>
          <w:rFonts w:ascii="Arial" w:hAnsi="Arial" w:cs="Arial"/>
        </w:rPr>
      </w:pPr>
      <w:r w:rsidRPr="00653299">
        <w:rPr>
          <w:rFonts w:ascii="Arial" w:hAnsi="Arial" w:cs="Arial"/>
        </w:rPr>
        <w:t xml:space="preserve">La publicación del presente </w:t>
      </w:r>
      <w:r>
        <w:rPr>
          <w:rFonts w:ascii="Arial" w:hAnsi="Arial" w:cs="Arial"/>
        </w:rPr>
        <w:t xml:space="preserve"> PC</w:t>
      </w:r>
      <w:r w:rsidRPr="00653299">
        <w:rPr>
          <w:rFonts w:ascii="Arial" w:hAnsi="Arial" w:cs="Arial"/>
        </w:rPr>
        <w:t xml:space="preserve">  fue autorizada por </w:t>
      </w:r>
      <w:r>
        <w:rPr>
          <w:rFonts w:ascii="Arial" w:hAnsi="Arial" w:cs="Arial"/>
        </w:rPr>
        <w:t>autoridad competente de la CSBP.</w:t>
      </w:r>
    </w:p>
    <w:p w14:paraId="1FA22432" w14:textId="77777777" w:rsidR="00BD4EED" w:rsidRPr="0059049C" w:rsidRDefault="00BD4EED" w:rsidP="00BD4EED">
      <w:pPr>
        <w:pStyle w:val="Prrafodelista"/>
        <w:ind w:left="284"/>
        <w:rPr>
          <w:rFonts w:ascii="Arial" w:hAnsi="Arial" w:cs="Arial"/>
        </w:rPr>
      </w:pPr>
    </w:p>
    <w:p w14:paraId="2A535BD2" w14:textId="77777777" w:rsidR="00BD4EED" w:rsidRPr="0059049C" w:rsidRDefault="00BD4EED" w:rsidP="00BD4EED">
      <w:pPr>
        <w:pStyle w:val="Prrafodelista"/>
        <w:numPr>
          <w:ilvl w:val="0"/>
          <w:numId w:val="1"/>
        </w:numPr>
        <w:ind w:left="284" w:hanging="426"/>
        <w:jc w:val="both"/>
        <w:rPr>
          <w:rFonts w:ascii="Arial" w:hAnsi="Arial" w:cs="Arial"/>
        </w:rPr>
      </w:pPr>
      <w:r w:rsidRPr="0059049C">
        <w:rPr>
          <w:rFonts w:ascii="Arial" w:hAnsi="Arial" w:cs="Arial"/>
        </w:rPr>
        <w:t>I</w:t>
      </w:r>
      <w:r w:rsidRPr="0059049C">
        <w:rPr>
          <w:rFonts w:ascii="Arial" w:hAnsi="Arial" w:cs="Arial"/>
          <w:b/>
        </w:rPr>
        <w:t>NSPECCIÓN PREVIA</w:t>
      </w:r>
      <w:r w:rsidRPr="0059049C">
        <w:rPr>
          <w:rFonts w:ascii="Arial" w:hAnsi="Arial" w:cs="Arial"/>
        </w:rPr>
        <w:t xml:space="preserve"> (NO CORRESPONDE)</w:t>
      </w:r>
    </w:p>
    <w:p w14:paraId="5AF64FF8" w14:textId="77777777" w:rsidR="00BD4EED" w:rsidRPr="0059049C" w:rsidRDefault="00BD4EED" w:rsidP="00BD4EED">
      <w:pPr>
        <w:pStyle w:val="Prrafodelista"/>
        <w:ind w:left="360"/>
        <w:rPr>
          <w:rFonts w:ascii="Arial" w:hAnsi="Arial" w:cs="Arial"/>
          <w:b/>
          <w:i/>
        </w:rPr>
      </w:pPr>
      <w:r w:rsidRPr="0059049C">
        <w:rPr>
          <w:rFonts w:ascii="Arial" w:hAnsi="Arial" w:cs="Arial"/>
        </w:rPr>
        <w:t>La inspección previa se realizará en el lugar y fechas establecidas en la convocatoria.</w:t>
      </w:r>
    </w:p>
    <w:p w14:paraId="3666BE47" w14:textId="77777777" w:rsidR="00BD4EED" w:rsidRPr="0059049C" w:rsidRDefault="00BD4EED" w:rsidP="00BD4EED">
      <w:pPr>
        <w:pStyle w:val="Prrafodelista"/>
        <w:ind w:left="284"/>
        <w:rPr>
          <w:rFonts w:ascii="Arial" w:hAnsi="Arial" w:cs="Arial"/>
        </w:rPr>
      </w:pPr>
    </w:p>
    <w:p w14:paraId="1E9E73D3" w14:textId="77777777" w:rsidR="00BD4EED" w:rsidRPr="0059049C" w:rsidRDefault="00BD4EED" w:rsidP="00BD4EED">
      <w:pPr>
        <w:pStyle w:val="Prrafodelista"/>
        <w:numPr>
          <w:ilvl w:val="0"/>
          <w:numId w:val="1"/>
        </w:numPr>
        <w:ind w:left="284" w:hanging="426"/>
        <w:rPr>
          <w:rFonts w:ascii="Arial" w:hAnsi="Arial" w:cs="Arial"/>
          <w:b/>
        </w:rPr>
      </w:pPr>
      <w:r w:rsidRPr="0059049C">
        <w:rPr>
          <w:rFonts w:ascii="Arial" w:hAnsi="Arial" w:cs="Arial"/>
          <w:b/>
        </w:rPr>
        <w:t>CONSULTAS ESCRITAS SOBRE EL PC</w:t>
      </w:r>
    </w:p>
    <w:p w14:paraId="3FCE2AD0" w14:textId="77777777" w:rsidR="00BD4EED" w:rsidRPr="0059049C" w:rsidRDefault="00BD4EED" w:rsidP="00BD4EED">
      <w:pPr>
        <w:pStyle w:val="Prrafodelista"/>
        <w:ind w:left="284"/>
        <w:jc w:val="both"/>
        <w:rPr>
          <w:rFonts w:ascii="Arial" w:hAnsi="Arial" w:cs="Arial"/>
        </w:rPr>
      </w:pPr>
      <w:r w:rsidRPr="0059049C">
        <w:rPr>
          <w:rFonts w:ascii="Arial" w:hAnsi="Arial" w:cs="Arial"/>
        </w:rPr>
        <w:t>Los proponentes interesados podrán realizar consultas escritas hasta un (1) día hábiles antes de efectuarse la reunión de aclaración.</w:t>
      </w:r>
    </w:p>
    <w:p w14:paraId="634D3A23" w14:textId="77777777" w:rsidR="00BD4EED" w:rsidRPr="0059049C" w:rsidRDefault="00BD4EED" w:rsidP="00BD4EED">
      <w:pPr>
        <w:pStyle w:val="Prrafodelista"/>
        <w:ind w:left="284"/>
        <w:jc w:val="both"/>
        <w:rPr>
          <w:rFonts w:ascii="Arial" w:hAnsi="Arial" w:cs="Arial"/>
          <w:bCs/>
        </w:rPr>
      </w:pPr>
    </w:p>
    <w:p w14:paraId="24BC42FC" w14:textId="77777777" w:rsidR="00BD4EED" w:rsidRPr="0059049C" w:rsidRDefault="00BD4EED" w:rsidP="00BD4EED">
      <w:pPr>
        <w:pStyle w:val="Prrafodelista"/>
        <w:ind w:left="284"/>
        <w:jc w:val="both"/>
        <w:rPr>
          <w:rFonts w:ascii="Arial" w:hAnsi="Arial" w:cs="Arial"/>
        </w:rPr>
      </w:pPr>
      <w:r w:rsidRPr="0059049C">
        <w:rPr>
          <w:rFonts w:ascii="Arial" w:hAnsi="Arial" w:cs="Arial"/>
          <w:bCs/>
        </w:rPr>
        <w:t>Las respuestas a las consultas escritas se harán conocer a todos los potenciales proponentes en la Reunión de Aclaración.</w:t>
      </w:r>
    </w:p>
    <w:p w14:paraId="65627118" w14:textId="77777777" w:rsidR="00BD4EED" w:rsidRPr="0059049C" w:rsidRDefault="00BD4EED" w:rsidP="00BD4EED">
      <w:pPr>
        <w:pStyle w:val="Prrafodelista"/>
        <w:ind w:left="284"/>
        <w:jc w:val="both"/>
        <w:rPr>
          <w:rFonts w:ascii="Arial" w:hAnsi="Arial" w:cs="Arial"/>
        </w:rPr>
      </w:pPr>
    </w:p>
    <w:p w14:paraId="0C99A4BA" w14:textId="77777777" w:rsidR="00BD4EED" w:rsidRPr="0059049C" w:rsidRDefault="00BD4EED" w:rsidP="00BD4EED">
      <w:pPr>
        <w:pStyle w:val="Prrafodelista"/>
        <w:ind w:left="284"/>
        <w:jc w:val="both"/>
        <w:rPr>
          <w:rFonts w:ascii="Arial" w:hAnsi="Arial" w:cs="Arial"/>
        </w:rPr>
      </w:pPr>
      <w:r w:rsidRPr="0059049C">
        <w:rPr>
          <w:rFonts w:ascii="Arial" w:hAnsi="Arial" w:cs="Arial"/>
        </w:rPr>
        <w:t>Las consultas presentadas fuera del plazo establecido no serán aceptadas ni consideradas por ser extemporáneas.</w:t>
      </w:r>
    </w:p>
    <w:p w14:paraId="7D512279" w14:textId="77777777" w:rsidR="00BD4EED" w:rsidRPr="0059049C" w:rsidRDefault="00BD4EED" w:rsidP="00BD4EED">
      <w:pPr>
        <w:pStyle w:val="Prrafodelista"/>
        <w:ind w:left="284"/>
        <w:jc w:val="both"/>
        <w:rPr>
          <w:rFonts w:ascii="Arial" w:hAnsi="Arial" w:cs="Arial"/>
          <w:b/>
          <w:i/>
        </w:rPr>
      </w:pPr>
    </w:p>
    <w:p w14:paraId="2CA470EC" w14:textId="77777777" w:rsidR="00BD4EED" w:rsidRPr="0059049C" w:rsidRDefault="00BD4EED" w:rsidP="00BD4EED">
      <w:pPr>
        <w:pStyle w:val="Prrafodelista"/>
        <w:numPr>
          <w:ilvl w:val="0"/>
          <w:numId w:val="1"/>
        </w:numPr>
        <w:ind w:left="284" w:hanging="426"/>
        <w:rPr>
          <w:rFonts w:ascii="Arial" w:hAnsi="Arial" w:cs="Arial"/>
          <w:b/>
        </w:rPr>
      </w:pPr>
      <w:r w:rsidRPr="0059049C">
        <w:rPr>
          <w:rFonts w:ascii="Arial" w:hAnsi="Arial" w:cs="Arial"/>
          <w:b/>
        </w:rPr>
        <w:t>AMPLIACIÓN DEL PLAZO PARA LA PRESENTACIÓN DE PROPUESTAS.</w:t>
      </w:r>
    </w:p>
    <w:p w14:paraId="3B8CD60A" w14:textId="77777777" w:rsidR="00BD4EED" w:rsidRPr="0059049C" w:rsidRDefault="00BD4EED" w:rsidP="00BD4EED">
      <w:pPr>
        <w:pStyle w:val="Prrafodelista"/>
        <w:ind w:left="284"/>
        <w:jc w:val="both"/>
        <w:rPr>
          <w:rFonts w:ascii="Arial" w:hAnsi="Arial" w:cs="Arial"/>
        </w:rPr>
      </w:pPr>
      <w:r w:rsidRPr="0059049C">
        <w:rPr>
          <w:rFonts w:ascii="Arial" w:hAnsi="Arial" w:cs="Arial"/>
        </w:rPr>
        <w:t xml:space="preserve">Los plazos establecidos para la presentación de propuestas podrán ser ampliados por </w:t>
      </w:r>
      <w:r>
        <w:rPr>
          <w:rFonts w:ascii="Arial" w:hAnsi="Arial" w:cs="Arial"/>
        </w:rPr>
        <w:t xml:space="preserve">la CSBP </w:t>
      </w:r>
      <w:r w:rsidRPr="0059049C">
        <w:rPr>
          <w:rFonts w:ascii="Arial" w:hAnsi="Arial" w:cs="Arial"/>
        </w:rPr>
        <w:t xml:space="preserve"> mediante enmienda únicamente hasta diez (10) días hábiles, debido a:</w:t>
      </w:r>
    </w:p>
    <w:p w14:paraId="24FC2257" w14:textId="77777777" w:rsidR="00BD4EED" w:rsidRPr="0059049C" w:rsidRDefault="00BD4EED" w:rsidP="00BD4EED">
      <w:pPr>
        <w:pStyle w:val="Prrafodelista"/>
        <w:numPr>
          <w:ilvl w:val="0"/>
          <w:numId w:val="2"/>
        </w:numPr>
        <w:jc w:val="both"/>
        <w:rPr>
          <w:rFonts w:ascii="Arial" w:hAnsi="Arial" w:cs="Arial"/>
        </w:rPr>
      </w:pPr>
      <w:r w:rsidRPr="0059049C">
        <w:rPr>
          <w:rFonts w:ascii="Arial" w:hAnsi="Arial" w:cs="Arial"/>
        </w:rPr>
        <w:t>Motivos de fuerza mayor o caso fortuito</w:t>
      </w:r>
    </w:p>
    <w:p w14:paraId="77BE1BE0" w14:textId="77777777" w:rsidR="00BD4EED" w:rsidRDefault="00BD4EED" w:rsidP="00BD4EED">
      <w:pPr>
        <w:pStyle w:val="Prrafodelista"/>
        <w:numPr>
          <w:ilvl w:val="0"/>
          <w:numId w:val="2"/>
        </w:numPr>
        <w:jc w:val="both"/>
        <w:rPr>
          <w:rFonts w:ascii="Arial" w:hAnsi="Arial" w:cs="Arial"/>
        </w:rPr>
      </w:pPr>
      <w:r>
        <w:rPr>
          <w:rFonts w:ascii="Arial" w:hAnsi="Arial" w:cs="Arial"/>
        </w:rPr>
        <w:t>Enmiendas fundamentales al PC</w:t>
      </w:r>
    </w:p>
    <w:p w14:paraId="53404A06" w14:textId="77777777" w:rsidR="00BD4EED" w:rsidRDefault="00BD4EED" w:rsidP="00BD4EED">
      <w:pPr>
        <w:pStyle w:val="Prrafodelista"/>
        <w:numPr>
          <w:ilvl w:val="0"/>
          <w:numId w:val="2"/>
        </w:numPr>
        <w:jc w:val="both"/>
        <w:rPr>
          <w:rFonts w:ascii="Arial" w:hAnsi="Arial" w:cs="Arial"/>
        </w:rPr>
      </w:pPr>
      <w:r>
        <w:rPr>
          <w:rFonts w:ascii="Arial" w:hAnsi="Arial" w:cs="Arial"/>
        </w:rPr>
        <w:t>Solicitud debidamente justificada de un potencial proponente</w:t>
      </w:r>
    </w:p>
    <w:p w14:paraId="6464A683" w14:textId="77777777" w:rsidR="00BD4EED" w:rsidRDefault="00BD4EED" w:rsidP="00BD4EED">
      <w:pPr>
        <w:pStyle w:val="Prrafodelista"/>
        <w:numPr>
          <w:ilvl w:val="0"/>
          <w:numId w:val="2"/>
        </w:numPr>
        <w:jc w:val="both"/>
        <w:rPr>
          <w:rFonts w:ascii="Arial" w:hAnsi="Arial" w:cs="Arial"/>
        </w:rPr>
      </w:pPr>
      <w:r>
        <w:rPr>
          <w:rFonts w:ascii="Arial" w:hAnsi="Arial" w:cs="Arial"/>
        </w:rPr>
        <w:t>Decisión de la CSBP debidamente justificada.</w:t>
      </w:r>
    </w:p>
    <w:p w14:paraId="0454E3BC" w14:textId="77777777" w:rsidR="00BD4EED" w:rsidRDefault="00BD4EED" w:rsidP="00BD4EED">
      <w:pPr>
        <w:ind w:left="284" w:hanging="284"/>
        <w:jc w:val="both"/>
        <w:rPr>
          <w:rFonts w:ascii="Arial" w:hAnsi="Arial" w:cs="Arial"/>
        </w:rPr>
      </w:pPr>
      <w:r>
        <w:rPr>
          <w:rFonts w:ascii="Arial" w:hAnsi="Arial" w:cs="Arial"/>
        </w:rPr>
        <w:t xml:space="preserve">     Las solicitudes de ampliación de plazo propuestas por los proponentes deberán ser efectuadas máximo hasta el día de la Reunión de Aclaración.</w:t>
      </w:r>
    </w:p>
    <w:p w14:paraId="47B1453D" w14:textId="77777777" w:rsidR="00BD4EED" w:rsidRDefault="00BD4EED" w:rsidP="00BD4EED">
      <w:pPr>
        <w:ind w:left="284" w:hanging="284"/>
        <w:jc w:val="both"/>
        <w:rPr>
          <w:rFonts w:ascii="Arial" w:hAnsi="Arial" w:cs="Arial"/>
        </w:rPr>
      </w:pPr>
      <w:r>
        <w:rPr>
          <w:rFonts w:ascii="Arial" w:hAnsi="Arial" w:cs="Arial"/>
        </w:rPr>
        <w:t xml:space="preserve">     La ampliación de plazo será dada a conocer, por lo menos con tres (3) días hábiles previos al plazo original establecido para la presentación de propuestas.</w:t>
      </w:r>
    </w:p>
    <w:p w14:paraId="76BA19DC" w14:textId="77777777" w:rsidR="00BD4EED" w:rsidRDefault="00BD4EED" w:rsidP="00BD4EED">
      <w:pPr>
        <w:rPr>
          <w:rFonts w:ascii="Arial" w:hAnsi="Arial" w:cs="Arial"/>
          <w:b/>
        </w:rPr>
      </w:pPr>
      <w:r>
        <w:rPr>
          <w:rFonts w:ascii="Arial" w:hAnsi="Arial" w:cs="Arial"/>
          <w:b/>
        </w:rPr>
        <w:br w:type="page"/>
      </w:r>
    </w:p>
    <w:p w14:paraId="5C7F11EB" w14:textId="77777777" w:rsidR="00BD4EED" w:rsidRPr="00473F4D" w:rsidRDefault="00BD4EED" w:rsidP="00BD4EED">
      <w:pPr>
        <w:ind w:left="284" w:hanging="284"/>
        <w:jc w:val="both"/>
        <w:rPr>
          <w:rFonts w:ascii="Arial" w:hAnsi="Arial" w:cs="Arial"/>
          <w:b/>
        </w:rPr>
      </w:pPr>
    </w:p>
    <w:p w14:paraId="11DF4E19" w14:textId="77777777" w:rsidR="00BD4EED" w:rsidRPr="00BB3C78" w:rsidRDefault="00BD4EED" w:rsidP="00BD4EED">
      <w:pPr>
        <w:pStyle w:val="Prrafodelista"/>
        <w:numPr>
          <w:ilvl w:val="0"/>
          <w:numId w:val="1"/>
        </w:numPr>
        <w:ind w:left="284" w:hanging="426"/>
        <w:rPr>
          <w:rFonts w:ascii="Arial" w:hAnsi="Arial" w:cs="Arial"/>
          <w:b/>
        </w:rPr>
      </w:pPr>
      <w:r w:rsidRPr="00BB3C78">
        <w:rPr>
          <w:rFonts w:ascii="Arial" w:hAnsi="Arial" w:cs="Arial"/>
          <w:b/>
        </w:rPr>
        <w:t>REUNIÓN DE ACLARACI</w:t>
      </w:r>
      <w:r>
        <w:rPr>
          <w:rFonts w:ascii="Arial" w:hAnsi="Arial" w:cs="Arial"/>
          <w:b/>
        </w:rPr>
        <w:t>Ó</w:t>
      </w:r>
      <w:r w:rsidRPr="00BB3C78">
        <w:rPr>
          <w:rFonts w:ascii="Arial" w:hAnsi="Arial" w:cs="Arial"/>
          <w:b/>
        </w:rPr>
        <w:t xml:space="preserve">N </w:t>
      </w:r>
    </w:p>
    <w:p w14:paraId="3EC3D3DF" w14:textId="77777777" w:rsidR="00BD4EED" w:rsidRDefault="00BD4EED" w:rsidP="00BD4EED">
      <w:pPr>
        <w:pStyle w:val="Prrafodelista"/>
        <w:ind w:left="284"/>
        <w:rPr>
          <w:rFonts w:ascii="Arial" w:hAnsi="Arial" w:cs="Arial"/>
        </w:rPr>
      </w:pPr>
      <w:r>
        <w:rPr>
          <w:rFonts w:ascii="Arial" w:hAnsi="Arial" w:cs="Arial"/>
        </w:rPr>
        <w:t xml:space="preserve">La reunión de aclaración se llevará a cabo el día hora señalados en la convocatoria. </w:t>
      </w:r>
    </w:p>
    <w:p w14:paraId="79A3F417" w14:textId="77777777" w:rsidR="00BD4EED" w:rsidRDefault="00BD4EED" w:rsidP="00BD4EED">
      <w:pPr>
        <w:pStyle w:val="Prrafodelista"/>
        <w:ind w:left="284"/>
        <w:jc w:val="both"/>
        <w:rPr>
          <w:rFonts w:ascii="Arial" w:hAnsi="Arial" w:cs="Arial"/>
        </w:rPr>
      </w:pPr>
    </w:p>
    <w:p w14:paraId="21D80DA5" w14:textId="0C4839F3" w:rsidR="00BD4EED" w:rsidRDefault="00BD4EED" w:rsidP="00BD4EED">
      <w:pPr>
        <w:pStyle w:val="Prrafodelista"/>
        <w:ind w:left="284"/>
        <w:jc w:val="both"/>
        <w:rPr>
          <w:rFonts w:ascii="Arial" w:hAnsi="Arial" w:cs="Arial"/>
        </w:rPr>
      </w:pPr>
      <w:r>
        <w:rPr>
          <w:rFonts w:ascii="Arial" w:hAnsi="Arial" w:cs="Arial"/>
        </w:rPr>
        <w:t xml:space="preserve">En la Reunión de Aclaración, los proponentes podrán expresar sus consultas adicionales e </w:t>
      </w:r>
      <w:r w:rsidR="00CF44E6">
        <w:rPr>
          <w:rFonts w:ascii="Arial" w:hAnsi="Arial" w:cs="Arial"/>
        </w:rPr>
        <w:t>informar si consideran que el P</w:t>
      </w:r>
      <w:r>
        <w:rPr>
          <w:rFonts w:ascii="Arial" w:hAnsi="Arial" w:cs="Arial"/>
        </w:rPr>
        <w:t>C tiene errores o es discriminatorio.</w:t>
      </w:r>
    </w:p>
    <w:p w14:paraId="78902D02" w14:textId="77777777" w:rsidR="00BD4EED" w:rsidRPr="00F25439" w:rsidRDefault="00BD4EED" w:rsidP="00BD4EED">
      <w:pPr>
        <w:pStyle w:val="Prrafodelista"/>
        <w:ind w:left="284"/>
        <w:jc w:val="both"/>
        <w:rPr>
          <w:rFonts w:ascii="Arial" w:hAnsi="Arial" w:cs="Arial"/>
        </w:rPr>
      </w:pPr>
    </w:p>
    <w:p w14:paraId="4E1B9D29" w14:textId="77777777" w:rsidR="00BD4EED" w:rsidRDefault="00BD4EED" w:rsidP="00BD4EED">
      <w:pPr>
        <w:pStyle w:val="Prrafodelista"/>
        <w:ind w:left="284"/>
        <w:jc w:val="both"/>
        <w:rPr>
          <w:rFonts w:ascii="Arial" w:hAnsi="Arial" w:cs="Arial"/>
        </w:rPr>
      </w:pPr>
      <w:r>
        <w:rPr>
          <w:rFonts w:ascii="Arial" w:hAnsi="Arial" w:cs="Arial"/>
        </w:rPr>
        <w:t>Realizada la Reunión de Aclaración, no se aceptará ninguna consulta posterior.</w:t>
      </w:r>
    </w:p>
    <w:p w14:paraId="14691C6B" w14:textId="77777777" w:rsidR="00BD4EED" w:rsidRDefault="00BD4EED" w:rsidP="00BD4EED">
      <w:pPr>
        <w:pStyle w:val="Prrafodelista"/>
        <w:ind w:left="284"/>
        <w:jc w:val="both"/>
        <w:rPr>
          <w:rFonts w:ascii="Arial" w:hAnsi="Arial" w:cs="Arial"/>
          <w:lang w:val="es-PE"/>
        </w:rPr>
      </w:pPr>
    </w:p>
    <w:p w14:paraId="1F73E547" w14:textId="77777777" w:rsidR="00BD4EED" w:rsidRPr="00F25439" w:rsidRDefault="00BD4EED" w:rsidP="00BD4EED">
      <w:pPr>
        <w:pStyle w:val="Prrafodelista"/>
        <w:ind w:left="284"/>
        <w:jc w:val="both"/>
        <w:rPr>
          <w:rFonts w:ascii="Arial" w:hAnsi="Arial" w:cs="Arial"/>
        </w:rPr>
      </w:pPr>
      <w:r>
        <w:rPr>
          <w:rFonts w:ascii="Arial" w:hAnsi="Arial" w:cs="Arial"/>
          <w:lang w:val="es-PE"/>
        </w:rPr>
        <w:t>Se tomará apuntes de este acto para posteriormente elaborar el acta de la misma.</w:t>
      </w:r>
    </w:p>
    <w:p w14:paraId="3C2F954F" w14:textId="77777777" w:rsidR="00BD4EED" w:rsidRDefault="00BD4EED" w:rsidP="00BD4EED">
      <w:pPr>
        <w:pStyle w:val="Textoindependiente"/>
        <w:spacing w:after="200" w:line="276" w:lineRule="auto"/>
        <w:ind w:left="284"/>
        <w:jc w:val="both"/>
        <w:rPr>
          <w:rFonts w:ascii="Arial" w:hAnsi="Arial" w:cs="Arial"/>
          <w:bCs/>
        </w:rPr>
      </w:pPr>
      <w:r>
        <w:rPr>
          <w:rFonts w:ascii="Arial" w:hAnsi="Arial" w:cs="Arial"/>
          <w:bCs/>
        </w:rPr>
        <w:t xml:space="preserve">Las consultas efectuadas en la reunión de aclaración que no puedan ser respondidas en este acto, serán dadas a conocer conjuntamente de forma posterior. </w:t>
      </w:r>
    </w:p>
    <w:p w14:paraId="087FBA3D" w14:textId="77777777" w:rsidR="00BD4EED" w:rsidRPr="00BB3C78" w:rsidRDefault="00BD4EED" w:rsidP="00BD4EED">
      <w:pPr>
        <w:pStyle w:val="Prrafodelista"/>
        <w:numPr>
          <w:ilvl w:val="0"/>
          <w:numId w:val="1"/>
        </w:numPr>
        <w:spacing w:line="360" w:lineRule="auto"/>
        <w:ind w:left="284" w:hanging="426"/>
        <w:rPr>
          <w:rFonts w:ascii="Arial" w:hAnsi="Arial" w:cs="Arial"/>
          <w:b/>
        </w:rPr>
      </w:pPr>
      <w:r w:rsidRPr="00BB3C78">
        <w:rPr>
          <w:rFonts w:ascii="Arial" w:hAnsi="Arial" w:cs="Arial"/>
          <w:b/>
        </w:rPr>
        <w:t>ENMIENDAS Y APROBACIÓN DEL PLIEGO ESPECÍFICO DE CONDICIONES.</w:t>
      </w:r>
    </w:p>
    <w:p w14:paraId="27187507" w14:textId="77777777" w:rsidR="00BD4EED" w:rsidRDefault="00BD4EED" w:rsidP="00BD4EED">
      <w:pPr>
        <w:pStyle w:val="Prrafodelista"/>
        <w:ind w:left="284"/>
        <w:jc w:val="both"/>
        <w:rPr>
          <w:rFonts w:ascii="Arial" w:hAnsi="Arial" w:cs="Arial"/>
        </w:rPr>
      </w:pPr>
      <w:r>
        <w:rPr>
          <w:rFonts w:ascii="Arial" w:hAnsi="Arial" w:cs="Arial"/>
        </w:rPr>
        <w:t>La CSBP podrá, en cualquier momento antes de que emita la Aprobación del P C, modificar el mismo mediante una o varias enmiendas ya sea por iniciativa propia o en atención a las consultas efectuadas por los proponentes.</w:t>
      </w:r>
    </w:p>
    <w:p w14:paraId="704E503A" w14:textId="77777777" w:rsidR="00BD4EED" w:rsidRPr="00342D0D" w:rsidRDefault="00BD4EED" w:rsidP="00BD4EED">
      <w:pPr>
        <w:pStyle w:val="Prrafodelista"/>
        <w:ind w:left="284"/>
        <w:jc w:val="both"/>
        <w:rPr>
          <w:rFonts w:ascii="Arial" w:hAnsi="Arial" w:cs="Arial"/>
        </w:rPr>
      </w:pPr>
    </w:p>
    <w:p w14:paraId="0768B43D" w14:textId="77777777" w:rsidR="00BD4EED" w:rsidRDefault="00BD4EED" w:rsidP="00BD4EED">
      <w:pPr>
        <w:pStyle w:val="Prrafodelista"/>
        <w:ind w:left="284"/>
        <w:jc w:val="both"/>
        <w:rPr>
          <w:rFonts w:ascii="Arial" w:hAnsi="Arial" w:cs="Arial"/>
        </w:rPr>
      </w:pPr>
      <w:r>
        <w:rPr>
          <w:rFonts w:ascii="Arial" w:hAnsi="Arial" w:cs="Arial"/>
        </w:rPr>
        <w:t>Una vez aprobado el PC no se realizará ninguna enmienda al mismo.</w:t>
      </w:r>
    </w:p>
    <w:p w14:paraId="56D742AE" w14:textId="77777777" w:rsidR="00BD4EED" w:rsidRPr="00353B4E" w:rsidRDefault="00BD4EED" w:rsidP="00BD4EED">
      <w:pPr>
        <w:pStyle w:val="Prrafodelista"/>
        <w:ind w:left="284"/>
        <w:jc w:val="both"/>
        <w:rPr>
          <w:rFonts w:ascii="Arial" w:hAnsi="Arial" w:cs="Arial"/>
        </w:rPr>
      </w:pPr>
    </w:p>
    <w:p w14:paraId="1B25E1BC" w14:textId="77777777" w:rsidR="00BD4EED" w:rsidRDefault="00BD4EED" w:rsidP="00BD4EED">
      <w:pPr>
        <w:pStyle w:val="Prrafodelista"/>
        <w:ind w:left="284"/>
        <w:jc w:val="center"/>
        <w:rPr>
          <w:rFonts w:ascii="Arial" w:hAnsi="Arial" w:cs="Arial"/>
          <w:b/>
          <w:sz w:val="24"/>
          <w:szCs w:val="24"/>
        </w:rPr>
      </w:pPr>
    </w:p>
    <w:p w14:paraId="17519894" w14:textId="77777777" w:rsidR="00BD4EED" w:rsidRPr="00BB3C78" w:rsidRDefault="00BD4EED" w:rsidP="00BD4EED">
      <w:pPr>
        <w:pStyle w:val="Prrafodelista"/>
        <w:ind w:left="284"/>
        <w:jc w:val="center"/>
        <w:rPr>
          <w:rFonts w:ascii="Arial" w:hAnsi="Arial" w:cs="Arial"/>
          <w:b/>
          <w:sz w:val="24"/>
          <w:szCs w:val="24"/>
        </w:rPr>
      </w:pPr>
      <w:r w:rsidRPr="00BB3C78">
        <w:rPr>
          <w:rFonts w:ascii="Arial" w:hAnsi="Arial" w:cs="Arial"/>
          <w:b/>
          <w:sz w:val="24"/>
          <w:szCs w:val="24"/>
        </w:rPr>
        <w:t>SECCIÓN II</w:t>
      </w:r>
    </w:p>
    <w:p w14:paraId="305730D8" w14:textId="77777777" w:rsidR="00BD4EED" w:rsidRPr="00BB3C78" w:rsidRDefault="00BD4EED" w:rsidP="00BD4EED">
      <w:pPr>
        <w:pStyle w:val="Prrafodelista"/>
        <w:ind w:left="284"/>
        <w:jc w:val="center"/>
        <w:rPr>
          <w:rFonts w:ascii="Arial" w:hAnsi="Arial" w:cs="Arial"/>
          <w:b/>
          <w:sz w:val="24"/>
          <w:szCs w:val="24"/>
        </w:rPr>
      </w:pPr>
      <w:r w:rsidRPr="00BB3C78">
        <w:rPr>
          <w:rFonts w:ascii="Arial" w:hAnsi="Arial" w:cs="Arial"/>
          <w:b/>
          <w:sz w:val="24"/>
          <w:szCs w:val="24"/>
        </w:rPr>
        <w:t>PREPARACIÓN DE PROPUESTAS</w:t>
      </w:r>
    </w:p>
    <w:p w14:paraId="1BF9A876" w14:textId="77777777" w:rsidR="00BD4EED" w:rsidRDefault="00BD4EED" w:rsidP="00323064">
      <w:pPr>
        <w:pStyle w:val="Prrafodelista"/>
        <w:ind w:left="284"/>
        <w:jc w:val="both"/>
        <w:rPr>
          <w:rFonts w:ascii="Arial" w:hAnsi="Arial" w:cs="Arial"/>
          <w:b/>
        </w:rPr>
      </w:pPr>
      <w:r>
        <w:rPr>
          <w:rFonts w:ascii="Arial" w:hAnsi="Arial" w:cs="Arial"/>
        </w:rPr>
        <w:t>Los  potenciales proponentes que se encuentren en capacidad de proveer los servicios requeridos en el presente proceso de contratación deberán preparar sus propuestas conforme a los requisitos y condiciones establecidos en la presente sección</w:t>
      </w:r>
      <w:r w:rsidRPr="0089087B">
        <w:rPr>
          <w:rFonts w:ascii="Arial" w:hAnsi="Arial" w:cs="Arial"/>
          <w:b/>
        </w:rPr>
        <w:t xml:space="preserve"> </w:t>
      </w:r>
    </w:p>
    <w:p w14:paraId="53C0701D" w14:textId="77777777" w:rsidR="00BD4EED" w:rsidRPr="0089087B" w:rsidRDefault="00BD4EED" w:rsidP="00BD4EED">
      <w:pPr>
        <w:pStyle w:val="Prrafodelista"/>
        <w:ind w:left="284"/>
        <w:rPr>
          <w:rFonts w:ascii="Arial" w:hAnsi="Arial" w:cs="Arial"/>
          <w:b/>
        </w:rPr>
      </w:pPr>
    </w:p>
    <w:p w14:paraId="1899D9AF" w14:textId="77777777" w:rsidR="00BD4EED" w:rsidRPr="0089087B" w:rsidRDefault="00BD4EED" w:rsidP="00BD4EED">
      <w:pPr>
        <w:pStyle w:val="Prrafodelista"/>
        <w:numPr>
          <w:ilvl w:val="0"/>
          <w:numId w:val="1"/>
        </w:numPr>
        <w:ind w:left="284" w:hanging="426"/>
        <w:rPr>
          <w:rFonts w:ascii="Arial" w:hAnsi="Arial" w:cs="Arial"/>
          <w:b/>
        </w:rPr>
      </w:pPr>
      <w:r w:rsidRPr="0089087B">
        <w:rPr>
          <w:rFonts w:ascii="Arial" w:hAnsi="Arial" w:cs="Arial"/>
          <w:b/>
        </w:rPr>
        <w:t>DOCUMENTOS LEGALES Y ADMINISTRATIVOS</w:t>
      </w:r>
    </w:p>
    <w:p w14:paraId="6140DD8C" w14:textId="77777777" w:rsidR="00BD4EED" w:rsidRPr="0089087B" w:rsidRDefault="00BD4EED" w:rsidP="00BD4EED">
      <w:pPr>
        <w:pStyle w:val="Prrafodelista"/>
        <w:ind w:left="284"/>
        <w:rPr>
          <w:rFonts w:ascii="Arial" w:hAnsi="Arial" w:cs="Arial"/>
          <w:b/>
        </w:rPr>
      </w:pPr>
    </w:p>
    <w:p w14:paraId="10802EEF" w14:textId="77777777" w:rsidR="00BD4EED" w:rsidRPr="0089087B" w:rsidRDefault="00BD4EED" w:rsidP="00BD4EED">
      <w:pPr>
        <w:pStyle w:val="Prrafodelista"/>
        <w:numPr>
          <w:ilvl w:val="1"/>
          <w:numId w:val="1"/>
        </w:numPr>
        <w:tabs>
          <w:tab w:val="left" w:pos="993"/>
        </w:tabs>
        <w:suppressAutoHyphens/>
        <w:spacing w:after="0" w:line="240" w:lineRule="auto"/>
        <w:ind w:left="993" w:hanging="633"/>
        <w:jc w:val="both"/>
        <w:rPr>
          <w:rFonts w:ascii="Arial" w:hAnsi="Arial" w:cs="Arial"/>
        </w:rPr>
      </w:pPr>
      <w:r w:rsidRPr="0089087B">
        <w:rPr>
          <w:rFonts w:ascii="Arial" w:hAnsi="Arial" w:cs="Arial"/>
        </w:rPr>
        <w:t>Carta de presentación y declaración jurada firmada por el representante legal del proponente, de acuerdo al Formulario A-1, en</w:t>
      </w:r>
      <w:r w:rsidRPr="0089087B">
        <w:rPr>
          <w:rFonts w:ascii="Arial" w:hAnsi="Arial" w:cs="Arial"/>
          <w:b/>
        </w:rPr>
        <w:t xml:space="preserve"> original</w:t>
      </w:r>
      <w:r w:rsidRPr="0089087B">
        <w:rPr>
          <w:rFonts w:ascii="Arial" w:hAnsi="Arial" w:cs="Arial"/>
        </w:rPr>
        <w:t>.</w:t>
      </w:r>
    </w:p>
    <w:p w14:paraId="20954FF5" w14:textId="77777777" w:rsidR="00BD4EED" w:rsidRPr="0089087B" w:rsidRDefault="00BD4EED" w:rsidP="00BD4EED">
      <w:pPr>
        <w:pStyle w:val="Prrafodelista"/>
        <w:tabs>
          <w:tab w:val="left" w:pos="993"/>
        </w:tabs>
        <w:suppressAutoHyphens/>
        <w:spacing w:after="0" w:line="240" w:lineRule="auto"/>
        <w:ind w:left="993"/>
        <w:jc w:val="both"/>
        <w:rPr>
          <w:rFonts w:ascii="Arial" w:hAnsi="Arial" w:cs="Arial"/>
        </w:rPr>
      </w:pPr>
    </w:p>
    <w:p w14:paraId="1B292846" w14:textId="77777777" w:rsidR="00BD4EED" w:rsidRPr="006C000D" w:rsidDel="0089087B" w:rsidRDefault="00BD4EED" w:rsidP="00BD4EED">
      <w:pPr>
        <w:pStyle w:val="Prrafodelista"/>
        <w:numPr>
          <w:ilvl w:val="1"/>
          <w:numId w:val="1"/>
        </w:numPr>
        <w:tabs>
          <w:tab w:val="left" w:pos="993"/>
        </w:tabs>
        <w:suppressAutoHyphens/>
        <w:spacing w:after="0" w:line="240" w:lineRule="auto"/>
        <w:jc w:val="both"/>
        <w:rPr>
          <w:rFonts w:ascii="Arial" w:hAnsi="Arial" w:cs="Arial"/>
          <w:b/>
        </w:rPr>
      </w:pPr>
      <w:r w:rsidRPr="0089087B">
        <w:rPr>
          <w:rFonts w:ascii="Arial" w:hAnsi="Arial" w:cs="Arial"/>
        </w:rPr>
        <w:t xml:space="preserve">Identificación del proponente, de acuerdo al Formulario A-2, en </w:t>
      </w:r>
      <w:r w:rsidRPr="0089087B">
        <w:rPr>
          <w:rFonts w:ascii="Arial" w:hAnsi="Arial" w:cs="Arial"/>
          <w:b/>
        </w:rPr>
        <w:t>original.</w:t>
      </w:r>
    </w:p>
    <w:p w14:paraId="14FAB6BC" w14:textId="3B0CF2F7" w:rsidR="00BD4EED" w:rsidRPr="006C000D" w:rsidRDefault="00BD4EED" w:rsidP="00657ED5">
      <w:pPr>
        <w:pStyle w:val="Prrafodelista"/>
        <w:tabs>
          <w:tab w:val="left" w:pos="993"/>
        </w:tabs>
        <w:suppressAutoHyphens/>
        <w:spacing w:after="0" w:line="240" w:lineRule="auto"/>
        <w:jc w:val="both"/>
        <w:rPr>
          <w:rFonts w:ascii="Arial" w:hAnsi="Arial" w:cs="Arial"/>
        </w:rPr>
      </w:pPr>
    </w:p>
    <w:p w14:paraId="399B6480" w14:textId="61C5467A" w:rsidR="009A21A4" w:rsidRPr="00657ED5" w:rsidRDefault="009A21A4" w:rsidP="00657ED5">
      <w:pPr>
        <w:tabs>
          <w:tab w:val="left" w:pos="1134"/>
          <w:tab w:val="left" w:pos="1276"/>
          <w:tab w:val="left" w:pos="1701"/>
        </w:tabs>
        <w:suppressAutoHyphens/>
        <w:spacing w:after="0" w:line="240" w:lineRule="auto"/>
        <w:jc w:val="both"/>
        <w:rPr>
          <w:rFonts w:ascii="Arial" w:hAnsi="Arial" w:cs="Arial"/>
          <w:color w:val="FF0000"/>
        </w:rPr>
      </w:pPr>
    </w:p>
    <w:p w14:paraId="196B5141" w14:textId="77777777" w:rsidR="00BD4EED" w:rsidRPr="00BB3C78" w:rsidRDefault="00BD4EED" w:rsidP="00BD4EED">
      <w:pPr>
        <w:pStyle w:val="Prrafodelista"/>
        <w:numPr>
          <w:ilvl w:val="0"/>
          <w:numId w:val="1"/>
        </w:numPr>
        <w:suppressAutoHyphens/>
        <w:spacing w:after="0" w:line="240" w:lineRule="auto"/>
        <w:ind w:left="284" w:hanging="426"/>
        <w:jc w:val="both"/>
        <w:rPr>
          <w:rFonts w:ascii="Arial" w:hAnsi="Arial" w:cs="Arial"/>
          <w:b/>
        </w:rPr>
      </w:pPr>
      <w:r w:rsidRPr="00BB3C78">
        <w:rPr>
          <w:rFonts w:ascii="Arial" w:hAnsi="Arial" w:cs="Arial"/>
          <w:b/>
        </w:rPr>
        <w:t>DOCUMENTOS DE LA PROPUESTA TÉCNICA</w:t>
      </w:r>
    </w:p>
    <w:p w14:paraId="4518DA6B" w14:textId="77777777" w:rsidR="00BD4EED" w:rsidRDefault="00BD4EED" w:rsidP="00BD4EED">
      <w:pPr>
        <w:pStyle w:val="Prrafodelista"/>
        <w:suppressAutoHyphens/>
        <w:spacing w:after="120" w:line="240" w:lineRule="auto"/>
        <w:ind w:left="284"/>
        <w:jc w:val="both"/>
        <w:rPr>
          <w:rFonts w:ascii="Arial" w:hAnsi="Arial" w:cs="Arial"/>
          <w:b/>
        </w:rPr>
      </w:pPr>
      <w:r w:rsidRPr="009A21A4">
        <w:rPr>
          <w:rFonts w:ascii="Arial" w:hAnsi="Arial" w:cs="Arial"/>
        </w:rPr>
        <w:t xml:space="preserve">Formulario Nº C-1 de Especificaciones Técnicas, identificado en los Anexos de este documento, </w:t>
      </w:r>
      <w:r w:rsidRPr="009A21A4">
        <w:rPr>
          <w:rFonts w:ascii="Arial" w:hAnsi="Arial" w:cs="Arial"/>
          <w:b/>
        </w:rPr>
        <w:t>en original</w:t>
      </w:r>
    </w:p>
    <w:p w14:paraId="6580105D" w14:textId="77777777" w:rsidR="00BD4EED" w:rsidRPr="009A21A4" w:rsidRDefault="00BD4EED" w:rsidP="00BD4EED">
      <w:pPr>
        <w:pStyle w:val="Prrafodelista"/>
        <w:suppressAutoHyphens/>
        <w:spacing w:after="120" w:line="240" w:lineRule="auto"/>
        <w:ind w:left="284"/>
        <w:jc w:val="both"/>
        <w:rPr>
          <w:rFonts w:ascii="Arial" w:hAnsi="Arial" w:cs="Arial"/>
          <w:b/>
        </w:rPr>
      </w:pPr>
    </w:p>
    <w:p w14:paraId="7D00A349" w14:textId="77777777" w:rsidR="00BD4EED" w:rsidRPr="009A21A4" w:rsidRDefault="00BD4EED" w:rsidP="00BD4EED">
      <w:pPr>
        <w:pStyle w:val="Prrafodelista"/>
        <w:numPr>
          <w:ilvl w:val="0"/>
          <w:numId w:val="1"/>
        </w:numPr>
        <w:ind w:left="284" w:hanging="426"/>
        <w:rPr>
          <w:rFonts w:ascii="Arial" w:hAnsi="Arial" w:cs="Arial"/>
          <w:b/>
        </w:rPr>
      </w:pPr>
      <w:r w:rsidRPr="009A21A4">
        <w:rPr>
          <w:rFonts w:ascii="Arial" w:hAnsi="Arial" w:cs="Arial"/>
          <w:b/>
        </w:rPr>
        <w:t>DOCUMENTOS DE LA PROPUESTA ECONÓMICA PARA ADJUDICACIÓN POR</w:t>
      </w:r>
      <w:r>
        <w:rPr>
          <w:rFonts w:ascii="Arial" w:hAnsi="Arial" w:cs="Arial"/>
          <w:b/>
        </w:rPr>
        <w:t xml:space="preserve"> LOTES </w:t>
      </w:r>
    </w:p>
    <w:p w14:paraId="1C85301E" w14:textId="77777777" w:rsidR="00BD4EED" w:rsidRPr="009A21A4" w:rsidRDefault="00BD4EED" w:rsidP="00BD4EED">
      <w:pPr>
        <w:pStyle w:val="Prrafodelista"/>
        <w:ind w:left="284"/>
        <w:jc w:val="both"/>
        <w:rPr>
          <w:rFonts w:ascii="Arial" w:hAnsi="Arial" w:cs="Arial"/>
          <w:b/>
        </w:rPr>
      </w:pPr>
      <w:r w:rsidRPr="009A21A4">
        <w:rPr>
          <w:rFonts w:ascii="Arial" w:hAnsi="Arial" w:cs="Arial"/>
        </w:rPr>
        <w:t xml:space="preserve">La propuesta económica debe ser presentada en el Formulario Nº B-1 Propuesta Económica, identificado en los Anexos de este documento, </w:t>
      </w:r>
      <w:r w:rsidRPr="009A21A4">
        <w:rPr>
          <w:rFonts w:ascii="Arial" w:hAnsi="Arial" w:cs="Arial"/>
          <w:b/>
        </w:rPr>
        <w:t>en original.</w:t>
      </w:r>
    </w:p>
    <w:p w14:paraId="3C93A778" w14:textId="5F376B7A" w:rsidR="00BD4EED" w:rsidRDefault="00BD4EED" w:rsidP="00BD4EED">
      <w:pPr>
        <w:pStyle w:val="Prrafodelista"/>
        <w:ind w:left="284"/>
        <w:rPr>
          <w:rFonts w:ascii="Arial" w:hAnsi="Arial" w:cs="Arial"/>
          <w:b/>
        </w:rPr>
      </w:pPr>
    </w:p>
    <w:p w14:paraId="6C22FD8F" w14:textId="77777777" w:rsidR="00323064" w:rsidRPr="009A21A4" w:rsidRDefault="00323064" w:rsidP="00BD4EED">
      <w:pPr>
        <w:pStyle w:val="Prrafodelista"/>
        <w:ind w:left="284"/>
        <w:rPr>
          <w:rFonts w:ascii="Arial" w:hAnsi="Arial" w:cs="Arial"/>
          <w:b/>
        </w:rPr>
      </w:pPr>
    </w:p>
    <w:p w14:paraId="078C85C2" w14:textId="77777777" w:rsidR="00BD4EED" w:rsidRDefault="00BD4EED" w:rsidP="00BD4EED">
      <w:pPr>
        <w:pStyle w:val="Prrafodelista"/>
        <w:numPr>
          <w:ilvl w:val="0"/>
          <w:numId w:val="1"/>
        </w:numPr>
        <w:ind w:left="284" w:hanging="426"/>
        <w:rPr>
          <w:rFonts w:ascii="Arial" w:hAnsi="Arial" w:cs="Arial"/>
          <w:b/>
        </w:rPr>
      </w:pPr>
      <w:r>
        <w:rPr>
          <w:rFonts w:ascii="Arial" w:hAnsi="Arial" w:cs="Arial"/>
        </w:rPr>
        <w:t xml:space="preserve"> </w:t>
      </w:r>
      <w:r>
        <w:rPr>
          <w:rFonts w:ascii="Arial" w:hAnsi="Arial" w:cs="Arial"/>
          <w:b/>
        </w:rPr>
        <w:t>VALIDEZ DE LA PROPUESTA</w:t>
      </w:r>
    </w:p>
    <w:p w14:paraId="34F40AD1" w14:textId="77777777" w:rsidR="00BD4EED" w:rsidRDefault="00BD4EED" w:rsidP="00BD4EED">
      <w:pPr>
        <w:pStyle w:val="Prrafodelista"/>
        <w:ind w:left="284"/>
        <w:jc w:val="both"/>
        <w:rPr>
          <w:rFonts w:ascii="Arial" w:hAnsi="Arial" w:cs="Arial"/>
        </w:rPr>
      </w:pPr>
    </w:p>
    <w:p w14:paraId="114FB544" w14:textId="77777777" w:rsidR="00BD4EED" w:rsidRDefault="00BD4EED" w:rsidP="00BD4EED">
      <w:pPr>
        <w:pStyle w:val="Prrafodelista"/>
        <w:ind w:left="284"/>
        <w:jc w:val="both"/>
        <w:rPr>
          <w:rFonts w:ascii="Arial" w:hAnsi="Arial" w:cs="Arial"/>
        </w:rPr>
      </w:pPr>
      <w:r>
        <w:rPr>
          <w:rFonts w:ascii="Arial" w:hAnsi="Arial" w:cs="Arial"/>
        </w:rPr>
        <w:t>La propuesta deberá tener una validez no menor a sesenta (60) días calendario, desde la fecha fijada para la apertura de propuestas.</w:t>
      </w:r>
    </w:p>
    <w:p w14:paraId="39E9B42A" w14:textId="77777777" w:rsidR="00BD4EED" w:rsidRDefault="00BD4EED" w:rsidP="00BD4EED">
      <w:pPr>
        <w:pStyle w:val="Prrafodelista"/>
        <w:ind w:left="284"/>
        <w:jc w:val="both"/>
        <w:rPr>
          <w:rFonts w:ascii="Arial" w:hAnsi="Arial" w:cs="Arial"/>
        </w:rPr>
      </w:pPr>
    </w:p>
    <w:p w14:paraId="55B18D84" w14:textId="77777777" w:rsidR="00BD4EED" w:rsidRDefault="00BD4EED" w:rsidP="00BD4EED">
      <w:pPr>
        <w:pStyle w:val="Prrafodelista"/>
        <w:ind w:left="284"/>
        <w:jc w:val="both"/>
        <w:rPr>
          <w:rFonts w:ascii="Arial" w:hAnsi="Arial" w:cs="Arial"/>
        </w:rPr>
      </w:pPr>
      <w:r w:rsidRPr="00C03450">
        <w:rPr>
          <w:rFonts w:ascii="Arial" w:hAnsi="Arial" w:cs="Arial"/>
        </w:rPr>
        <w:t>En circunstancias excepcionales por causas de fuerza mayor</w:t>
      </w:r>
      <w:r>
        <w:rPr>
          <w:rFonts w:ascii="Arial" w:hAnsi="Arial" w:cs="Arial"/>
        </w:rPr>
        <w:t xml:space="preserve">, </w:t>
      </w:r>
      <w:r w:rsidRPr="00C03450">
        <w:rPr>
          <w:rFonts w:ascii="Arial" w:hAnsi="Arial" w:cs="Arial"/>
        </w:rPr>
        <w:t xml:space="preserve">caso fortuito </w:t>
      </w:r>
      <w:r>
        <w:rPr>
          <w:rFonts w:ascii="Arial" w:hAnsi="Arial" w:cs="Arial"/>
        </w:rPr>
        <w:t>de Reclamación</w:t>
      </w:r>
      <w:r w:rsidRPr="00C03450">
        <w:rPr>
          <w:rFonts w:ascii="Arial" w:hAnsi="Arial" w:cs="Arial"/>
        </w:rPr>
        <w:t xml:space="preserve">, la </w:t>
      </w:r>
      <w:r>
        <w:rPr>
          <w:rFonts w:ascii="Arial" w:hAnsi="Arial" w:cs="Arial"/>
        </w:rPr>
        <w:t>CSBP</w:t>
      </w:r>
      <w:r w:rsidRPr="00C03450">
        <w:rPr>
          <w:rFonts w:ascii="Arial" w:hAnsi="Arial" w:cs="Arial"/>
        </w:rPr>
        <w:t xml:space="preserve"> podrá solicitar por escrito la extensión del período de validez de las propuestas, disponiendo un tiempo perentorio para la renovación de garantías, </w:t>
      </w:r>
      <w:r>
        <w:rPr>
          <w:rFonts w:ascii="Arial" w:hAnsi="Arial" w:cs="Arial"/>
        </w:rPr>
        <w:t xml:space="preserve">si éstas fueron solicitadas, </w:t>
      </w:r>
      <w:r w:rsidRPr="00C03450">
        <w:rPr>
          <w:rFonts w:ascii="Arial" w:hAnsi="Arial" w:cs="Arial"/>
        </w:rPr>
        <w:t xml:space="preserve">para lo que se considerará lo siguiente: </w:t>
      </w:r>
    </w:p>
    <w:p w14:paraId="178EEE20" w14:textId="77777777" w:rsidR="00BD4EED" w:rsidRPr="00C03450" w:rsidRDefault="00BD4EED" w:rsidP="00BD4EED">
      <w:pPr>
        <w:pStyle w:val="Prrafodelista"/>
        <w:ind w:left="284"/>
        <w:jc w:val="both"/>
        <w:rPr>
          <w:rFonts w:ascii="Arial" w:hAnsi="Arial" w:cs="Arial"/>
        </w:rPr>
      </w:pPr>
    </w:p>
    <w:p w14:paraId="61520E0D" w14:textId="77777777" w:rsidR="00BD4EED" w:rsidRDefault="00BD4EED" w:rsidP="00BD4EED">
      <w:pPr>
        <w:pStyle w:val="Prrafodelista"/>
        <w:ind w:left="709" w:hanging="425"/>
        <w:jc w:val="both"/>
        <w:rPr>
          <w:rFonts w:ascii="Arial" w:hAnsi="Arial" w:cs="Arial"/>
        </w:rPr>
      </w:pPr>
      <w:r w:rsidRPr="00C03450">
        <w:rPr>
          <w:rFonts w:ascii="Arial" w:hAnsi="Arial" w:cs="Arial"/>
        </w:rPr>
        <w:t xml:space="preserve">a) </w:t>
      </w:r>
      <w:r>
        <w:rPr>
          <w:rFonts w:ascii="Arial" w:hAnsi="Arial" w:cs="Arial"/>
        </w:rPr>
        <w:t xml:space="preserve"> </w:t>
      </w:r>
      <w:r w:rsidRPr="00C03450">
        <w:rPr>
          <w:rFonts w:ascii="Arial" w:hAnsi="Arial" w:cs="Arial"/>
        </w:rPr>
        <w:t>El proponente que rehúse aceptar la solicitud, será excluido del proceso, no siendo sujeto de ejecución de la Garantía de Seriedad de Propuesta</w:t>
      </w:r>
      <w:r>
        <w:rPr>
          <w:rFonts w:ascii="Arial" w:hAnsi="Arial" w:cs="Arial"/>
        </w:rPr>
        <w:t>, si ésta hubiera solicitado.</w:t>
      </w:r>
    </w:p>
    <w:p w14:paraId="23F1ED0E" w14:textId="77777777" w:rsidR="00BD4EED" w:rsidRDefault="00BD4EED" w:rsidP="00BD4EED">
      <w:pPr>
        <w:pStyle w:val="Prrafodelista"/>
        <w:ind w:left="709" w:hanging="425"/>
        <w:rPr>
          <w:rFonts w:ascii="Arial" w:hAnsi="Arial" w:cs="Arial"/>
        </w:rPr>
      </w:pPr>
    </w:p>
    <w:p w14:paraId="131FEDE2" w14:textId="77777777" w:rsidR="00BD4EED" w:rsidRDefault="00BD4EED" w:rsidP="00BD4EED">
      <w:pPr>
        <w:pStyle w:val="Prrafodelista"/>
        <w:numPr>
          <w:ilvl w:val="0"/>
          <w:numId w:val="3"/>
        </w:numPr>
        <w:ind w:hanging="151"/>
        <w:rPr>
          <w:rFonts w:ascii="Arial" w:hAnsi="Arial" w:cs="Arial"/>
        </w:rPr>
      </w:pPr>
      <w:r w:rsidRPr="00C03450">
        <w:rPr>
          <w:rFonts w:ascii="Arial" w:hAnsi="Arial" w:cs="Arial"/>
        </w:rPr>
        <w:t>Los proponentes que accedan a la prórroga, no podrán modificar su propuesta.</w:t>
      </w:r>
    </w:p>
    <w:p w14:paraId="4AF5A8A1" w14:textId="77777777" w:rsidR="00BD4EED" w:rsidRDefault="00BD4EED" w:rsidP="00BD4EED">
      <w:pPr>
        <w:pStyle w:val="Prrafodelista"/>
        <w:ind w:left="435"/>
        <w:rPr>
          <w:rFonts w:ascii="Arial" w:hAnsi="Arial" w:cs="Arial"/>
        </w:rPr>
      </w:pPr>
    </w:p>
    <w:p w14:paraId="4D5304CD" w14:textId="77777777" w:rsidR="00BD4EED" w:rsidRDefault="00BD4EED" w:rsidP="00BD4EED">
      <w:pPr>
        <w:pStyle w:val="Prrafodelista"/>
        <w:numPr>
          <w:ilvl w:val="0"/>
          <w:numId w:val="3"/>
        </w:numPr>
        <w:tabs>
          <w:tab w:val="clear" w:pos="435"/>
          <w:tab w:val="num" w:pos="709"/>
        </w:tabs>
        <w:ind w:left="709" w:hanging="425"/>
        <w:jc w:val="both"/>
        <w:rPr>
          <w:rFonts w:ascii="Arial" w:hAnsi="Arial" w:cs="Arial"/>
        </w:rPr>
      </w:pPr>
      <w:r w:rsidRPr="00C03450">
        <w:rPr>
          <w:rFonts w:ascii="Arial" w:hAnsi="Arial" w:cs="Arial"/>
        </w:rPr>
        <w:t xml:space="preserve">Para mantener la validez de la propuesta, el proponente deberá necesariamente </w:t>
      </w:r>
      <w:r>
        <w:rPr>
          <w:rFonts w:ascii="Arial" w:hAnsi="Arial" w:cs="Arial"/>
        </w:rPr>
        <w:t xml:space="preserve">   </w:t>
      </w:r>
      <w:r w:rsidRPr="00C03450">
        <w:rPr>
          <w:rFonts w:ascii="Arial" w:hAnsi="Arial" w:cs="Arial"/>
        </w:rPr>
        <w:t>presentar una garantía que cubra el nuevo plazo de validez de su propuesta.</w:t>
      </w:r>
      <w:r w:rsidRPr="00BB4DB1">
        <w:rPr>
          <w:rFonts w:ascii="Arial" w:hAnsi="Arial" w:cs="Arial"/>
          <w:b/>
          <w:i/>
        </w:rPr>
        <w:t xml:space="preserve"> </w:t>
      </w:r>
    </w:p>
    <w:p w14:paraId="04EBFDEC" w14:textId="77777777" w:rsidR="00BD4EED" w:rsidRPr="005065B3" w:rsidRDefault="00BD4EED" w:rsidP="00BD4EED">
      <w:pPr>
        <w:pStyle w:val="Prrafodelista"/>
        <w:rPr>
          <w:rFonts w:ascii="Arial" w:hAnsi="Arial" w:cs="Arial"/>
        </w:rPr>
      </w:pPr>
    </w:p>
    <w:p w14:paraId="27344CA1" w14:textId="77777777" w:rsidR="00B55DD8" w:rsidRPr="005065B3" w:rsidRDefault="00B55DD8" w:rsidP="005A505F">
      <w:pPr>
        <w:pStyle w:val="Prrafodelista"/>
        <w:ind w:left="709"/>
        <w:jc w:val="both"/>
        <w:rPr>
          <w:rFonts w:ascii="Arial" w:hAnsi="Arial" w:cs="Arial"/>
        </w:rPr>
      </w:pPr>
    </w:p>
    <w:p w14:paraId="1C6C914F" w14:textId="77777777" w:rsidR="005A505F" w:rsidRPr="00BB3C78" w:rsidRDefault="005A505F" w:rsidP="005A505F">
      <w:pPr>
        <w:pStyle w:val="Prrafodelista"/>
        <w:ind w:left="284"/>
        <w:jc w:val="center"/>
        <w:rPr>
          <w:rFonts w:ascii="Arial" w:hAnsi="Arial" w:cs="Arial"/>
          <w:b/>
          <w:sz w:val="24"/>
          <w:szCs w:val="24"/>
        </w:rPr>
      </w:pPr>
      <w:r w:rsidRPr="00BB3C78">
        <w:rPr>
          <w:rFonts w:ascii="Arial" w:hAnsi="Arial" w:cs="Arial"/>
          <w:b/>
          <w:sz w:val="24"/>
          <w:szCs w:val="24"/>
        </w:rPr>
        <w:t>SECCIÓN III</w:t>
      </w:r>
    </w:p>
    <w:p w14:paraId="0C0F4EDB" w14:textId="77777777" w:rsidR="005A505F" w:rsidRPr="00BB3C78" w:rsidRDefault="005A505F" w:rsidP="005A505F">
      <w:pPr>
        <w:pStyle w:val="Prrafodelista"/>
        <w:ind w:left="284"/>
        <w:jc w:val="center"/>
        <w:rPr>
          <w:rFonts w:ascii="Arial" w:hAnsi="Arial" w:cs="Arial"/>
          <w:b/>
          <w:sz w:val="24"/>
          <w:szCs w:val="24"/>
        </w:rPr>
      </w:pPr>
      <w:r w:rsidRPr="00BB3C78">
        <w:rPr>
          <w:rFonts w:ascii="Arial" w:hAnsi="Arial" w:cs="Arial"/>
          <w:b/>
          <w:sz w:val="24"/>
          <w:szCs w:val="24"/>
        </w:rPr>
        <w:t>PRESENTACIÓN DE PROPUESTAS</w:t>
      </w:r>
    </w:p>
    <w:p w14:paraId="4250E227" w14:textId="77777777" w:rsidR="005A505F" w:rsidRPr="00BB3C78" w:rsidRDefault="005A505F" w:rsidP="005A505F">
      <w:pPr>
        <w:pStyle w:val="Prrafodelista"/>
        <w:ind w:left="284"/>
        <w:rPr>
          <w:rFonts w:ascii="Arial" w:hAnsi="Arial" w:cs="Arial"/>
          <w:b/>
          <w:sz w:val="24"/>
          <w:szCs w:val="24"/>
        </w:rPr>
      </w:pPr>
    </w:p>
    <w:p w14:paraId="3400CDA8" w14:textId="77777777" w:rsidR="005A505F" w:rsidRPr="005065B3" w:rsidRDefault="005A505F" w:rsidP="005A505F">
      <w:pPr>
        <w:pStyle w:val="Prrafodelista"/>
        <w:numPr>
          <w:ilvl w:val="0"/>
          <w:numId w:val="1"/>
        </w:numPr>
        <w:ind w:left="284" w:hanging="426"/>
        <w:rPr>
          <w:rFonts w:ascii="Arial" w:hAnsi="Arial" w:cs="Arial"/>
          <w:b/>
        </w:rPr>
      </w:pPr>
      <w:r w:rsidRPr="00106235">
        <w:rPr>
          <w:rFonts w:ascii="Arial" w:hAnsi="Arial" w:cs="Arial"/>
          <w:b/>
        </w:rPr>
        <w:t>FORMALIDADES</w:t>
      </w:r>
    </w:p>
    <w:p w14:paraId="1DDE778E" w14:textId="77777777" w:rsidR="005A505F" w:rsidRDefault="005A505F" w:rsidP="005A505F">
      <w:pPr>
        <w:pStyle w:val="Prrafodelista"/>
        <w:numPr>
          <w:ilvl w:val="1"/>
          <w:numId w:val="1"/>
        </w:numPr>
        <w:tabs>
          <w:tab w:val="left" w:pos="993"/>
        </w:tabs>
        <w:ind w:left="993" w:hanging="633"/>
        <w:jc w:val="both"/>
        <w:rPr>
          <w:rFonts w:ascii="Arial" w:hAnsi="Arial" w:cs="Arial"/>
        </w:rPr>
      </w:pPr>
      <w:r w:rsidRPr="00D607CC">
        <w:rPr>
          <w:rFonts w:ascii="Arial" w:hAnsi="Arial" w:cs="Arial"/>
        </w:rPr>
        <w:t xml:space="preserve"> Las propuestas deben ser presentadas </w:t>
      </w:r>
      <w:r>
        <w:rPr>
          <w:rFonts w:ascii="Arial" w:hAnsi="Arial" w:cs="Arial"/>
        </w:rPr>
        <w:t>horario, fecha y lugar establecidos en la convocatoria.</w:t>
      </w:r>
    </w:p>
    <w:p w14:paraId="7A9D4E09" w14:textId="77777777" w:rsidR="005A505F" w:rsidRPr="00D607CC" w:rsidRDefault="005A505F" w:rsidP="005A505F">
      <w:pPr>
        <w:pStyle w:val="Prrafodelista"/>
        <w:tabs>
          <w:tab w:val="left" w:pos="993"/>
        </w:tabs>
        <w:ind w:left="993"/>
        <w:jc w:val="both"/>
        <w:rPr>
          <w:rFonts w:ascii="Arial" w:hAnsi="Arial" w:cs="Arial"/>
        </w:rPr>
      </w:pPr>
    </w:p>
    <w:p w14:paraId="7FC7AC19" w14:textId="77777777" w:rsidR="005A505F" w:rsidRPr="00827F94" w:rsidRDefault="005A505F" w:rsidP="005A505F">
      <w:pPr>
        <w:pStyle w:val="Prrafodelista"/>
        <w:numPr>
          <w:ilvl w:val="1"/>
          <w:numId w:val="1"/>
        </w:numPr>
        <w:tabs>
          <w:tab w:val="left" w:pos="993"/>
        </w:tabs>
        <w:ind w:left="993" w:hanging="633"/>
        <w:jc w:val="both"/>
        <w:rPr>
          <w:rFonts w:ascii="Arial" w:hAnsi="Arial" w:cs="Arial"/>
        </w:rPr>
      </w:pPr>
      <w:r w:rsidRPr="005841C6">
        <w:rPr>
          <w:rFonts w:ascii="Arial" w:hAnsi="Arial" w:cs="Arial"/>
        </w:rPr>
        <w:t>La p</w:t>
      </w:r>
      <w:r>
        <w:rPr>
          <w:rFonts w:ascii="Arial" w:hAnsi="Arial" w:cs="Arial"/>
        </w:rPr>
        <w:t>ropuesta debe incluir un índice</w:t>
      </w:r>
      <w:r w:rsidRPr="005841C6">
        <w:rPr>
          <w:rFonts w:ascii="Arial" w:hAnsi="Arial" w:cs="Arial"/>
        </w:rPr>
        <w:t xml:space="preserve"> que permita la rápida ubicación de los  </w:t>
      </w:r>
      <w:r>
        <w:rPr>
          <w:rFonts w:ascii="Arial" w:hAnsi="Arial" w:cs="Arial"/>
        </w:rPr>
        <w:t xml:space="preserve">   </w:t>
      </w:r>
      <w:r w:rsidRPr="005841C6">
        <w:rPr>
          <w:rFonts w:ascii="Arial" w:hAnsi="Arial" w:cs="Arial"/>
        </w:rPr>
        <w:t>documentos presentados</w:t>
      </w:r>
      <w:r w:rsidRPr="005841C6">
        <w:rPr>
          <w:rFonts w:ascii="Arial" w:hAnsi="Arial" w:cs="Arial"/>
          <w:sz w:val="18"/>
          <w:szCs w:val="18"/>
        </w:rPr>
        <w:t xml:space="preserve">. </w:t>
      </w:r>
    </w:p>
    <w:p w14:paraId="2A222C9A" w14:textId="77777777" w:rsidR="005A505F" w:rsidRPr="005841C6" w:rsidRDefault="005A505F" w:rsidP="005A505F">
      <w:pPr>
        <w:pStyle w:val="Prrafodelista"/>
        <w:tabs>
          <w:tab w:val="left" w:pos="993"/>
        </w:tabs>
        <w:ind w:left="993"/>
        <w:jc w:val="both"/>
        <w:rPr>
          <w:rFonts w:ascii="Arial" w:hAnsi="Arial" w:cs="Arial"/>
        </w:rPr>
      </w:pPr>
    </w:p>
    <w:p w14:paraId="7AC1B27A" w14:textId="22EEE962" w:rsidR="00657ED5" w:rsidRDefault="005A505F" w:rsidP="00657ED5">
      <w:pPr>
        <w:pStyle w:val="Prrafodelista"/>
        <w:numPr>
          <w:ilvl w:val="1"/>
          <w:numId w:val="1"/>
        </w:numPr>
        <w:tabs>
          <w:tab w:val="left" w:pos="993"/>
        </w:tabs>
        <w:ind w:left="993" w:hanging="633"/>
        <w:jc w:val="both"/>
        <w:rPr>
          <w:rFonts w:ascii="Arial" w:hAnsi="Arial" w:cs="Arial"/>
        </w:rPr>
      </w:pPr>
      <w:r w:rsidRPr="00657ED5">
        <w:rPr>
          <w:rFonts w:ascii="Arial" w:hAnsi="Arial" w:cs="Arial"/>
        </w:rPr>
        <w:t>El original de la propuesta deberá tener todas sus páginas numeradas, selladas y rubricadas por el representante l</w:t>
      </w:r>
      <w:r w:rsidR="00657ED5">
        <w:rPr>
          <w:rFonts w:ascii="Arial" w:hAnsi="Arial" w:cs="Arial"/>
        </w:rPr>
        <w:t>egal del proponente.</w:t>
      </w:r>
    </w:p>
    <w:p w14:paraId="30CC59B3" w14:textId="77777777" w:rsidR="00657ED5" w:rsidRPr="00657ED5" w:rsidRDefault="00657ED5" w:rsidP="00657ED5">
      <w:pPr>
        <w:pStyle w:val="Prrafodelista"/>
        <w:rPr>
          <w:rFonts w:ascii="Arial" w:hAnsi="Arial" w:cs="Arial"/>
        </w:rPr>
      </w:pPr>
    </w:p>
    <w:p w14:paraId="1BB65EFE" w14:textId="7B09AECF" w:rsidR="00657ED5" w:rsidRPr="00657ED5" w:rsidRDefault="005A505F" w:rsidP="00657ED5">
      <w:pPr>
        <w:pStyle w:val="Prrafodelista"/>
        <w:numPr>
          <w:ilvl w:val="1"/>
          <w:numId w:val="1"/>
        </w:numPr>
        <w:tabs>
          <w:tab w:val="left" w:pos="993"/>
        </w:tabs>
        <w:ind w:left="993" w:hanging="633"/>
        <w:jc w:val="both"/>
        <w:rPr>
          <w:rFonts w:ascii="Arial" w:hAnsi="Arial" w:cs="Arial"/>
        </w:rPr>
      </w:pPr>
      <w:r w:rsidRPr="00827F94">
        <w:rPr>
          <w:rFonts w:ascii="Arial" w:hAnsi="Arial" w:cs="Arial"/>
        </w:rPr>
        <w:t>No se aceptarán propuestas que contengan textos entre líneas, borrones y tachaduras, siendo causal de inhabilitación.</w:t>
      </w:r>
    </w:p>
    <w:p w14:paraId="482CEB90" w14:textId="77777777" w:rsidR="00793607" w:rsidRPr="00793607" w:rsidRDefault="00793607" w:rsidP="00793607">
      <w:pPr>
        <w:pStyle w:val="Prrafodelista"/>
        <w:tabs>
          <w:tab w:val="left" w:pos="993"/>
        </w:tabs>
        <w:ind w:left="993"/>
        <w:jc w:val="both"/>
        <w:rPr>
          <w:rFonts w:ascii="Arial" w:hAnsi="Arial" w:cs="Arial"/>
          <w:b/>
        </w:rPr>
      </w:pPr>
    </w:p>
    <w:p w14:paraId="7E55BF10" w14:textId="77777777" w:rsidR="005A505F" w:rsidRPr="00BB3C78" w:rsidRDefault="005A505F" w:rsidP="005A505F">
      <w:pPr>
        <w:pStyle w:val="Prrafodelista"/>
        <w:numPr>
          <w:ilvl w:val="0"/>
          <w:numId w:val="1"/>
        </w:numPr>
        <w:ind w:left="284" w:hanging="426"/>
        <w:rPr>
          <w:rFonts w:ascii="Arial" w:hAnsi="Arial" w:cs="Arial"/>
          <w:b/>
        </w:rPr>
      </w:pPr>
      <w:r w:rsidRPr="00BB3C78">
        <w:rPr>
          <w:rFonts w:ascii="Arial" w:hAnsi="Arial" w:cs="Arial"/>
          <w:b/>
        </w:rPr>
        <w:t>CANTIDAD DE EJEMPLARES</w:t>
      </w:r>
    </w:p>
    <w:p w14:paraId="3A8FBB27" w14:textId="77777777" w:rsidR="005A505F" w:rsidRDefault="005A505F" w:rsidP="005A505F">
      <w:pPr>
        <w:pStyle w:val="Prrafodelista"/>
        <w:ind w:left="284"/>
        <w:jc w:val="both"/>
        <w:rPr>
          <w:rFonts w:ascii="Arial" w:hAnsi="Arial" w:cs="Arial"/>
        </w:rPr>
      </w:pPr>
      <w:r w:rsidRPr="005841C6">
        <w:rPr>
          <w:rFonts w:ascii="Arial" w:hAnsi="Arial" w:cs="Arial"/>
        </w:rPr>
        <w:t xml:space="preserve">La propuesta debe ser presentada en un </w:t>
      </w:r>
      <w:r w:rsidRPr="005841C6">
        <w:rPr>
          <w:rFonts w:ascii="Arial" w:hAnsi="Arial" w:cs="Arial"/>
          <w:b/>
        </w:rPr>
        <w:t>ejemplar original</w:t>
      </w:r>
      <w:r w:rsidRPr="005841C6">
        <w:rPr>
          <w:rFonts w:ascii="Arial" w:hAnsi="Arial" w:cs="Arial"/>
        </w:rPr>
        <w:t xml:space="preserve"> y </w:t>
      </w:r>
      <w:r w:rsidRPr="00B55DD8">
        <w:rPr>
          <w:rFonts w:ascii="Arial" w:hAnsi="Arial" w:cs="Arial"/>
          <w:b/>
          <w:u w:val="single"/>
        </w:rPr>
        <w:t>una copia</w:t>
      </w:r>
      <w:r w:rsidR="00604617" w:rsidRPr="00B55DD8">
        <w:rPr>
          <w:rFonts w:ascii="Arial" w:hAnsi="Arial" w:cs="Arial"/>
          <w:u w:val="single"/>
        </w:rPr>
        <w:t xml:space="preserve"> </w:t>
      </w:r>
      <w:r w:rsidR="00604617" w:rsidRPr="00B55DD8">
        <w:rPr>
          <w:rFonts w:ascii="Arial" w:hAnsi="Arial" w:cs="Arial"/>
          <w:b/>
          <w:u w:val="single"/>
        </w:rPr>
        <w:t>DIGITAL.</w:t>
      </w:r>
    </w:p>
    <w:p w14:paraId="370BA833" w14:textId="77777777" w:rsidR="005A505F" w:rsidRPr="008B293C" w:rsidRDefault="005A505F" w:rsidP="005A505F">
      <w:pPr>
        <w:pStyle w:val="Prrafodelista"/>
        <w:ind w:left="284"/>
        <w:jc w:val="both"/>
        <w:rPr>
          <w:rFonts w:ascii="Arial" w:hAnsi="Arial" w:cs="Arial"/>
        </w:rPr>
      </w:pPr>
    </w:p>
    <w:p w14:paraId="55408EFB" w14:textId="77777777" w:rsidR="005A505F" w:rsidRPr="00BB3C78" w:rsidRDefault="005A505F" w:rsidP="005A505F">
      <w:pPr>
        <w:pStyle w:val="Prrafodelista"/>
        <w:numPr>
          <w:ilvl w:val="0"/>
          <w:numId w:val="1"/>
        </w:numPr>
        <w:ind w:left="284" w:hanging="426"/>
        <w:rPr>
          <w:rFonts w:ascii="Arial" w:hAnsi="Arial" w:cs="Arial"/>
          <w:b/>
        </w:rPr>
      </w:pPr>
      <w:r w:rsidRPr="00BB3C78">
        <w:rPr>
          <w:rFonts w:ascii="Arial" w:hAnsi="Arial" w:cs="Arial"/>
          <w:b/>
        </w:rPr>
        <w:t>FORMA DE PRESENTACIÓN</w:t>
      </w:r>
    </w:p>
    <w:p w14:paraId="28BA26F3" w14:textId="156659C7" w:rsidR="0079798A" w:rsidRDefault="005A505F" w:rsidP="002C0163">
      <w:pPr>
        <w:pStyle w:val="Prrafodelista"/>
        <w:ind w:left="284"/>
        <w:rPr>
          <w:rFonts w:ascii="Arial" w:hAnsi="Arial" w:cs="Arial"/>
          <w:sz w:val="18"/>
          <w:szCs w:val="18"/>
        </w:rPr>
      </w:pPr>
      <w:r w:rsidRPr="00941C61">
        <w:rPr>
          <w:rFonts w:ascii="Arial" w:hAnsi="Arial" w:cs="Arial"/>
        </w:rPr>
        <w:t>La propuesta deberá ser presentada en sobre cerrado y con cinta adhesiva transparente sobre las firmas y sellos</w:t>
      </w:r>
      <w:r>
        <w:rPr>
          <w:rFonts w:ascii="Arial" w:hAnsi="Arial" w:cs="Arial"/>
        </w:rPr>
        <w:t xml:space="preserve">. </w:t>
      </w:r>
      <w:r w:rsidRPr="00941C61">
        <w:rPr>
          <w:rFonts w:ascii="Arial" w:hAnsi="Arial" w:cs="Arial"/>
        </w:rPr>
        <w:t>El rótulo del sobre podrá ser el siguiente</w:t>
      </w:r>
      <w:r w:rsidR="0079798A">
        <w:rPr>
          <w:rFonts w:ascii="Arial" w:hAnsi="Arial" w:cs="Arial"/>
          <w:sz w:val="18"/>
          <w:szCs w:val="18"/>
        </w:rPr>
        <w:t>:</w:t>
      </w:r>
    </w:p>
    <w:p w14:paraId="128EE077" w14:textId="0E45FF6A" w:rsidR="00323064" w:rsidRDefault="00323064" w:rsidP="002C0163">
      <w:pPr>
        <w:pStyle w:val="Prrafodelista"/>
        <w:ind w:left="284"/>
        <w:rPr>
          <w:rFonts w:ascii="Arial" w:hAnsi="Arial" w:cs="Arial"/>
          <w:sz w:val="18"/>
          <w:szCs w:val="18"/>
        </w:rPr>
      </w:pPr>
    </w:p>
    <w:p w14:paraId="2E64323E" w14:textId="54E838DB" w:rsidR="00323064" w:rsidRDefault="00323064" w:rsidP="002C0163">
      <w:pPr>
        <w:pStyle w:val="Prrafodelista"/>
        <w:ind w:left="284"/>
        <w:rPr>
          <w:rFonts w:ascii="Arial" w:hAnsi="Arial" w:cs="Arial"/>
          <w:sz w:val="18"/>
          <w:szCs w:val="18"/>
        </w:rPr>
      </w:pPr>
    </w:p>
    <w:p w14:paraId="6BDA1C92" w14:textId="29870646" w:rsidR="00323064" w:rsidRDefault="00323064" w:rsidP="002C0163">
      <w:pPr>
        <w:pStyle w:val="Prrafodelista"/>
        <w:ind w:left="284"/>
        <w:rPr>
          <w:rFonts w:ascii="Arial" w:hAnsi="Arial" w:cs="Arial"/>
          <w:sz w:val="18"/>
          <w:szCs w:val="18"/>
        </w:rPr>
      </w:pPr>
    </w:p>
    <w:p w14:paraId="3C08815F" w14:textId="77777777" w:rsidR="00323064" w:rsidRPr="002C0163" w:rsidRDefault="00323064" w:rsidP="002C0163">
      <w:pPr>
        <w:pStyle w:val="Prrafodelista"/>
        <w:ind w:left="284"/>
        <w:rPr>
          <w:rFonts w:ascii="Arial" w:hAnsi="Arial" w:cs="Arial"/>
          <w:sz w:val="18"/>
          <w:szCs w:val="18"/>
        </w:rPr>
      </w:pPr>
    </w:p>
    <w:tbl>
      <w:tblPr>
        <w:tblStyle w:val="Tablaconcuadrcula"/>
        <w:tblW w:w="0" w:type="auto"/>
        <w:tblInd w:w="1242" w:type="dxa"/>
        <w:tblLook w:val="04A0" w:firstRow="1" w:lastRow="0" w:firstColumn="1" w:lastColumn="0" w:noHBand="0" w:noVBand="1"/>
      </w:tblPr>
      <w:tblGrid>
        <w:gridCol w:w="6521"/>
      </w:tblGrid>
      <w:tr w:rsidR="00A232E4" w:rsidRPr="00B55DD8" w14:paraId="7A0726FE" w14:textId="77777777" w:rsidTr="00A232E4">
        <w:tc>
          <w:tcPr>
            <w:tcW w:w="6521" w:type="dxa"/>
          </w:tcPr>
          <w:p w14:paraId="0875041C" w14:textId="77777777" w:rsidR="00A232E4" w:rsidRPr="00B55DD8" w:rsidRDefault="005A505F" w:rsidP="00A232E4">
            <w:pPr>
              <w:pStyle w:val="Prrafodelista"/>
              <w:ind w:left="0"/>
              <w:rPr>
                <w:rFonts w:ascii="Arial" w:hAnsi="Arial" w:cs="Arial"/>
                <w:sz w:val="20"/>
              </w:rPr>
            </w:pPr>
            <w:r w:rsidRPr="00B55DD8">
              <w:rPr>
                <w:rFonts w:ascii="Arial" w:hAnsi="Arial" w:cs="Arial"/>
                <w:sz w:val="20"/>
                <w:szCs w:val="18"/>
              </w:rPr>
              <w:br w:type="page"/>
            </w:r>
          </w:p>
          <w:p w14:paraId="0C2B52C2" w14:textId="77777777" w:rsidR="00A232E4" w:rsidRPr="00B55DD8" w:rsidRDefault="00A232E4" w:rsidP="00A232E4">
            <w:pPr>
              <w:ind w:left="180" w:right="180"/>
              <w:jc w:val="center"/>
              <w:rPr>
                <w:rFonts w:ascii="Arial Narrow" w:hAnsi="Arial Narrow" w:cs="Arial"/>
                <w:b/>
                <w:bCs/>
                <w:sz w:val="20"/>
              </w:rPr>
            </w:pPr>
            <w:r w:rsidRPr="00B55DD8">
              <w:rPr>
                <w:rFonts w:ascii="Arial Narrow" w:hAnsi="Arial Narrow" w:cs="Arial"/>
                <w:b/>
                <w:bCs/>
                <w:sz w:val="20"/>
              </w:rPr>
              <w:t>CAJA DE SALUD DE LA BANCA PRIVADA</w:t>
            </w:r>
          </w:p>
          <w:p w14:paraId="751292DF" w14:textId="77777777" w:rsidR="00A232E4" w:rsidRPr="00B55DD8" w:rsidRDefault="00A232E4" w:rsidP="00A232E4">
            <w:pPr>
              <w:ind w:left="180" w:right="180"/>
              <w:jc w:val="center"/>
              <w:rPr>
                <w:rFonts w:ascii="Arial Narrow" w:hAnsi="Arial Narrow" w:cs="Arial"/>
                <w:b/>
                <w:bCs/>
                <w:sz w:val="20"/>
              </w:rPr>
            </w:pPr>
            <w:r w:rsidRPr="00B55DD8">
              <w:rPr>
                <w:rFonts w:ascii="Arial Narrow" w:hAnsi="Arial Narrow" w:cs="Arial"/>
                <w:b/>
                <w:bCs/>
                <w:sz w:val="20"/>
              </w:rPr>
              <w:t>OFICINA NACIONA</w:t>
            </w:r>
            <w:r w:rsidR="004D701D" w:rsidRPr="00B55DD8">
              <w:rPr>
                <w:rFonts w:ascii="Arial Narrow" w:hAnsi="Arial Narrow" w:cs="Arial"/>
                <w:b/>
                <w:bCs/>
                <w:sz w:val="20"/>
              </w:rPr>
              <w:t>L</w:t>
            </w:r>
            <w:r w:rsidR="008B293C" w:rsidRPr="00B55DD8">
              <w:rPr>
                <w:rFonts w:ascii="Arial Narrow" w:hAnsi="Arial Narrow" w:cs="Arial"/>
                <w:b/>
                <w:bCs/>
                <w:sz w:val="20"/>
              </w:rPr>
              <w:t>, ADMINISTRACIÓN REGIONAL LA PAZ</w:t>
            </w:r>
          </w:p>
          <w:p w14:paraId="64997044" w14:textId="77777777" w:rsidR="00A232E4" w:rsidRPr="00B55DD8" w:rsidRDefault="00A232E4" w:rsidP="00A232E4">
            <w:pPr>
              <w:ind w:left="180" w:right="180"/>
              <w:jc w:val="both"/>
              <w:rPr>
                <w:rFonts w:ascii="Arial Narrow" w:hAnsi="Arial Narrow" w:cs="Arial"/>
                <w:sz w:val="20"/>
              </w:rPr>
            </w:pPr>
          </w:p>
          <w:p w14:paraId="6D74D943" w14:textId="77777777" w:rsidR="00A232E4" w:rsidRPr="00B55DD8" w:rsidRDefault="00A232E4" w:rsidP="00A232E4">
            <w:pPr>
              <w:pStyle w:val="Textoindependiente3"/>
              <w:ind w:left="180" w:right="180"/>
              <w:rPr>
                <w:rFonts w:ascii="Arial Narrow" w:hAnsi="Arial Narrow"/>
                <w:b/>
                <w:bCs/>
                <w:i/>
                <w:sz w:val="20"/>
                <w:szCs w:val="22"/>
              </w:rPr>
            </w:pPr>
            <w:r w:rsidRPr="00B55DD8">
              <w:rPr>
                <w:rFonts w:ascii="Arial Narrow" w:hAnsi="Arial Narrow"/>
                <w:b/>
                <w:bCs/>
                <w:color w:val="000000" w:themeColor="text1"/>
                <w:sz w:val="20"/>
                <w:szCs w:val="22"/>
              </w:rPr>
              <w:t>LUGAR DE ENTREGA DE LA PROPUESTA</w:t>
            </w:r>
            <w:r w:rsidRPr="00B55DD8">
              <w:rPr>
                <w:rFonts w:ascii="Arial Narrow" w:hAnsi="Arial Narrow"/>
                <w:bCs/>
                <w:sz w:val="20"/>
                <w:szCs w:val="22"/>
              </w:rPr>
              <w:t xml:space="preserve">:  </w:t>
            </w:r>
            <w:r w:rsidR="009F2CC4" w:rsidRPr="00B55DD8">
              <w:rPr>
                <w:rFonts w:ascii="Arial Narrow" w:hAnsi="Arial Narrow"/>
                <w:b/>
                <w:bCs/>
                <w:i/>
                <w:sz w:val="20"/>
                <w:szCs w:val="22"/>
              </w:rPr>
              <w:t xml:space="preserve">Edif. </w:t>
            </w:r>
            <w:proofErr w:type="spellStart"/>
            <w:r w:rsidR="009F2CC4" w:rsidRPr="00B55DD8">
              <w:rPr>
                <w:rFonts w:ascii="Arial Narrow" w:hAnsi="Arial Narrow"/>
                <w:b/>
                <w:bCs/>
                <w:i/>
                <w:sz w:val="20"/>
                <w:szCs w:val="22"/>
              </w:rPr>
              <w:t>Gundlach</w:t>
            </w:r>
            <w:proofErr w:type="spellEnd"/>
            <w:r w:rsidR="009F2CC4" w:rsidRPr="00B55DD8">
              <w:rPr>
                <w:rFonts w:ascii="Arial Narrow" w:hAnsi="Arial Narrow"/>
                <w:b/>
                <w:bCs/>
                <w:i/>
                <w:sz w:val="20"/>
                <w:szCs w:val="22"/>
              </w:rPr>
              <w:t xml:space="preserve"> P1 RECEPCIÓN </w:t>
            </w:r>
          </w:p>
          <w:p w14:paraId="36BFC325" w14:textId="77777777" w:rsidR="00A232E4" w:rsidRPr="00B55DD8" w:rsidRDefault="00A232E4" w:rsidP="00A232E4">
            <w:pPr>
              <w:ind w:left="180" w:right="180"/>
              <w:jc w:val="both"/>
              <w:rPr>
                <w:rFonts w:ascii="Arial Narrow" w:hAnsi="Arial Narrow" w:cs="Arial"/>
                <w:sz w:val="20"/>
              </w:rPr>
            </w:pPr>
          </w:p>
          <w:p w14:paraId="75AE3A2E" w14:textId="77777777" w:rsidR="00A232E4" w:rsidRPr="00B55DD8" w:rsidRDefault="00A232E4" w:rsidP="00A232E4">
            <w:pPr>
              <w:ind w:left="180" w:right="180"/>
              <w:jc w:val="both"/>
              <w:rPr>
                <w:rFonts w:ascii="Arial Narrow" w:hAnsi="Arial Narrow" w:cs="Arial"/>
                <w:b/>
                <w:bCs/>
                <w:sz w:val="20"/>
              </w:rPr>
            </w:pPr>
            <w:r w:rsidRPr="00B55DD8">
              <w:rPr>
                <w:rFonts w:ascii="Arial Narrow" w:hAnsi="Arial Narrow" w:cs="Arial"/>
                <w:b/>
                <w:bCs/>
                <w:sz w:val="20"/>
              </w:rPr>
              <w:t>RAZÓN</w:t>
            </w:r>
            <w:r w:rsidR="001D63C0" w:rsidRPr="00B55DD8">
              <w:rPr>
                <w:rFonts w:ascii="Arial Narrow" w:hAnsi="Arial Narrow" w:cs="Arial"/>
                <w:b/>
                <w:bCs/>
                <w:sz w:val="20"/>
              </w:rPr>
              <w:t xml:space="preserve">  </w:t>
            </w:r>
            <w:r w:rsidRPr="00B55DD8">
              <w:rPr>
                <w:rFonts w:ascii="Arial Narrow" w:hAnsi="Arial Narrow" w:cs="Arial"/>
                <w:b/>
                <w:bCs/>
                <w:sz w:val="20"/>
              </w:rPr>
              <w:t>SOCIAL O NOMBRE  DEL PROPONENTE:</w:t>
            </w:r>
          </w:p>
          <w:p w14:paraId="37FAEB73" w14:textId="77777777" w:rsidR="00A232E4" w:rsidRPr="00B55DD8" w:rsidRDefault="00A232E4" w:rsidP="00A232E4">
            <w:pPr>
              <w:ind w:left="180" w:right="180"/>
              <w:jc w:val="both"/>
              <w:rPr>
                <w:rFonts w:ascii="Arial Narrow" w:hAnsi="Arial Narrow" w:cs="Arial"/>
                <w:b/>
                <w:bCs/>
                <w:sz w:val="20"/>
              </w:rPr>
            </w:pPr>
          </w:p>
          <w:p w14:paraId="3027749E" w14:textId="77777777" w:rsidR="00A232E4" w:rsidRPr="00B55DD8" w:rsidRDefault="00A232E4" w:rsidP="002C0163">
            <w:pPr>
              <w:ind w:left="180" w:right="180"/>
              <w:jc w:val="both"/>
              <w:rPr>
                <w:rFonts w:ascii="Arial Narrow" w:hAnsi="Arial Narrow" w:cs="Arial"/>
                <w:b/>
                <w:bCs/>
                <w:sz w:val="20"/>
              </w:rPr>
            </w:pPr>
            <w:r w:rsidRPr="00B55DD8">
              <w:rPr>
                <w:rFonts w:ascii="Arial Narrow" w:hAnsi="Arial Narrow" w:cs="Arial"/>
                <w:b/>
                <w:bCs/>
                <w:sz w:val="20"/>
              </w:rPr>
              <w:t>__________________________________________________</w:t>
            </w:r>
          </w:p>
          <w:p w14:paraId="74B1A311" w14:textId="38D1CFAE" w:rsidR="00A232E4" w:rsidRPr="00B55DD8" w:rsidRDefault="00D851C4" w:rsidP="00A232E4">
            <w:pPr>
              <w:pStyle w:val="Ttulo2"/>
              <w:jc w:val="center"/>
              <w:outlineLvl w:val="1"/>
              <w:rPr>
                <w:rFonts w:ascii="Arial Narrow" w:hAnsi="Arial Narrow"/>
                <w:bCs w:val="0"/>
                <w:sz w:val="20"/>
                <w:szCs w:val="22"/>
                <w:lang w:val="pt-BR"/>
              </w:rPr>
            </w:pPr>
            <w:r w:rsidRPr="00B55DD8">
              <w:rPr>
                <w:rFonts w:ascii="Arial Narrow" w:hAnsi="Arial Narrow"/>
                <w:sz w:val="20"/>
                <w:szCs w:val="22"/>
                <w:lang w:val="pt-BR"/>
              </w:rPr>
              <w:t>CONTRATO MARCO</w:t>
            </w:r>
            <w:r w:rsidR="00A232E4" w:rsidRPr="00B55DD8">
              <w:rPr>
                <w:rFonts w:ascii="Arial Narrow" w:hAnsi="Arial Narrow"/>
                <w:sz w:val="20"/>
                <w:szCs w:val="22"/>
                <w:lang w:val="pt-BR"/>
              </w:rPr>
              <w:t xml:space="preserve"> Nº 00</w:t>
            </w:r>
            <w:r w:rsidR="00D54283">
              <w:rPr>
                <w:rFonts w:ascii="Arial Narrow" w:hAnsi="Arial Narrow"/>
                <w:sz w:val="20"/>
                <w:szCs w:val="22"/>
                <w:lang w:val="pt-BR"/>
              </w:rPr>
              <w:t>3</w:t>
            </w:r>
            <w:r w:rsidR="00A232E4" w:rsidRPr="00B55DD8">
              <w:rPr>
                <w:rFonts w:ascii="Arial Narrow" w:hAnsi="Arial Narrow"/>
                <w:sz w:val="20"/>
                <w:szCs w:val="22"/>
                <w:lang w:val="pt-BR"/>
              </w:rPr>
              <w:t>/20</w:t>
            </w:r>
            <w:r w:rsidR="0079798A" w:rsidRPr="00B55DD8">
              <w:rPr>
                <w:rFonts w:ascii="Arial Narrow" w:hAnsi="Arial Narrow"/>
                <w:sz w:val="20"/>
                <w:szCs w:val="22"/>
                <w:lang w:val="pt-BR"/>
              </w:rPr>
              <w:t>22</w:t>
            </w:r>
          </w:p>
          <w:p w14:paraId="5DC9C2ED" w14:textId="32F80402" w:rsidR="00A232E4" w:rsidRPr="00B55DD8" w:rsidRDefault="00A232E4" w:rsidP="00A232E4">
            <w:pPr>
              <w:ind w:left="180" w:right="180"/>
              <w:jc w:val="center"/>
              <w:rPr>
                <w:rFonts w:ascii="Arial Narrow" w:hAnsi="Arial Narrow" w:cs="Arial"/>
                <w:b/>
                <w:bCs/>
                <w:sz w:val="20"/>
                <w:lang w:val="pt-BR"/>
              </w:rPr>
            </w:pPr>
            <w:r w:rsidRPr="00B55DD8">
              <w:rPr>
                <w:rFonts w:ascii="Arial Narrow" w:hAnsi="Arial Narrow" w:cs="Arial"/>
                <w:b/>
                <w:bCs/>
                <w:sz w:val="20"/>
                <w:lang w:val="pt-BR"/>
              </w:rPr>
              <w:t>CÓDIGO:</w:t>
            </w:r>
            <w:r w:rsidR="009F2CC4" w:rsidRPr="00B55DD8">
              <w:rPr>
                <w:rFonts w:ascii="Arial Narrow" w:hAnsi="Arial Narrow" w:cs="Arial"/>
                <w:b/>
                <w:bCs/>
                <w:sz w:val="20"/>
                <w:lang w:val="pt-BR"/>
              </w:rPr>
              <w:t xml:space="preserve"> </w:t>
            </w:r>
            <w:r w:rsidR="00D54283">
              <w:rPr>
                <w:rFonts w:ascii="Arial Narrow" w:hAnsi="Arial Narrow" w:cs="Arial"/>
                <w:b/>
                <w:bCs/>
                <w:sz w:val="20"/>
                <w:lang w:val="pt-BR"/>
              </w:rPr>
              <w:t>LP-CONTM-003</w:t>
            </w:r>
            <w:r w:rsidR="00A86C8C" w:rsidRPr="00B55DD8">
              <w:rPr>
                <w:rFonts w:ascii="Arial Narrow" w:hAnsi="Arial Narrow" w:cs="Arial"/>
                <w:b/>
                <w:bCs/>
                <w:sz w:val="20"/>
                <w:lang w:val="pt-BR"/>
              </w:rPr>
              <w:t>/2022</w:t>
            </w:r>
          </w:p>
          <w:p w14:paraId="2047F2C3" w14:textId="77777777" w:rsidR="00A232E4" w:rsidRPr="00B55DD8" w:rsidRDefault="009F2CC4" w:rsidP="00A232E4">
            <w:pPr>
              <w:ind w:left="180" w:right="180"/>
              <w:jc w:val="center"/>
              <w:rPr>
                <w:rFonts w:ascii="Arial Narrow" w:hAnsi="Arial Narrow" w:cs="Arial"/>
                <w:b/>
                <w:bCs/>
                <w:sz w:val="20"/>
              </w:rPr>
            </w:pPr>
            <w:r w:rsidRPr="00B55DD8">
              <w:rPr>
                <w:rFonts w:ascii="Arial Narrow" w:hAnsi="Arial Narrow" w:cs="Arial"/>
                <w:b/>
                <w:bCs/>
                <w:i/>
                <w:sz w:val="20"/>
              </w:rPr>
              <w:t>PRIMERA</w:t>
            </w:r>
            <w:r w:rsidR="00A232E4" w:rsidRPr="00B55DD8">
              <w:rPr>
                <w:rFonts w:ascii="Arial Narrow" w:hAnsi="Arial Narrow" w:cs="Arial"/>
                <w:b/>
                <w:bCs/>
                <w:sz w:val="20"/>
              </w:rPr>
              <w:t xml:space="preserve"> CONVOCATORIA</w:t>
            </w:r>
          </w:p>
          <w:p w14:paraId="0338F591" w14:textId="77777777" w:rsidR="00A232E4" w:rsidRPr="00B55DD8" w:rsidRDefault="00A232E4" w:rsidP="00A232E4">
            <w:pPr>
              <w:ind w:left="180" w:right="180"/>
              <w:jc w:val="center"/>
              <w:rPr>
                <w:rFonts w:ascii="Arial Narrow" w:hAnsi="Arial Narrow" w:cs="Arial"/>
                <w:b/>
                <w:bCs/>
                <w:sz w:val="20"/>
                <w:lang w:val="pt-BR"/>
              </w:rPr>
            </w:pPr>
          </w:p>
          <w:p w14:paraId="3B315D2B" w14:textId="607841D9" w:rsidR="00A232E4" w:rsidRPr="00B55DD8" w:rsidRDefault="003D71D9" w:rsidP="00A232E4">
            <w:pPr>
              <w:ind w:left="180" w:right="180"/>
              <w:jc w:val="center"/>
              <w:rPr>
                <w:rFonts w:ascii="Arial Narrow" w:hAnsi="Arial Narrow" w:cs="Arial"/>
                <w:b/>
                <w:bCs/>
                <w:sz w:val="20"/>
              </w:rPr>
            </w:pPr>
            <w:r>
              <w:rPr>
                <w:rFonts w:ascii="Arial Narrow" w:hAnsi="Arial Narrow" w:cs="Arial"/>
                <w:b/>
                <w:bCs/>
                <w:sz w:val="20"/>
              </w:rPr>
              <w:t xml:space="preserve">OFTLAMOLOGIA ESTUDIOS Y PROCEDIMIENTOS POR EVENTO PARA LA REGIONAL LA PAZ </w:t>
            </w:r>
          </w:p>
          <w:p w14:paraId="6FD01BE1" w14:textId="77777777" w:rsidR="00A232E4" w:rsidRPr="00B55DD8" w:rsidRDefault="00A232E4" w:rsidP="00A232E4">
            <w:pPr>
              <w:ind w:left="180" w:right="180"/>
              <w:jc w:val="center"/>
              <w:rPr>
                <w:rFonts w:ascii="Arial Narrow" w:hAnsi="Arial Narrow" w:cs="Arial"/>
                <w:sz w:val="20"/>
              </w:rPr>
            </w:pPr>
          </w:p>
          <w:p w14:paraId="1DCA6EBE" w14:textId="42F4AF14" w:rsidR="00A232E4" w:rsidRPr="00B55DD8" w:rsidRDefault="00A232E4" w:rsidP="002A1973">
            <w:pPr>
              <w:pStyle w:val="Prrafodelista"/>
              <w:ind w:left="0"/>
              <w:jc w:val="center"/>
              <w:rPr>
                <w:rFonts w:ascii="Arial" w:hAnsi="Arial" w:cs="Arial"/>
                <w:sz w:val="20"/>
              </w:rPr>
            </w:pPr>
            <w:r w:rsidRPr="000D4494">
              <w:rPr>
                <w:rFonts w:ascii="Arial Narrow" w:hAnsi="Arial Narrow" w:cs="Arial"/>
                <w:b/>
                <w:sz w:val="20"/>
              </w:rPr>
              <w:t xml:space="preserve">No abrir antes de horas </w:t>
            </w:r>
            <w:r w:rsidR="008A0770" w:rsidRPr="000D4494">
              <w:rPr>
                <w:rFonts w:ascii="Arial Narrow" w:hAnsi="Arial Narrow" w:cs="Arial"/>
                <w:sz w:val="20"/>
              </w:rPr>
              <w:t>14:15</w:t>
            </w:r>
            <w:r w:rsidRPr="000D4494">
              <w:rPr>
                <w:rFonts w:ascii="Arial Narrow" w:hAnsi="Arial Narrow" w:cs="Arial"/>
                <w:sz w:val="20"/>
              </w:rPr>
              <w:t xml:space="preserve"> </w:t>
            </w:r>
            <w:r w:rsidRPr="000D4494">
              <w:rPr>
                <w:rFonts w:ascii="Arial Narrow" w:hAnsi="Arial Narrow" w:cs="Arial"/>
                <w:b/>
                <w:sz w:val="20"/>
              </w:rPr>
              <w:t>del día</w:t>
            </w:r>
            <w:r w:rsidRPr="000D4494">
              <w:rPr>
                <w:rFonts w:ascii="Arial Narrow" w:hAnsi="Arial Narrow" w:cs="Arial"/>
                <w:sz w:val="20"/>
              </w:rPr>
              <w:t xml:space="preserve"> </w:t>
            </w:r>
            <w:r w:rsidR="002A1973">
              <w:rPr>
                <w:rFonts w:ascii="Arial Narrow" w:hAnsi="Arial Narrow" w:cs="Arial"/>
                <w:b/>
                <w:sz w:val="20"/>
              </w:rPr>
              <w:t>2 de Marzo</w:t>
            </w:r>
            <w:r w:rsidR="002C0163" w:rsidRPr="000D4494">
              <w:rPr>
                <w:rFonts w:ascii="Arial Narrow" w:hAnsi="Arial Narrow" w:cs="Arial"/>
                <w:b/>
                <w:sz w:val="20"/>
              </w:rPr>
              <w:t xml:space="preserve"> de 202</w:t>
            </w:r>
            <w:r w:rsidR="00B55DD8" w:rsidRPr="000D4494">
              <w:rPr>
                <w:rFonts w:ascii="Arial Narrow" w:hAnsi="Arial Narrow" w:cs="Arial"/>
                <w:b/>
                <w:sz w:val="20"/>
              </w:rPr>
              <w:t>2</w:t>
            </w:r>
          </w:p>
        </w:tc>
      </w:tr>
    </w:tbl>
    <w:p w14:paraId="7F6FD269" w14:textId="77777777" w:rsidR="00BB4DB1" w:rsidRPr="00996FF8" w:rsidRDefault="00BB4DB1" w:rsidP="00A232E4">
      <w:pPr>
        <w:rPr>
          <w:rFonts w:ascii="Arial" w:hAnsi="Arial" w:cs="Arial"/>
          <w:b/>
        </w:rPr>
      </w:pPr>
    </w:p>
    <w:p w14:paraId="7FE7F4F6" w14:textId="77777777" w:rsidR="000429E0" w:rsidRPr="00106235" w:rsidRDefault="000429E0" w:rsidP="000429E0">
      <w:pPr>
        <w:pStyle w:val="Prrafodelista"/>
        <w:numPr>
          <w:ilvl w:val="0"/>
          <w:numId w:val="1"/>
        </w:numPr>
        <w:ind w:left="284" w:hanging="426"/>
        <w:rPr>
          <w:rFonts w:ascii="Arial" w:hAnsi="Arial" w:cs="Arial"/>
          <w:b/>
        </w:rPr>
      </w:pPr>
      <w:r w:rsidRPr="00106235">
        <w:rPr>
          <w:rFonts w:ascii="Arial" w:hAnsi="Arial" w:cs="Arial"/>
          <w:b/>
        </w:rPr>
        <w:t>MODIFICACIONES Y DESISTIMIENTO</w:t>
      </w:r>
    </w:p>
    <w:p w14:paraId="00AD7416" w14:textId="77777777" w:rsidR="000429E0" w:rsidRDefault="00793607" w:rsidP="00793607">
      <w:pPr>
        <w:tabs>
          <w:tab w:val="num" w:pos="1985"/>
        </w:tabs>
        <w:spacing w:after="0" w:line="240" w:lineRule="auto"/>
        <w:ind w:left="851" w:hanging="567"/>
        <w:jc w:val="both"/>
        <w:rPr>
          <w:rFonts w:ascii="Arial" w:hAnsi="Arial" w:cs="Arial"/>
        </w:rPr>
      </w:pPr>
      <w:r>
        <w:rPr>
          <w:rFonts w:ascii="Arial" w:hAnsi="Arial" w:cs="Arial"/>
          <w:b/>
        </w:rPr>
        <w:t>28</w:t>
      </w:r>
      <w:r w:rsidR="000429E0" w:rsidRPr="00765B2A">
        <w:rPr>
          <w:rFonts w:ascii="Arial" w:hAnsi="Arial" w:cs="Arial"/>
          <w:b/>
        </w:rPr>
        <w:t>.1</w:t>
      </w:r>
      <w:r w:rsidR="000429E0">
        <w:rPr>
          <w:rFonts w:ascii="Arial" w:hAnsi="Arial" w:cs="Arial"/>
        </w:rPr>
        <w:t xml:space="preserve"> Antes del vencimiento del plazo de presentación de propuestas, mediante nota expresa firmada por el representante legal, el proponente podrá solicitar la devolución de su propuesta para realizar modificaciones y/o complementaciones a la misma.</w:t>
      </w:r>
    </w:p>
    <w:p w14:paraId="194B2711" w14:textId="77777777" w:rsidR="000429E0" w:rsidRPr="00B70F4D" w:rsidRDefault="000429E0" w:rsidP="000429E0">
      <w:pPr>
        <w:tabs>
          <w:tab w:val="num" w:pos="1985"/>
        </w:tabs>
        <w:spacing w:after="0" w:line="240" w:lineRule="auto"/>
        <w:jc w:val="both"/>
        <w:rPr>
          <w:rFonts w:ascii="Arial" w:hAnsi="Arial" w:cs="Arial"/>
          <w:i/>
        </w:rPr>
      </w:pPr>
    </w:p>
    <w:p w14:paraId="73267E0E" w14:textId="77777777" w:rsidR="000429E0" w:rsidRPr="00D03F87" w:rsidRDefault="000429E0" w:rsidP="000429E0">
      <w:pPr>
        <w:ind w:left="851"/>
        <w:jc w:val="both"/>
        <w:rPr>
          <w:rFonts w:ascii="Arial" w:hAnsi="Arial" w:cs="Arial"/>
        </w:rPr>
      </w:pPr>
      <w:r w:rsidRPr="00D03F87">
        <w:rPr>
          <w:rFonts w:ascii="Arial" w:hAnsi="Arial" w:cs="Arial"/>
        </w:rPr>
        <w:t>Efectuadas las modificaciones, podrá proceder a su presentación.</w:t>
      </w:r>
      <w:bookmarkStart w:id="2" w:name="_GoBack"/>
      <w:bookmarkEnd w:id="2"/>
    </w:p>
    <w:p w14:paraId="26BEE459" w14:textId="77777777" w:rsidR="000429E0" w:rsidRPr="00D03F87" w:rsidRDefault="000429E0" w:rsidP="000429E0">
      <w:pPr>
        <w:ind w:left="851"/>
        <w:jc w:val="both"/>
        <w:rPr>
          <w:rFonts w:ascii="Arial" w:hAnsi="Arial" w:cs="Arial"/>
        </w:rPr>
      </w:pPr>
      <w:r>
        <w:rPr>
          <w:rFonts w:ascii="Arial" w:hAnsi="Arial" w:cs="Arial"/>
        </w:rPr>
        <w:t xml:space="preserve">Una vez vencido el plazo de presentación, las propuestas no podrán ser modificadas o complementadas. Para este último caso, en la etapa de evaluación, la Comisión de Calificación podrá solicitar al proponente presentar documentación legal o administrativa faltante, según lo establecido en párrafo </w:t>
      </w:r>
      <w:r w:rsidRPr="003D277D">
        <w:rPr>
          <w:rFonts w:ascii="Arial" w:hAnsi="Arial" w:cs="Arial"/>
        </w:rPr>
        <w:t>del numeral 39.3  del</w:t>
      </w:r>
      <w:r>
        <w:rPr>
          <w:rFonts w:ascii="Arial" w:hAnsi="Arial" w:cs="Arial"/>
        </w:rPr>
        <w:t xml:space="preserve"> presente Pliego Específico de Condiciones.</w:t>
      </w:r>
    </w:p>
    <w:p w14:paraId="044AF2F1" w14:textId="77777777" w:rsidR="000429E0" w:rsidRDefault="00793607" w:rsidP="000429E0">
      <w:pPr>
        <w:ind w:left="851" w:hanging="851"/>
        <w:jc w:val="both"/>
        <w:rPr>
          <w:rFonts w:ascii="Arial" w:hAnsi="Arial" w:cs="Arial"/>
        </w:rPr>
      </w:pPr>
      <w:r>
        <w:rPr>
          <w:rFonts w:ascii="Arial" w:hAnsi="Arial" w:cs="Arial"/>
          <w:b/>
        </w:rPr>
        <w:t xml:space="preserve">     28</w:t>
      </w:r>
      <w:r w:rsidR="000429E0" w:rsidRPr="00765B2A">
        <w:rPr>
          <w:rFonts w:ascii="Arial" w:hAnsi="Arial" w:cs="Arial"/>
          <w:b/>
        </w:rPr>
        <w:t>.2</w:t>
      </w:r>
      <w:r w:rsidR="000429E0">
        <w:rPr>
          <w:rFonts w:ascii="Arial" w:hAnsi="Arial" w:cs="Arial"/>
        </w:rPr>
        <w:t xml:space="preserve"> El proponente podrá mediante nota expresa, desistir de continuar 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7C602C91" w14:textId="77777777" w:rsidR="000429E0" w:rsidRDefault="000429E0" w:rsidP="000429E0">
      <w:pPr>
        <w:jc w:val="both"/>
        <w:rPr>
          <w:rFonts w:ascii="Arial" w:hAnsi="Arial" w:cs="Arial"/>
        </w:rPr>
      </w:pPr>
      <w:r>
        <w:rPr>
          <w:rFonts w:ascii="Arial" w:hAnsi="Arial" w:cs="Arial"/>
        </w:rPr>
        <w:t xml:space="preserve">              </w:t>
      </w:r>
      <w:r w:rsidRPr="00D03F87">
        <w:rPr>
          <w:rFonts w:ascii="Arial" w:hAnsi="Arial" w:cs="Arial"/>
        </w:rPr>
        <w:t>La devolución de la propuesta cerrada se realizará bajo constancia escrita.</w:t>
      </w:r>
    </w:p>
    <w:p w14:paraId="109AA1D4" w14:textId="77777777" w:rsidR="000429E0" w:rsidRPr="00D37915" w:rsidRDefault="000429E0" w:rsidP="000429E0">
      <w:pPr>
        <w:pStyle w:val="Prrafodelista"/>
        <w:numPr>
          <w:ilvl w:val="0"/>
          <w:numId w:val="1"/>
        </w:numPr>
        <w:tabs>
          <w:tab w:val="left" w:pos="284"/>
        </w:tabs>
        <w:spacing w:after="60"/>
        <w:jc w:val="both"/>
        <w:rPr>
          <w:rFonts w:ascii="Arial" w:eastAsia="Calibri" w:hAnsi="Arial" w:cs="Arial"/>
          <w:b/>
          <w:bCs/>
        </w:rPr>
      </w:pPr>
      <w:r w:rsidRPr="00D37915">
        <w:rPr>
          <w:rFonts w:ascii="Arial" w:eastAsia="Calibri" w:hAnsi="Arial" w:cs="Arial"/>
          <w:b/>
          <w:bCs/>
        </w:rPr>
        <w:t>CIERRE DEL REGISTRO DE PRESENTACIÓN DE PROPUESTAS</w:t>
      </w:r>
    </w:p>
    <w:p w14:paraId="173EEBE7" w14:textId="77777777" w:rsidR="000429E0" w:rsidRPr="008D0356" w:rsidRDefault="000429E0" w:rsidP="000429E0">
      <w:pPr>
        <w:ind w:left="426"/>
        <w:jc w:val="both"/>
        <w:rPr>
          <w:rFonts w:ascii="Arial" w:eastAsia="Calibri" w:hAnsi="Arial" w:cs="Arial"/>
        </w:rPr>
      </w:pPr>
      <w:r w:rsidRPr="008D0356">
        <w:rPr>
          <w:rFonts w:ascii="Arial" w:eastAsia="Calibri" w:hAnsi="Arial" w:cs="Arial"/>
        </w:rPr>
        <w:t xml:space="preserve">El </w:t>
      </w:r>
      <w:r>
        <w:rPr>
          <w:rFonts w:ascii="Arial" w:eastAsia="Calibri" w:hAnsi="Arial" w:cs="Arial"/>
        </w:rPr>
        <w:t xml:space="preserve">Secretario de la Comisión de Calificación </w:t>
      </w:r>
      <w:r w:rsidRPr="008D0356">
        <w:rPr>
          <w:rFonts w:ascii="Arial" w:eastAsia="Calibri" w:hAnsi="Arial" w:cs="Arial"/>
        </w:rPr>
        <w:t xml:space="preserve">dará fe del número de propuestas presentadas y efectuará el cierre del Acta de recepción de propuestas. </w:t>
      </w:r>
    </w:p>
    <w:p w14:paraId="63ECC4FF" w14:textId="77777777" w:rsidR="000429E0" w:rsidRPr="008D0356" w:rsidRDefault="000429E0" w:rsidP="000429E0">
      <w:pPr>
        <w:ind w:left="426"/>
        <w:jc w:val="both"/>
        <w:rPr>
          <w:rFonts w:ascii="Arial" w:eastAsia="Calibri" w:hAnsi="Arial" w:cs="Arial"/>
        </w:rPr>
      </w:pPr>
      <w:r w:rsidRPr="008D0356">
        <w:rPr>
          <w:rFonts w:ascii="Arial" w:eastAsia="Calibri" w:hAnsi="Arial" w:cs="Arial"/>
        </w:rPr>
        <w:t>Se considerará que el proponente ha presentado su propuesta dentro del plazo, si éste se encuentra en el lugar de presentación de propuestas hasta la hora límite establecida para el efecto, debiendo ser registrada en los próximos minutos.</w:t>
      </w:r>
    </w:p>
    <w:p w14:paraId="0D4E60CD" w14:textId="77777777" w:rsidR="000429E0" w:rsidRPr="008D0356" w:rsidRDefault="000429E0" w:rsidP="000429E0">
      <w:pPr>
        <w:ind w:left="426"/>
        <w:jc w:val="both"/>
        <w:rPr>
          <w:rFonts w:ascii="Arial" w:eastAsia="Calibri" w:hAnsi="Arial" w:cs="Arial"/>
        </w:rPr>
      </w:pPr>
      <w:r w:rsidRPr="008D0356">
        <w:rPr>
          <w:rFonts w:ascii="Arial" w:eastAsia="Calibri" w:hAnsi="Arial" w:cs="Arial"/>
        </w:rPr>
        <w:t>Se considerará la hora de la CSBP como oficial.</w:t>
      </w:r>
    </w:p>
    <w:p w14:paraId="12E45D1C" w14:textId="77777777" w:rsidR="000429E0" w:rsidRPr="00D37915" w:rsidRDefault="000429E0" w:rsidP="000429E0">
      <w:pPr>
        <w:pStyle w:val="Prrafodelista"/>
        <w:numPr>
          <w:ilvl w:val="0"/>
          <w:numId w:val="1"/>
        </w:numPr>
        <w:spacing w:after="60"/>
        <w:jc w:val="both"/>
        <w:rPr>
          <w:rFonts w:ascii="Arial" w:eastAsia="Calibri" w:hAnsi="Arial" w:cs="Arial"/>
          <w:b/>
          <w:bCs/>
        </w:rPr>
      </w:pPr>
      <w:r w:rsidRPr="00D37915">
        <w:rPr>
          <w:rFonts w:ascii="Arial" w:eastAsia="Calibri" w:hAnsi="Arial" w:cs="Arial"/>
          <w:b/>
          <w:bCs/>
        </w:rPr>
        <w:t xml:space="preserve">PROPUESTAS PRESENTADAS FUERA DE PLAZO  </w:t>
      </w:r>
    </w:p>
    <w:p w14:paraId="5DD4BD55" w14:textId="77777777" w:rsidR="000429E0" w:rsidRDefault="000429E0" w:rsidP="000429E0">
      <w:pPr>
        <w:spacing w:after="60"/>
        <w:ind w:left="426"/>
        <w:jc w:val="both"/>
        <w:rPr>
          <w:rFonts w:ascii="Arial" w:eastAsia="Calibri" w:hAnsi="Arial" w:cs="Arial"/>
          <w:b/>
        </w:rPr>
      </w:pPr>
      <w:r>
        <w:rPr>
          <w:rFonts w:ascii="Arial" w:hAnsi="Arial" w:cs="Arial"/>
        </w:rPr>
        <w:t>T</w:t>
      </w:r>
      <w:r w:rsidRPr="00D37915">
        <w:rPr>
          <w:rFonts w:ascii="Arial" w:eastAsia="Calibri" w:hAnsi="Arial" w:cs="Arial"/>
        </w:rPr>
        <w:t xml:space="preserve">oda propuesta que llegue y pretenda ser entregada después de la hora límite fijada para la recepción de propuestas, </w:t>
      </w:r>
      <w:r w:rsidRPr="00D37915">
        <w:rPr>
          <w:rFonts w:ascii="Arial" w:eastAsia="Calibri" w:hAnsi="Arial" w:cs="Arial"/>
          <w:bCs/>
          <w:u w:val="single"/>
        </w:rPr>
        <w:t>NO</w:t>
      </w:r>
      <w:r w:rsidRPr="00D37915">
        <w:rPr>
          <w:rFonts w:ascii="Arial" w:eastAsia="Calibri" w:hAnsi="Arial" w:cs="Arial"/>
        </w:rPr>
        <w:t xml:space="preserve"> será recibida,</w:t>
      </w:r>
      <w:r w:rsidRPr="00D37915">
        <w:rPr>
          <w:rFonts w:ascii="Arial" w:eastAsia="Calibri" w:hAnsi="Arial" w:cs="Arial"/>
          <w:color w:val="0000FF"/>
        </w:rPr>
        <w:t xml:space="preserve"> </w:t>
      </w:r>
      <w:r w:rsidRPr="00D37915">
        <w:rPr>
          <w:rFonts w:ascii="Arial" w:eastAsia="Calibri" w:hAnsi="Arial" w:cs="Arial"/>
        </w:rPr>
        <w:t>registrándose tal hecho en el mencionado libro o registro electrónico</w:t>
      </w:r>
      <w:r w:rsidRPr="00D37915">
        <w:rPr>
          <w:rFonts w:ascii="Arial" w:eastAsia="Calibri" w:hAnsi="Arial" w:cs="Arial"/>
          <w:b/>
        </w:rPr>
        <w:t xml:space="preserve">. </w:t>
      </w:r>
    </w:p>
    <w:p w14:paraId="1820928C" w14:textId="77777777" w:rsidR="002C0163" w:rsidRPr="00D37915" w:rsidRDefault="002C0163" w:rsidP="000429E0">
      <w:pPr>
        <w:spacing w:after="60"/>
        <w:ind w:left="426"/>
        <w:jc w:val="both"/>
        <w:rPr>
          <w:rFonts w:ascii="Arial" w:eastAsia="Calibri" w:hAnsi="Arial" w:cs="Arial"/>
          <w:b/>
        </w:rPr>
      </w:pPr>
    </w:p>
    <w:p w14:paraId="34A2D1D9" w14:textId="77777777" w:rsidR="000429E0" w:rsidRPr="00996FF8" w:rsidRDefault="000429E0" w:rsidP="000429E0">
      <w:pPr>
        <w:pStyle w:val="Prrafodelista"/>
        <w:ind w:left="284"/>
        <w:jc w:val="center"/>
        <w:rPr>
          <w:rFonts w:ascii="Arial" w:hAnsi="Arial" w:cs="Arial"/>
          <w:b/>
          <w:sz w:val="24"/>
          <w:szCs w:val="24"/>
        </w:rPr>
      </w:pPr>
      <w:r w:rsidRPr="00996FF8">
        <w:rPr>
          <w:rFonts w:ascii="Arial" w:hAnsi="Arial" w:cs="Arial"/>
          <w:b/>
          <w:sz w:val="24"/>
          <w:szCs w:val="24"/>
        </w:rPr>
        <w:t>SECCIÓN IV</w:t>
      </w:r>
    </w:p>
    <w:p w14:paraId="655950E0" w14:textId="77777777" w:rsidR="000429E0" w:rsidRPr="00996FF8" w:rsidRDefault="000429E0" w:rsidP="000429E0">
      <w:pPr>
        <w:pStyle w:val="Prrafodelista"/>
        <w:ind w:left="284"/>
        <w:jc w:val="center"/>
        <w:rPr>
          <w:rFonts w:ascii="Arial" w:hAnsi="Arial" w:cs="Arial"/>
          <w:b/>
          <w:sz w:val="24"/>
          <w:szCs w:val="24"/>
        </w:rPr>
      </w:pPr>
      <w:r w:rsidRPr="00996FF8">
        <w:rPr>
          <w:rFonts w:ascii="Arial" w:hAnsi="Arial" w:cs="Arial"/>
          <w:b/>
          <w:sz w:val="24"/>
          <w:szCs w:val="24"/>
        </w:rPr>
        <w:t>APERTURA DE PROPUESTAS</w:t>
      </w:r>
    </w:p>
    <w:p w14:paraId="2E809E2B" w14:textId="77777777" w:rsidR="000429E0" w:rsidRPr="00B66D63" w:rsidRDefault="000429E0" w:rsidP="000429E0">
      <w:pPr>
        <w:pStyle w:val="Prrafodelista"/>
        <w:ind w:left="284"/>
        <w:jc w:val="center"/>
        <w:rPr>
          <w:rFonts w:ascii="Arial" w:hAnsi="Arial" w:cs="Arial"/>
          <w:b/>
        </w:rPr>
      </w:pPr>
    </w:p>
    <w:p w14:paraId="1740B24A" w14:textId="77777777" w:rsidR="000429E0" w:rsidRPr="00920E52" w:rsidRDefault="000429E0" w:rsidP="000429E0">
      <w:pPr>
        <w:pStyle w:val="Prrafodelista"/>
        <w:numPr>
          <w:ilvl w:val="0"/>
          <w:numId w:val="1"/>
        </w:numPr>
        <w:ind w:left="284" w:hanging="426"/>
        <w:rPr>
          <w:rFonts w:ascii="Arial" w:hAnsi="Arial" w:cs="Arial"/>
          <w:b/>
        </w:rPr>
      </w:pPr>
      <w:r w:rsidRPr="00920E52">
        <w:rPr>
          <w:rFonts w:ascii="Arial" w:hAnsi="Arial" w:cs="Arial"/>
          <w:b/>
        </w:rPr>
        <w:t>PLAZO</w:t>
      </w:r>
    </w:p>
    <w:p w14:paraId="28046C1E" w14:textId="77777777" w:rsidR="000429E0" w:rsidRPr="00920E52" w:rsidRDefault="000429E0" w:rsidP="000429E0">
      <w:pPr>
        <w:spacing w:after="0" w:line="240" w:lineRule="auto"/>
        <w:ind w:left="284"/>
        <w:jc w:val="both"/>
        <w:rPr>
          <w:rFonts w:ascii="Arial" w:hAnsi="Arial" w:cs="Arial"/>
          <w:b/>
        </w:rPr>
      </w:pPr>
      <w:r w:rsidRPr="00BC3CE6">
        <w:rPr>
          <w:rFonts w:ascii="Arial" w:hAnsi="Arial" w:cs="Arial"/>
        </w:rPr>
        <w:t xml:space="preserve">La apertura de las propuestas será efectuada en acto público </w:t>
      </w:r>
      <w:r>
        <w:rPr>
          <w:rFonts w:ascii="Arial" w:hAnsi="Arial" w:cs="Arial"/>
        </w:rPr>
        <w:t>con la presencia de los integrantes de</w:t>
      </w:r>
      <w:r w:rsidRPr="00BC3CE6">
        <w:rPr>
          <w:rFonts w:ascii="Arial" w:hAnsi="Arial" w:cs="Arial"/>
        </w:rPr>
        <w:t xml:space="preserve"> la </w:t>
      </w:r>
      <w:r>
        <w:rPr>
          <w:rFonts w:ascii="Arial" w:hAnsi="Arial" w:cs="Arial"/>
        </w:rPr>
        <w:t>C</w:t>
      </w:r>
      <w:r w:rsidRPr="00BC3CE6">
        <w:rPr>
          <w:rFonts w:ascii="Arial" w:hAnsi="Arial" w:cs="Arial"/>
        </w:rPr>
        <w:t xml:space="preserve">omisión de </w:t>
      </w:r>
      <w:r>
        <w:rPr>
          <w:rFonts w:ascii="Arial" w:hAnsi="Arial" w:cs="Arial"/>
        </w:rPr>
        <w:t>C</w:t>
      </w:r>
      <w:r w:rsidRPr="00BC3CE6">
        <w:rPr>
          <w:rFonts w:ascii="Arial" w:hAnsi="Arial" w:cs="Arial"/>
        </w:rPr>
        <w:t>alificación, inmediatamente después del cierre del plazo de presentación de propuestas</w:t>
      </w:r>
      <w:r>
        <w:rPr>
          <w:rFonts w:ascii="Arial" w:hAnsi="Arial" w:cs="Arial"/>
        </w:rPr>
        <w:t>.</w:t>
      </w:r>
    </w:p>
    <w:p w14:paraId="4CB48D52" w14:textId="77777777" w:rsidR="000429E0" w:rsidRPr="00920E52" w:rsidRDefault="000429E0" w:rsidP="000429E0">
      <w:pPr>
        <w:spacing w:after="0" w:line="240" w:lineRule="auto"/>
        <w:ind w:left="284"/>
        <w:jc w:val="both"/>
        <w:rPr>
          <w:rFonts w:ascii="Arial" w:hAnsi="Arial" w:cs="Arial"/>
          <w:b/>
        </w:rPr>
      </w:pPr>
    </w:p>
    <w:p w14:paraId="659C34B6" w14:textId="77777777" w:rsidR="00D30C8E" w:rsidRPr="00920E52" w:rsidRDefault="00D30C8E" w:rsidP="00D30C8E">
      <w:pPr>
        <w:pStyle w:val="Prrafodelista"/>
        <w:numPr>
          <w:ilvl w:val="0"/>
          <w:numId w:val="1"/>
        </w:numPr>
        <w:ind w:left="284" w:hanging="426"/>
        <w:rPr>
          <w:rFonts w:ascii="Arial" w:hAnsi="Arial" w:cs="Arial"/>
          <w:b/>
        </w:rPr>
      </w:pPr>
      <w:r w:rsidRPr="00920E52">
        <w:rPr>
          <w:rFonts w:ascii="Arial" w:hAnsi="Arial" w:cs="Arial"/>
          <w:b/>
        </w:rPr>
        <w:t>ACTO DE APERTURA</w:t>
      </w:r>
    </w:p>
    <w:p w14:paraId="349F1DF5" w14:textId="77777777" w:rsidR="00D30C8E" w:rsidRPr="00D142FF" w:rsidRDefault="00D30C8E" w:rsidP="00D30C8E">
      <w:pPr>
        <w:pStyle w:val="Prrafodelista"/>
        <w:tabs>
          <w:tab w:val="left" w:pos="1276"/>
        </w:tabs>
        <w:ind w:left="284"/>
        <w:jc w:val="both"/>
        <w:rPr>
          <w:rFonts w:ascii="Arial" w:hAnsi="Arial" w:cs="Arial"/>
        </w:rPr>
      </w:pPr>
      <w:r w:rsidRPr="002454EB">
        <w:rPr>
          <w:rFonts w:ascii="Arial" w:hAnsi="Arial" w:cs="Arial"/>
        </w:rPr>
        <w:t>El Acto de Apertura será continuo y sin interrupción, donde se permitirá la presencia de los proponentes o sus representantes que hayan decidido asistir.</w:t>
      </w:r>
    </w:p>
    <w:p w14:paraId="574D12CC" w14:textId="77777777" w:rsidR="00D30C8E" w:rsidRDefault="00D30C8E" w:rsidP="00D30C8E">
      <w:pPr>
        <w:ind w:left="360"/>
        <w:jc w:val="both"/>
        <w:rPr>
          <w:rFonts w:ascii="Arial" w:hAnsi="Arial" w:cs="Arial"/>
        </w:rPr>
      </w:pPr>
      <w:r w:rsidRPr="00A47C8B">
        <w:rPr>
          <w:rFonts w:ascii="Arial" w:hAnsi="Arial" w:cs="Arial"/>
        </w:rPr>
        <w:t xml:space="preserve">Se abrirán los sobres por orden de entrega, dándose lectura al nombre del proponente y el monto de su propuesta económica. </w:t>
      </w:r>
      <w:r>
        <w:rPr>
          <w:rFonts w:ascii="Arial" w:hAnsi="Arial" w:cs="Arial"/>
        </w:rPr>
        <w:t>S</w:t>
      </w:r>
      <w:r w:rsidRPr="00A47C8B">
        <w:rPr>
          <w:rFonts w:ascii="Arial" w:hAnsi="Arial" w:cs="Arial"/>
        </w:rPr>
        <w:t>e dará a conocer el precio de las propu</w:t>
      </w:r>
      <w:r>
        <w:rPr>
          <w:rFonts w:ascii="Arial" w:hAnsi="Arial" w:cs="Arial"/>
        </w:rPr>
        <w:t>estas económicas</w:t>
      </w:r>
      <w:r w:rsidRPr="00A47C8B">
        <w:rPr>
          <w:rFonts w:ascii="Arial" w:hAnsi="Arial" w:cs="Arial"/>
        </w:rPr>
        <w:t>.</w:t>
      </w:r>
    </w:p>
    <w:p w14:paraId="42D7114C" w14:textId="77777777" w:rsidR="00D30C8E" w:rsidRDefault="00D30C8E" w:rsidP="00D30C8E">
      <w:pPr>
        <w:ind w:left="360"/>
        <w:jc w:val="both"/>
        <w:rPr>
          <w:rFonts w:ascii="Arial" w:hAnsi="Arial" w:cs="Arial"/>
        </w:rPr>
      </w:pPr>
      <w:r>
        <w:rPr>
          <w:rFonts w:ascii="Arial" w:hAnsi="Arial" w:cs="Arial"/>
        </w:rPr>
        <w:t>Se dará lectura a los documentos legales, administrativos y técnicos.</w:t>
      </w:r>
    </w:p>
    <w:p w14:paraId="4FBF6DBF" w14:textId="4AAE7CA3" w:rsidR="00D30C8E" w:rsidRPr="00940978" w:rsidRDefault="00D30C8E" w:rsidP="00D30C8E">
      <w:pPr>
        <w:ind w:left="360"/>
        <w:jc w:val="both"/>
        <w:rPr>
          <w:rFonts w:ascii="Arial" w:hAnsi="Arial" w:cs="Arial"/>
          <w:b/>
          <w:i/>
        </w:rPr>
      </w:pPr>
      <w:r>
        <w:rPr>
          <w:rFonts w:ascii="Arial" w:hAnsi="Arial" w:cs="Arial"/>
        </w:rPr>
        <w:t>S</w:t>
      </w:r>
      <w:r w:rsidR="00323064">
        <w:rPr>
          <w:rFonts w:ascii="Arial" w:hAnsi="Arial" w:cs="Arial"/>
        </w:rPr>
        <w:t xml:space="preserve">e </w:t>
      </w:r>
      <w:r>
        <w:rPr>
          <w:rFonts w:ascii="Arial" w:hAnsi="Arial" w:cs="Arial"/>
        </w:rPr>
        <w:t xml:space="preserve">levantará Acta circunstanciada de todas las actuaciones administrativas precedentemente mencionadas, incluidas las observaciones que pudieran existir, debiendo firmar digitalmente la misma todos los miembros de la Comisión de Calificación. </w:t>
      </w:r>
    </w:p>
    <w:p w14:paraId="7DE209C1" w14:textId="3B4F6D48" w:rsidR="00D30C8E" w:rsidRPr="0028699F" w:rsidRDefault="00D30C8E" w:rsidP="00D30C8E">
      <w:pPr>
        <w:ind w:left="360"/>
        <w:jc w:val="both"/>
        <w:rPr>
          <w:rFonts w:ascii="Arial" w:hAnsi="Arial" w:cs="Arial"/>
        </w:rPr>
      </w:pPr>
      <w:r>
        <w:rPr>
          <w:rFonts w:ascii="Arial" w:hAnsi="Arial" w:cs="Arial"/>
        </w:rPr>
        <w:t>Si no se presenta ninguna propuesta, la Comisión de Calificación dará por concluido el acto. Posteriormente elaborará el informe respectivo, recomendando al Comité de Contrataci</w:t>
      </w:r>
      <w:r w:rsidR="00323064">
        <w:rPr>
          <w:rFonts w:ascii="Arial" w:hAnsi="Arial" w:cs="Arial"/>
        </w:rPr>
        <w:t xml:space="preserve">ones </w:t>
      </w:r>
      <w:r>
        <w:rPr>
          <w:rFonts w:ascii="Arial" w:hAnsi="Arial" w:cs="Arial"/>
        </w:rPr>
        <w:t>declare desierta la convocatoria.</w:t>
      </w:r>
    </w:p>
    <w:p w14:paraId="639D3B5B" w14:textId="77777777" w:rsidR="00D30C8E" w:rsidRPr="00920E52" w:rsidRDefault="00D30C8E" w:rsidP="00D30C8E">
      <w:pPr>
        <w:pStyle w:val="Prrafodelista"/>
        <w:numPr>
          <w:ilvl w:val="0"/>
          <w:numId w:val="1"/>
        </w:numPr>
        <w:ind w:left="284" w:hanging="426"/>
        <w:rPr>
          <w:rFonts w:ascii="Arial" w:hAnsi="Arial" w:cs="Arial"/>
          <w:b/>
        </w:rPr>
      </w:pPr>
      <w:r w:rsidRPr="00920E52">
        <w:rPr>
          <w:rFonts w:ascii="Arial" w:hAnsi="Arial" w:cs="Arial"/>
          <w:b/>
        </w:rPr>
        <w:t xml:space="preserve">ENVÍO DE INFORMACIÓN AL </w:t>
      </w:r>
      <w:r>
        <w:rPr>
          <w:rFonts w:ascii="Arial" w:hAnsi="Arial" w:cs="Arial"/>
          <w:b/>
        </w:rPr>
        <w:t xml:space="preserve">COMITÉ DE CONTRATACIONES </w:t>
      </w:r>
    </w:p>
    <w:p w14:paraId="21FAF0D8" w14:textId="1717BDEC" w:rsidR="00D30C8E" w:rsidRDefault="00D30C8E" w:rsidP="00D30C8E">
      <w:pPr>
        <w:pStyle w:val="Prrafodelista"/>
        <w:ind w:left="284"/>
        <w:jc w:val="both"/>
        <w:rPr>
          <w:rFonts w:ascii="Arial" w:hAnsi="Arial" w:cs="Arial"/>
        </w:rPr>
      </w:pPr>
      <w:r>
        <w:rPr>
          <w:rFonts w:ascii="Arial" w:hAnsi="Arial" w:cs="Arial"/>
        </w:rPr>
        <w:t xml:space="preserve">Concluido el acto de apertura, de forma inmediata, la nómina de proponentes, serán remitidas por la Comisión de Calificación al </w:t>
      </w:r>
      <w:r w:rsidR="00323064">
        <w:rPr>
          <w:rFonts w:ascii="Arial" w:hAnsi="Arial" w:cs="Arial"/>
        </w:rPr>
        <w:t>Comité de Contrataciones</w:t>
      </w:r>
      <w:r>
        <w:rPr>
          <w:rFonts w:ascii="Arial" w:hAnsi="Arial" w:cs="Arial"/>
        </w:rPr>
        <w:t>, para efectos de eventual excusa.</w:t>
      </w:r>
    </w:p>
    <w:p w14:paraId="31D955F8" w14:textId="77777777" w:rsidR="000429E0" w:rsidRDefault="000429E0" w:rsidP="000429E0">
      <w:pPr>
        <w:pStyle w:val="Prrafodelista"/>
        <w:ind w:left="284"/>
        <w:jc w:val="both"/>
        <w:rPr>
          <w:rFonts w:ascii="Arial" w:hAnsi="Arial" w:cs="Arial"/>
        </w:rPr>
      </w:pPr>
    </w:p>
    <w:p w14:paraId="79C3E083" w14:textId="77777777" w:rsidR="000429E0" w:rsidRPr="00920E52" w:rsidRDefault="000429E0" w:rsidP="000429E0">
      <w:pPr>
        <w:pStyle w:val="Prrafodelista"/>
        <w:numPr>
          <w:ilvl w:val="0"/>
          <w:numId w:val="1"/>
        </w:numPr>
        <w:ind w:left="284" w:hanging="426"/>
        <w:rPr>
          <w:rFonts w:ascii="Arial" w:hAnsi="Arial" w:cs="Arial"/>
          <w:b/>
        </w:rPr>
      </w:pPr>
      <w:r w:rsidRPr="00920E52">
        <w:rPr>
          <w:rFonts w:ascii="Arial" w:hAnsi="Arial" w:cs="Arial"/>
          <w:b/>
        </w:rPr>
        <w:t>POSTERGACIÓN</w:t>
      </w:r>
    </w:p>
    <w:p w14:paraId="6A88F521" w14:textId="3692F44D" w:rsidR="000429E0" w:rsidRDefault="00745172" w:rsidP="000429E0">
      <w:pPr>
        <w:pStyle w:val="Prrafodelista"/>
        <w:ind w:left="284"/>
        <w:jc w:val="both"/>
        <w:rPr>
          <w:rFonts w:ascii="Arial" w:hAnsi="Arial" w:cs="Arial"/>
        </w:rPr>
      </w:pPr>
      <w:r>
        <w:rPr>
          <w:rFonts w:ascii="Arial" w:hAnsi="Arial" w:cs="Arial"/>
        </w:rPr>
        <w:t>El Comité de Contrataci</w:t>
      </w:r>
      <w:r w:rsidR="00323064">
        <w:rPr>
          <w:rFonts w:ascii="Arial" w:hAnsi="Arial" w:cs="Arial"/>
        </w:rPr>
        <w:t>ones</w:t>
      </w:r>
      <w:r>
        <w:rPr>
          <w:rFonts w:ascii="Arial" w:hAnsi="Arial" w:cs="Arial"/>
        </w:rPr>
        <w:t xml:space="preserve"> </w:t>
      </w:r>
      <w:r w:rsidR="000429E0">
        <w:rPr>
          <w:rFonts w:ascii="Arial" w:hAnsi="Arial" w:cs="Arial"/>
        </w:rPr>
        <w:t>en caso de fuerza mayor o caso fortuito, podrá postergar el acto de apertura de propuestas, fijando nuevo día y hora según corresponda.</w:t>
      </w:r>
    </w:p>
    <w:p w14:paraId="2330D06D" w14:textId="77777777" w:rsidR="000429E0" w:rsidRDefault="000429E0" w:rsidP="000429E0">
      <w:pPr>
        <w:pStyle w:val="Prrafodelista"/>
        <w:ind w:left="284"/>
        <w:jc w:val="both"/>
        <w:rPr>
          <w:rFonts w:ascii="Arial" w:hAnsi="Arial" w:cs="Arial"/>
        </w:rPr>
      </w:pPr>
    </w:p>
    <w:p w14:paraId="22B8AC7B" w14:textId="04DDC2FB" w:rsidR="000429E0" w:rsidRDefault="000429E0" w:rsidP="000429E0">
      <w:pPr>
        <w:pStyle w:val="Prrafodelista"/>
        <w:ind w:left="284"/>
        <w:jc w:val="both"/>
        <w:rPr>
          <w:rFonts w:ascii="Arial" w:hAnsi="Arial" w:cs="Arial"/>
        </w:rPr>
      </w:pPr>
      <w:r>
        <w:rPr>
          <w:rFonts w:ascii="Arial" w:hAnsi="Arial" w:cs="Arial"/>
        </w:rPr>
        <w:t>Esta decisión será comunicada mediante la página web de la CSBP a todos los potenciales proponentes.</w:t>
      </w:r>
    </w:p>
    <w:p w14:paraId="4A8DCC28" w14:textId="77777777" w:rsidR="00323064" w:rsidRDefault="00323064" w:rsidP="000429E0">
      <w:pPr>
        <w:pStyle w:val="Prrafodelista"/>
        <w:ind w:left="284"/>
        <w:jc w:val="both"/>
        <w:rPr>
          <w:rFonts w:ascii="Arial" w:hAnsi="Arial" w:cs="Arial"/>
        </w:rPr>
      </w:pPr>
    </w:p>
    <w:p w14:paraId="72E72AE8" w14:textId="77777777" w:rsidR="00490689" w:rsidRDefault="00490689" w:rsidP="000429E0">
      <w:pPr>
        <w:pStyle w:val="Prrafodelista"/>
        <w:ind w:left="284"/>
        <w:jc w:val="both"/>
        <w:rPr>
          <w:rFonts w:ascii="Arial" w:hAnsi="Arial" w:cs="Arial"/>
        </w:rPr>
      </w:pPr>
    </w:p>
    <w:p w14:paraId="296603B7" w14:textId="77777777" w:rsidR="00490689" w:rsidRDefault="00490689" w:rsidP="000429E0">
      <w:pPr>
        <w:pStyle w:val="Prrafodelista"/>
        <w:ind w:left="284"/>
        <w:jc w:val="both"/>
        <w:rPr>
          <w:rFonts w:ascii="Arial" w:hAnsi="Arial" w:cs="Arial"/>
        </w:rPr>
      </w:pPr>
    </w:p>
    <w:p w14:paraId="21BDBE15" w14:textId="77777777" w:rsidR="000429E0" w:rsidRPr="00657F32" w:rsidRDefault="000429E0" w:rsidP="000429E0">
      <w:pPr>
        <w:pStyle w:val="Prrafodelista"/>
        <w:ind w:left="284"/>
        <w:rPr>
          <w:rFonts w:ascii="Arial" w:hAnsi="Arial" w:cs="Arial"/>
        </w:rPr>
      </w:pPr>
    </w:p>
    <w:p w14:paraId="0731E57A" w14:textId="77777777" w:rsidR="000429E0" w:rsidRPr="00920E52" w:rsidRDefault="000429E0" w:rsidP="000429E0">
      <w:pPr>
        <w:pStyle w:val="Prrafodelista"/>
        <w:ind w:left="284"/>
        <w:jc w:val="center"/>
        <w:rPr>
          <w:rFonts w:ascii="Arial" w:hAnsi="Arial" w:cs="Arial"/>
          <w:b/>
          <w:sz w:val="24"/>
          <w:szCs w:val="24"/>
        </w:rPr>
      </w:pPr>
      <w:r w:rsidRPr="00920E52">
        <w:rPr>
          <w:rFonts w:ascii="Arial" w:hAnsi="Arial" w:cs="Arial"/>
          <w:b/>
          <w:sz w:val="24"/>
          <w:szCs w:val="24"/>
        </w:rPr>
        <w:t>CAPÍTULO III</w:t>
      </w:r>
    </w:p>
    <w:p w14:paraId="203D357D" w14:textId="77777777" w:rsidR="000429E0" w:rsidRPr="00920E52" w:rsidRDefault="000429E0" w:rsidP="000429E0">
      <w:pPr>
        <w:pStyle w:val="Prrafodelista"/>
        <w:ind w:left="284"/>
        <w:jc w:val="center"/>
        <w:rPr>
          <w:rFonts w:ascii="Arial" w:hAnsi="Arial" w:cs="Arial"/>
          <w:b/>
          <w:sz w:val="24"/>
          <w:szCs w:val="24"/>
        </w:rPr>
      </w:pPr>
      <w:r w:rsidRPr="00920E52">
        <w:rPr>
          <w:rFonts w:ascii="Arial" w:hAnsi="Arial" w:cs="Arial"/>
          <w:b/>
          <w:sz w:val="24"/>
          <w:szCs w:val="24"/>
        </w:rPr>
        <w:t>EVALUACIÓN Y RESULTADOS</w:t>
      </w:r>
    </w:p>
    <w:p w14:paraId="6739D0C7" w14:textId="77777777" w:rsidR="000429E0" w:rsidRDefault="000429E0" w:rsidP="000429E0">
      <w:pPr>
        <w:pStyle w:val="Prrafodelista"/>
        <w:ind w:left="284"/>
        <w:jc w:val="center"/>
        <w:rPr>
          <w:rFonts w:ascii="Arial" w:hAnsi="Arial" w:cs="Arial"/>
          <w:b/>
        </w:rPr>
      </w:pPr>
    </w:p>
    <w:p w14:paraId="300B505D" w14:textId="77777777" w:rsidR="000429E0" w:rsidRPr="00920E52" w:rsidRDefault="000429E0" w:rsidP="000429E0">
      <w:pPr>
        <w:pStyle w:val="Prrafodelista"/>
        <w:ind w:left="284"/>
        <w:jc w:val="center"/>
        <w:rPr>
          <w:rFonts w:ascii="Arial" w:hAnsi="Arial" w:cs="Arial"/>
          <w:b/>
        </w:rPr>
      </w:pPr>
      <w:r w:rsidRPr="00920E52">
        <w:rPr>
          <w:rFonts w:ascii="Arial" w:hAnsi="Arial" w:cs="Arial"/>
          <w:b/>
        </w:rPr>
        <w:t>SECCIÓN I</w:t>
      </w:r>
    </w:p>
    <w:p w14:paraId="3D16D31B" w14:textId="77777777" w:rsidR="000429E0" w:rsidRPr="00920E52" w:rsidRDefault="000429E0" w:rsidP="000429E0">
      <w:pPr>
        <w:pStyle w:val="Prrafodelista"/>
        <w:ind w:left="284"/>
        <w:jc w:val="center"/>
        <w:rPr>
          <w:rFonts w:ascii="Arial" w:hAnsi="Arial" w:cs="Arial"/>
          <w:b/>
        </w:rPr>
      </w:pPr>
      <w:r w:rsidRPr="00920E52">
        <w:rPr>
          <w:rFonts w:ascii="Arial" w:hAnsi="Arial" w:cs="Arial"/>
          <w:b/>
        </w:rPr>
        <w:t>EVALUACIÓN DE LAS PROPUESTAS</w:t>
      </w:r>
    </w:p>
    <w:p w14:paraId="2FAD8C0D" w14:textId="77777777" w:rsidR="000429E0" w:rsidRPr="00657F32" w:rsidRDefault="000429E0" w:rsidP="000429E0">
      <w:pPr>
        <w:pStyle w:val="Prrafodelista"/>
        <w:ind w:left="-142" w:hanging="284"/>
        <w:jc w:val="center"/>
        <w:rPr>
          <w:rFonts w:ascii="Arial" w:hAnsi="Arial" w:cs="Arial"/>
        </w:rPr>
      </w:pPr>
    </w:p>
    <w:p w14:paraId="2FE28F03" w14:textId="77777777" w:rsidR="000429E0" w:rsidRDefault="000429E0" w:rsidP="000429E0">
      <w:pPr>
        <w:pStyle w:val="Prrafodelista"/>
        <w:numPr>
          <w:ilvl w:val="0"/>
          <w:numId w:val="1"/>
        </w:numPr>
        <w:ind w:left="284" w:hanging="426"/>
        <w:rPr>
          <w:rFonts w:ascii="Arial" w:hAnsi="Arial" w:cs="Arial"/>
          <w:b/>
        </w:rPr>
      </w:pPr>
      <w:r w:rsidRPr="0056271E">
        <w:rPr>
          <w:rFonts w:ascii="Arial" w:hAnsi="Arial" w:cs="Arial"/>
          <w:b/>
        </w:rPr>
        <w:t>SISTEMA DE EVALUACIÓN</w:t>
      </w:r>
      <w:r>
        <w:rPr>
          <w:rFonts w:ascii="Arial" w:hAnsi="Arial" w:cs="Arial"/>
          <w:b/>
        </w:rPr>
        <w:t xml:space="preserve"> Y ADJUDICACIÓN</w:t>
      </w:r>
    </w:p>
    <w:p w14:paraId="21953A16" w14:textId="77777777" w:rsidR="00342D0D" w:rsidRDefault="000429E0" w:rsidP="000429E0">
      <w:pPr>
        <w:pStyle w:val="Prrafodelista"/>
        <w:ind w:left="284"/>
        <w:jc w:val="both"/>
        <w:rPr>
          <w:rFonts w:ascii="Arial" w:hAnsi="Arial" w:cs="Arial"/>
        </w:rPr>
      </w:pPr>
      <w:r>
        <w:rPr>
          <w:rFonts w:ascii="Arial" w:hAnsi="Arial" w:cs="Arial"/>
        </w:rPr>
        <w:t xml:space="preserve">La calificación de propuestas se efectuará utilizando el sistema de evaluación y adjudicación: </w:t>
      </w:r>
    </w:p>
    <w:p w14:paraId="74E22938" w14:textId="77777777" w:rsidR="00342D0D" w:rsidRDefault="00342D0D" w:rsidP="000429E0">
      <w:pPr>
        <w:pStyle w:val="Prrafodelista"/>
        <w:ind w:left="284"/>
        <w:jc w:val="both"/>
        <w:rPr>
          <w:rFonts w:ascii="Arial" w:hAnsi="Arial" w:cs="Arial"/>
        </w:rPr>
      </w:pPr>
    </w:p>
    <w:p w14:paraId="23543145" w14:textId="77777777" w:rsidR="000429E0" w:rsidRDefault="000429E0" w:rsidP="000429E0">
      <w:pPr>
        <w:pStyle w:val="Prrafodelista"/>
        <w:ind w:left="284"/>
        <w:jc w:val="both"/>
        <w:rPr>
          <w:rFonts w:ascii="Arial" w:hAnsi="Arial" w:cs="Arial"/>
          <w:b/>
        </w:rPr>
      </w:pPr>
      <w:r w:rsidRPr="00430161">
        <w:rPr>
          <w:rFonts w:ascii="Arial" w:hAnsi="Arial" w:cs="Arial"/>
          <w:b/>
        </w:rPr>
        <w:t>CALIDAD Y COSTO</w:t>
      </w:r>
      <w:r>
        <w:rPr>
          <w:rFonts w:ascii="Arial" w:hAnsi="Arial" w:cs="Arial"/>
          <w:b/>
        </w:rPr>
        <w:t>.</w:t>
      </w:r>
    </w:p>
    <w:p w14:paraId="6FF2FB81" w14:textId="77777777" w:rsidR="000429E0" w:rsidRPr="00872353" w:rsidRDefault="000429E0" w:rsidP="000429E0">
      <w:pPr>
        <w:rPr>
          <w:rFonts w:ascii="Arial" w:hAnsi="Arial" w:cs="Arial"/>
          <w:b/>
          <w:i/>
        </w:rPr>
      </w:pPr>
      <w:r>
        <w:rPr>
          <w:rFonts w:ascii="Arial" w:hAnsi="Arial" w:cs="Arial"/>
          <w:b/>
        </w:rPr>
        <w:t xml:space="preserve">39. </w:t>
      </w:r>
      <w:r w:rsidRPr="00872353">
        <w:rPr>
          <w:rFonts w:ascii="Arial" w:hAnsi="Arial" w:cs="Arial"/>
          <w:b/>
        </w:rPr>
        <w:t>EVALUACIÓN</w:t>
      </w:r>
      <w:r w:rsidRPr="00872353">
        <w:rPr>
          <w:rFonts w:ascii="Arial" w:hAnsi="Arial" w:cs="Arial"/>
          <w:b/>
          <w:i/>
        </w:rPr>
        <w:t>:</w:t>
      </w:r>
      <w:r>
        <w:rPr>
          <w:rFonts w:ascii="Arial" w:hAnsi="Arial" w:cs="Arial"/>
          <w:b/>
          <w:i/>
        </w:rPr>
        <w:t xml:space="preserve"> </w:t>
      </w:r>
      <w:r w:rsidRPr="00872353">
        <w:rPr>
          <w:rFonts w:ascii="Arial" w:hAnsi="Arial" w:cs="Arial"/>
          <w:b/>
          <w:i/>
        </w:rPr>
        <w:t>CALIDAD Y COSTO</w:t>
      </w:r>
    </w:p>
    <w:p w14:paraId="57A78317" w14:textId="77777777" w:rsidR="000429E0" w:rsidRDefault="000429E0" w:rsidP="000429E0">
      <w:pPr>
        <w:tabs>
          <w:tab w:val="left" w:pos="993"/>
          <w:tab w:val="left" w:pos="1418"/>
        </w:tabs>
        <w:ind w:left="993" w:hanging="993"/>
        <w:jc w:val="both"/>
        <w:rPr>
          <w:rFonts w:ascii="Arial" w:hAnsi="Arial" w:cs="Arial"/>
        </w:rPr>
      </w:pPr>
      <w:r>
        <w:rPr>
          <w:rFonts w:ascii="Arial" w:hAnsi="Arial" w:cs="Arial"/>
        </w:rPr>
        <w:t xml:space="preserve">      </w:t>
      </w:r>
      <w:r w:rsidRPr="00E95E92">
        <w:rPr>
          <w:rFonts w:ascii="Arial" w:hAnsi="Arial" w:cs="Arial"/>
          <w:b/>
        </w:rPr>
        <w:t>3</w:t>
      </w:r>
      <w:r>
        <w:rPr>
          <w:rFonts w:ascii="Arial" w:hAnsi="Arial" w:cs="Arial"/>
          <w:b/>
        </w:rPr>
        <w:t>9</w:t>
      </w:r>
      <w:r w:rsidRPr="00E95E92">
        <w:rPr>
          <w:rFonts w:ascii="Arial" w:hAnsi="Arial" w:cs="Arial"/>
          <w:b/>
        </w:rPr>
        <w:t>.1</w:t>
      </w:r>
      <w:r w:rsidRPr="00734148">
        <w:rPr>
          <w:rFonts w:ascii="Arial" w:hAnsi="Arial" w:cs="Arial"/>
        </w:rPr>
        <w:t xml:space="preserve">  Inicialmente </w:t>
      </w:r>
      <w:r>
        <w:rPr>
          <w:rFonts w:ascii="Arial" w:hAnsi="Arial" w:cs="Arial"/>
        </w:rPr>
        <w:t>se evaluarán los documentos legales y administrativos presentados por todos los proponentes, aplicando el método CUMPLE/ NO CUMPLE, u</w:t>
      </w:r>
      <w:r w:rsidRPr="00646242">
        <w:rPr>
          <w:rFonts w:ascii="Arial" w:hAnsi="Arial" w:cs="Arial"/>
        </w:rPr>
        <w:t>tilizan</w:t>
      </w:r>
      <w:r>
        <w:rPr>
          <w:rFonts w:ascii="Arial" w:hAnsi="Arial" w:cs="Arial"/>
        </w:rPr>
        <w:t>do</w:t>
      </w:r>
      <w:r w:rsidRPr="00646242">
        <w:rPr>
          <w:rFonts w:ascii="Arial" w:hAnsi="Arial" w:cs="Arial"/>
        </w:rPr>
        <w:t xml:space="preserve"> </w:t>
      </w:r>
      <w:r>
        <w:rPr>
          <w:rFonts w:ascii="Arial" w:hAnsi="Arial" w:cs="Arial"/>
        </w:rPr>
        <w:t>el</w:t>
      </w:r>
      <w:r w:rsidRPr="00646242">
        <w:rPr>
          <w:rFonts w:ascii="Arial" w:hAnsi="Arial" w:cs="Arial"/>
        </w:rPr>
        <w:t xml:space="preserve"> Formulario </w:t>
      </w:r>
      <w:r>
        <w:rPr>
          <w:rFonts w:ascii="Arial" w:hAnsi="Arial" w:cs="Arial"/>
        </w:rPr>
        <w:t>E</w:t>
      </w:r>
      <w:r w:rsidRPr="00646242">
        <w:rPr>
          <w:rFonts w:ascii="Arial" w:hAnsi="Arial" w:cs="Arial"/>
        </w:rPr>
        <w:t>-</w:t>
      </w:r>
      <w:r>
        <w:rPr>
          <w:rFonts w:ascii="Arial" w:hAnsi="Arial" w:cs="Arial"/>
        </w:rPr>
        <w:t>1.</w:t>
      </w:r>
    </w:p>
    <w:p w14:paraId="505CF3AE" w14:textId="77777777" w:rsidR="000429E0" w:rsidRPr="00054BD2" w:rsidRDefault="000429E0" w:rsidP="000429E0">
      <w:pPr>
        <w:tabs>
          <w:tab w:val="left" w:pos="993"/>
        </w:tabs>
        <w:ind w:left="993" w:hanging="993"/>
        <w:jc w:val="both"/>
        <w:rPr>
          <w:rFonts w:ascii="Arial" w:hAnsi="Arial" w:cs="Arial"/>
        </w:rPr>
      </w:pPr>
      <w:r>
        <w:rPr>
          <w:rFonts w:ascii="Arial" w:hAnsi="Arial" w:cs="Arial"/>
        </w:rPr>
        <w:t xml:space="preserve">    </w:t>
      </w:r>
      <w:r w:rsidRPr="00E95E92">
        <w:rPr>
          <w:rFonts w:ascii="Arial" w:hAnsi="Arial" w:cs="Arial"/>
          <w:b/>
        </w:rPr>
        <w:t>3</w:t>
      </w:r>
      <w:r>
        <w:rPr>
          <w:rFonts w:ascii="Arial" w:hAnsi="Arial" w:cs="Arial"/>
          <w:b/>
        </w:rPr>
        <w:t>9</w:t>
      </w:r>
      <w:r w:rsidRPr="00E95E92">
        <w:rPr>
          <w:rFonts w:ascii="Arial" w:hAnsi="Arial" w:cs="Arial"/>
          <w:b/>
        </w:rPr>
        <w:t>.2</w:t>
      </w:r>
      <w:r>
        <w:rPr>
          <w:rFonts w:ascii="Arial" w:hAnsi="Arial" w:cs="Arial"/>
        </w:rPr>
        <w:t xml:space="preserve">  Las propuestas que hayan cumplido con todos los requisitos exigidos para la documentación legal y administrativa serán sometidas a:</w:t>
      </w:r>
    </w:p>
    <w:p w14:paraId="18FD2A63" w14:textId="77777777" w:rsidR="000429E0" w:rsidRPr="00252D36" w:rsidRDefault="000429E0" w:rsidP="000429E0">
      <w:pPr>
        <w:tabs>
          <w:tab w:val="left" w:pos="993"/>
          <w:tab w:val="left" w:pos="1418"/>
        </w:tabs>
        <w:spacing w:after="0" w:line="240" w:lineRule="auto"/>
        <w:ind w:left="992" w:hanging="992"/>
        <w:jc w:val="both"/>
        <w:rPr>
          <w:rFonts w:ascii="Arial" w:hAnsi="Arial" w:cs="Arial"/>
        </w:rPr>
      </w:pPr>
      <w:r w:rsidRPr="00252D36">
        <w:rPr>
          <w:rFonts w:ascii="Arial" w:hAnsi="Arial" w:cs="Arial"/>
        </w:rPr>
        <w:tab/>
      </w:r>
      <w:r w:rsidRPr="00252D36">
        <w:rPr>
          <w:rFonts w:ascii="Arial" w:hAnsi="Arial" w:cs="Arial"/>
        </w:rPr>
        <w:tab/>
        <w:t xml:space="preserve">                   a)  Evaluación de la calidad, sobre 60 puntos</w:t>
      </w:r>
    </w:p>
    <w:p w14:paraId="434FD914" w14:textId="77777777" w:rsidR="000429E0" w:rsidRPr="00252D36" w:rsidRDefault="000429E0" w:rsidP="000429E0">
      <w:pPr>
        <w:tabs>
          <w:tab w:val="left" w:pos="993"/>
          <w:tab w:val="left" w:pos="1418"/>
        </w:tabs>
        <w:spacing w:after="0" w:line="240" w:lineRule="auto"/>
        <w:ind w:left="992" w:hanging="992"/>
        <w:jc w:val="both"/>
        <w:rPr>
          <w:rFonts w:ascii="Arial" w:hAnsi="Arial" w:cs="Arial"/>
        </w:rPr>
      </w:pPr>
      <w:r w:rsidRPr="00252D36">
        <w:rPr>
          <w:rFonts w:ascii="Arial" w:hAnsi="Arial" w:cs="Arial"/>
        </w:rPr>
        <w:tab/>
      </w:r>
      <w:r w:rsidRPr="00252D36">
        <w:rPr>
          <w:rFonts w:ascii="Arial" w:hAnsi="Arial" w:cs="Arial"/>
        </w:rPr>
        <w:tab/>
      </w:r>
      <w:r w:rsidRPr="00252D36">
        <w:rPr>
          <w:rFonts w:ascii="Arial" w:hAnsi="Arial" w:cs="Arial"/>
        </w:rPr>
        <w:tab/>
      </w:r>
      <w:r w:rsidRPr="00252D36">
        <w:rPr>
          <w:rFonts w:ascii="Arial" w:hAnsi="Arial" w:cs="Arial"/>
        </w:rPr>
        <w:tab/>
        <w:t>b)   Evaluación de la propuesta económica, sobre 40 puntos</w:t>
      </w:r>
    </w:p>
    <w:p w14:paraId="6947A82F" w14:textId="77777777" w:rsidR="000429E0" w:rsidRPr="00252D36" w:rsidRDefault="000429E0" w:rsidP="000429E0">
      <w:pPr>
        <w:tabs>
          <w:tab w:val="left" w:pos="993"/>
          <w:tab w:val="left" w:pos="1418"/>
        </w:tabs>
        <w:spacing w:after="0" w:line="240" w:lineRule="auto"/>
        <w:ind w:left="992" w:hanging="992"/>
        <w:jc w:val="both"/>
        <w:rPr>
          <w:rFonts w:ascii="Arial" w:hAnsi="Arial" w:cs="Arial"/>
        </w:rPr>
      </w:pPr>
    </w:p>
    <w:p w14:paraId="501081B6" w14:textId="7DDED6C2" w:rsidR="00252D36" w:rsidRPr="00252D36" w:rsidRDefault="000429E0" w:rsidP="0066689F">
      <w:pPr>
        <w:tabs>
          <w:tab w:val="left" w:pos="142"/>
          <w:tab w:val="left" w:pos="993"/>
          <w:tab w:val="left" w:pos="1418"/>
        </w:tabs>
        <w:ind w:left="993" w:hanging="993"/>
        <w:jc w:val="both"/>
        <w:rPr>
          <w:rFonts w:ascii="Arial" w:hAnsi="Arial" w:cs="Arial"/>
        </w:rPr>
      </w:pPr>
      <w:r w:rsidRPr="00252D36">
        <w:rPr>
          <w:rFonts w:ascii="Arial" w:hAnsi="Arial" w:cs="Arial"/>
        </w:rPr>
        <w:t xml:space="preserve">   </w:t>
      </w:r>
      <w:r w:rsidRPr="00252D36">
        <w:rPr>
          <w:rFonts w:ascii="Arial" w:hAnsi="Arial" w:cs="Arial"/>
          <w:b/>
        </w:rPr>
        <w:t>39.3</w:t>
      </w:r>
      <w:r w:rsidRPr="00252D36">
        <w:rPr>
          <w:rFonts w:ascii="Arial" w:hAnsi="Arial" w:cs="Arial"/>
        </w:rPr>
        <w:t xml:space="preserve">    Para la evaluación de la calidad, se identificará la propuesta técnica, evaluando la misma en función a los criterios de calificación establecidos por la unidad solicitante, detallados a continuación:</w:t>
      </w:r>
    </w:p>
    <w:p w14:paraId="244CFA43" w14:textId="77777777" w:rsidR="000429E0" w:rsidRPr="00252D36" w:rsidRDefault="000429E0" w:rsidP="000429E0">
      <w:pPr>
        <w:tabs>
          <w:tab w:val="left" w:pos="142"/>
          <w:tab w:val="left" w:pos="993"/>
          <w:tab w:val="left" w:pos="1418"/>
        </w:tabs>
        <w:ind w:left="993" w:hanging="993"/>
        <w:jc w:val="center"/>
        <w:rPr>
          <w:rFonts w:ascii="Arial" w:hAnsi="Arial" w:cs="Arial"/>
          <w:b/>
          <w:sz w:val="20"/>
        </w:rPr>
      </w:pPr>
      <w:r w:rsidRPr="00252D36">
        <w:rPr>
          <w:rFonts w:ascii="Arial" w:hAnsi="Arial" w:cs="Arial"/>
        </w:rPr>
        <w:tab/>
      </w:r>
      <w:r w:rsidRPr="00252D36">
        <w:rPr>
          <w:rFonts w:ascii="Arial" w:hAnsi="Arial" w:cs="Arial"/>
          <w:sz w:val="20"/>
        </w:rPr>
        <w:tab/>
      </w:r>
      <w:r w:rsidRPr="00252D36">
        <w:rPr>
          <w:rFonts w:ascii="Arial" w:hAnsi="Arial" w:cs="Arial"/>
          <w:b/>
          <w:sz w:val="20"/>
        </w:rPr>
        <w:t>CALIFICACION TECNICA SOBRE 60 PUNTOS</w:t>
      </w:r>
    </w:p>
    <w:tbl>
      <w:tblPr>
        <w:tblW w:w="453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19"/>
        <w:gridCol w:w="1134"/>
        <w:gridCol w:w="4158"/>
      </w:tblGrid>
      <w:tr w:rsidR="00252D36" w:rsidRPr="00252D36" w14:paraId="5F771C6F" w14:textId="77777777" w:rsidTr="00AC0FDB">
        <w:trPr>
          <w:trHeight w:val="300"/>
        </w:trPr>
        <w:tc>
          <w:tcPr>
            <w:tcW w:w="1854" w:type="pct"/>
            <w:tcBorders>
              <w:top w:val="single" w:sz="4" w:space="0" w:color="auto"/>
              <w:left w:val="single" w:sz="4" w:space="0" w:color="auto"/>
              <w:bottom w:val="single" w:sz="4" w:space="0" w:color="auto"/>
              <w:right w:val="single" w:sz="4" w:space="0" w:color="auto"/>
            </w:tcBorders>
            <w:noWrap/>
            <w:hideMark/>
          </w:tcPr>
          <w:p w14:paraId="38299955" w14:textId="77777777" w:rsidR="000429E0" w:rsidRPr="00252D36" w:rsidRDefault="000429E0" w:rsidP="00A22C80">
            <w:pPr>
              <w:spacing w:after="0" w:line="240" w:lineRule="auto"/>
              <w:rPr>
                <w:rFonts w:ascii="Arial" w:hAnsi="Arial" w:cs="Arial"/>
                <w:sz w:val="20"/>
                <w:lang w:val="es-ES" w:eastAsia="es-ES"/>
              </w:rPr>
            </w:pPr>
            <w:r w:rsidRPr="00252D36">
              <w:rPr>
                <w:rFonts w:ascii="Arial" w:hAnsi="Arial" w:cs="Arial"/>
                <w:sz w:val="20"/>
              </w:rPr>
              <w:tab/>
            </w:r>
          </w:p>
        </w:tc>
        <w:tc>
          <w:tcPr>
            <w:tcW w:w="674" w:type="pct"/>
            <w:tcBorders>
              <w:top w:val="single" w:sz="4" w:space="0" w:color="auto"/>
              <w:left w:val="single" w:sz="4" w:space="0" w:color="auto"/>
              <w:bottom w:val="single" w:sz="4" w:space="0" w:color="auto"/>
              <w:right w:val="single" w:sz="4" w:space="0" w:color="auto"/>
            </w:tcBorders>
            <w:noWrap/>
            <w:hideMark/>
          </w:tcPr>
          <w:p w14:paraId="2EEC262D" w14:textId="77777777" w:rsidR="000429E0" w:rsidRPr="00252D36" w:rsidRDefault="000429E0" w:rsidP="00A22C80">
            <w:pPr>
              <w:spacing w:after="0" w:line="240" w:lineRule="auto"/>
              <w:rPr>
                <w:rFonts w:ascii="Arial" w:hAnsi="Arial" w:cs="Arial"/>
                <w:b/>
                <w:sz w:val="20"/>
                <w:lang w:val="es-ES" w:eastAsia="es-ES"/>
              </w:rPr>
            </w:pPr>
            <w:r w:rsidRPr="00252D36">
              <w:rPr>
                <w:rFonts w:ascii="Arial" w:hAnsi="Arial" w:cs="Arial"/>
                <w:b/>
                <w:sz w:val="20"/>
              </w:rPr>
              <w:t>PUNTAJE</w:t>
            </w:r>
          </w:p>
        </w:tc>
        <w:tc>
          <w:tcPr>
            <w:tcW w:w="2472" w:type="pct"/>
            <w:tcBorders>
              <w:top w:val="single" w:sz="4" w:space="0" w:color="auto"/>
              <w:left w:val="single" w:sz="4" w:space="0" w:color="auto"/>
              <w:bottom w:val="single" w:sz="4" w:space="0" w:color="auto"/>
              <w:right w:val="single" w:sz="4" w:space="0" w:color="auto"/>
            </w:tcBorders>
            <w:noWrap/>
            <w:hideMark/>
          </w:tcPr>
          <w:p w14:paraId="34814D16" w14:textId="77777777" w:rsidR="000429E0" w:rsidRPr="00252D36" w:rsidRDefault="000429E0" w:rsidP="00A22C80">
            <w:pPr>
              <w:spacing w:after="0" w:line="240" w:lineRule="auto"/>
              <w:jc w:val="center"/>
              <w:rPr>
                <w:rFonts w:ascii="Arial" w:hAnsi="Arial" w:cs="Arial"/>
                <w:b/>
                <w:sz w:val="20"/>
                <w:lang w:val="es-ES" w:eastAsia="es-ES"/>
              </w:rPr>
            </w:pPr>
            <w:r w:rsidRPr="00252D36">
              <w:rPr>
                <w:rFonts w:ascii="Arial" w:hAnsi="Arial" w:cs="Arial"/>
                <w:b/>
                <w:sz w:val="20"/>
              </w:rPr>
              <w:t>CRITERIO</w:t>
            </w:r>
          </w:p>
        </w:tc>
      </w:tr>
      <w:tr w:rsidR="00252D36" w:rsidRPr="00252D36" w14:paraId="670421A7" w14:textId="77777777" w:rsidTr="00AC0FDB">
        <w:trPr>
          <w:trHeight w:val="657"/>
        </w:trPr>
        <w:tc>
          <w:tcPr>
            <w:tcW w:w="1854" w:type="pct"/>
            <w:tcBorders>
              <w:top w:val="single" w:sz="4" w:space="0" w:color="auto"/>
              <w:left w:val="single" w:sz="4" w:space="0" w:color="auto"/>
              <w:bottom w:val="single" w:sz="4" w:space="0" w:color="auto"/>
              <w:right w:val="single" w:sz="4" w:space="0" w:color="auto"/>
            </w:tcBorders>
            <w:shd w:val="clear" w:color="auto" w:fill="D9D9D9"/>
            <w:noWrap/>
            <w:hideMark/>
          </w:tcPr>
          <w:p w14:paraId="778AA730" w14:textId="00DEC958" w:rsidR="000429E0" w:rsidRPr="00252D36" w:rsidRDefault="000429E0" w:rsidP="0066689F">
            <w:pPr>
              <w:spacing w:after="0" w:line="240" w:lineRule="auto"/>
              <w:rPr>
                <w:rFonts w:ascii="Arial" w:hAnsi="Arial" w:cs="Arial"/>
                <w:b/>
                <w:bCs/>
                <w:sz w:val="20"/>
                <w:lang w:val="es-ES" w:eastAsia="es-ES"/>
              </w:rPr>
            </w:pPr>
            <w:r w:rsidRPr="00252D36">
              <w:rPr>
                <w:rFonts w:ascii="Arial" w:hAnsi="Arial" w:cs="Arial"/>
                <w:b/>
                <w:bCs/>
                <w:sz w:val="20"/>
              </w:rPr>
              <w:t xml:space="preserve">REQUISITOS </w:t>
            </w:r>
            <w:r w:rsidR="0066689F">
              <w:rPr>
                <w:rFonts w:ascii="Arial" w:hAnsi="Arial" w:cs="Arial"/>
                <w:b/>
                <w:bCs/>
                <w:sz w:val="20"/>
              </w:rPr>
              <w:t>BASICOS</w:t>
            </w:r>
          </w:p>
        </w:tc>
        <w:tc>
          <w:tcPr>
            <w:tcW w:w="674" w:type="pct"/>
            <w:tcBorders>
              <w:top w:val="single" w:sz="4" w:space="0" w:color="auto"/>
              <w:left w:val="single" w:sz="4" w:space="0" w:color="auto"/>
              <w:bottom w:val="single" w:sz="4" w:space="0" w:color="auto"/>
              <w:right w:val="single" w:sz="4" w:space="0" w:color="auto"/>
            </w:tcBorders>
            <w:noWrap/>
            <w:hideMark/>
          </w:tcPr>
          <w:p w14:paraId="1D3CC69D" w14:textId="7C50F476" w:rsidR="000429E0" w:rsidRPr="00252D36" w:rsidRDefault="00D54283" w:rsidP="00A22C80">
            <w:pPr>
              <w:spacing w:after="0" w:line="240" w:lineRule="auto"/>
              <w:jc w:val="center"/>
              <w:rPr>
                <w:rFonts w:ascii="Arial" w:hAnsi="Arial" w:cs="Arial"/>
                <w:sz w:val="20"/>
                <w:lang w:val="es-ES" w:eastAsia="es-ES"/>
              </w:rPr>
            </w:pPr>
            <w:r>
              <w:rPr>
                <w:rFonts w:ascii="Arial" w:hAnsi="Arial" w:cs="Arial"/>
                <w:sz w:val="20"/>
              </w:rPr>
              <w:t>42</w:t>
            </w:r>
          </w:p>
        </w:tc>
        <w:tc>
          <w:tcPr>
            <w:tcW w:w="2472" w:type="pct"/>
            <w:tcBorders>
              <w:top w:val="single" w:sz="4" w:space="0" w:color="auto"/>
              <w:left w:val="single" w:sz="4" w:space="0" w:color="auto"/>
              <w:bottom w:val="single" w:sz="4" w:space="0" w:color="auto"/>
              <w:right w:val="single" w:sz="4" w:space="0" w:color="auto"/>
            </w:tcBorders>
            <w:hideMark/>
          </w:tcPr>
          <w:p w14:paraId="3F9C3759" w14:textId="77777777" w:rsidR="000429E0" w:rsidRPr="00252D36" w:rsidRDefault="000429E0" w:rsidP="00A22C80">
            <w:pPr>
              <w:spacing w:after="0" w:line="240" w:lineRule="auto"/>
              <w:rPr>
                <w:rFonts w:ascii="Arial" w:hAnsi="Arial" w:cs="Arial"/>
                <w:sz w:val="20"/>
                <w:lang w:val="es-ES" w:eastAsia="es-ES"/>
              </w:rPr>
            </w:pPr>
            <w:r w:rsidRPr="00252D36">
              <w:rPr>
                <w:rFonts w:ascii="Arial" w:hAnsi="Arial" w:cs="Arial"/>
                <w:sz w:val="20"/>
              </w:rPr>
              <w:t>AL CUMPLIMIENTO DE LA TOTALIDAD DE LAS ESPECIFICACIONES TECNICAS BASICAS</w:t>
            </w:r>
          </w:p>
        </w:tc>
      </w:tr>
      <w:tr w:rsidR="00252D36" w:rsidRPr="00252D36" w14:paraId="39CF69C2" w14:textId="77777777" w:rsidTr="00AC0FDB">
        <w:trPr>
          <w:trHeight w:val="570"/>
        </w:trPr>
        <w:tc>
          <w:tcPr>
            <w:tcW w:w="1854" w:type="pct"/>
            <w:tcBorders>
              <w:top w:val="single" w:sz="4" w:space="0" w:color="auto"/>
              <w:left w:val="single" w:sz="4" w:space="0" w:color="auto"/>
              <w:bottom w:val="single" w:sz="4" w:space="0" w:color="auto"/>
              <w:right w:val="single" w:sz="4" w:space="0" w:color="auto"/>
            </w:tcBorders>
            <w:shd w:val="clear" w:color="auto" w:fill="D9D9D9"/>
            <w:hideMark/>
          </w:tcPr>
          <w:p w14:paraId="248BF915" w14:textId="77777777" w:rsidR="000429E0" w:rsidRPr="00252D36" w:rsidRDefault="000429E0" w:rsidP="00AC0FDB">
            <w:pPr>
              <w:spacing w:after="0" w:line="240" w:lineRule="auto"/>
              <w:rPr>
                <w:rFonts w:ascii="Arial" w:hAnsi="Arial" w:cs="Arial"/>
                <w:b/>
                <w:bCs/>
                <w:sz w:val="20"/>
              </w:rPr>
            </w:pPr>
            <w:r w:rsidRPr="00252D36">
              <w:rPr>
                <w:rFonts w:ascii="Arial" w:hAnsi="Arial" w:cs="Arial"/>
                <w:b/>
                <w:bCs/>
                <w:sz w:val="20"/>
              </w:rPr>
              <w:t xml:space="preserve">REQUISITOS </w:t>
            </w:r>
            <w:r w:rsidR="00AC0FDB" w:rsidRPr="00252D36">
              <w:rPr>
                <w:rFonts w:ascii="Arial" w:hAnsi="Arial" w:cs="Arial"/>
                <w:b/>
                <w:bCs/>
                <w:sz w:val="20"/>
              </w:rPr>
              <w:t>CALIFICABLES</w:t>
            </w:r>
            <w:r w:rsidRPr="00252D36">
              <w:rPr>
                <w:rFonts w:ascii="Arial" w:hAnsi="Arial" w:cs="Arial"/>
                <w:b/>
                <w:bCs/>
                <w:sz w:val="20"/>
              </w:rPr>
              <w:t xml:space="preserve"> </w:t>
            </w:r>
          </w:p>
        </w:tc>
        <w:tc>
          <w:tcPr>
            <w:tcW w:w="674" w:type="pct"/>
            <w:tcBorders>
              <w:top w:val="single" w:sz="4" w:space="0" w:color="auto"/>
              <w:left w:val="single" w:sz="4" w:space="0" w:color="auto"/>
              <w:bottom w:val="single" w:sz="4" w:space="0" w:color="auto"/>
              <w:right w:val="single" w:sz="4" w:space="0" w:color="auto"/>
            </w:tcBorders>
            <w:noWrap/>
            <w:hideMark/>
          </w:tcPr>
          <w:p w14:paraId="28DF664F" w14:textId="6B33D5B4" w:rsidR="000429E0" w:rsidRPr="00252D36" w:rsidRDefault="00D54283" w:rsidP="00A22C80">
            <w:pPr>
              <w:spacing w:after="0" w:line="240" w:lineRule="auto"/>
              <w:jc w:val="center"/>
              <w:rPr>
                <w:rFonts w:ascii="Arial" w:hAnsi="Arial" w:cs="Arial"/>
                <w:sz w:val="20"/>
                <w:lang w:val="es-ES" w:eastAsia="es-ES"/>
              </w:rPr>
            </w:pPr>
            <w:r>
              <w:rPr>
                <w:rFonts w:ascii="Arial" w:hAnsi="Arial" w:cs="Arial"/>
                <w:sz w:val="20"/>
              </w:rPr>
              <w:t>18</w:t>
            </w:r>
          </w:p>
        </w:tc>
        <w:tc>
          <w:tcPr>
            <w:tcW w:w="2472" w:type="pct"/>
            <w:tcBorders>
              <w:top w:val="single" w:sz="4" w:space="0" w:color="auto"/>
              <w:left w:val="single" w:sz="4" w:space="0" w:color="auto"/>
              <w:bottom w:val="single" w:sz="4" w:space="0" w:color="auto"/>
              <w:right w:val="single" w:sz="4" w:space="0" w:color="auto"/>
            </w:tcBorders>
            <w:hideMark/>
          </w:tcPr>
          <w:p w14:paraId="1D64A9B6" w14:textId="77777777" w:rsidR="000429E0" w:rsidRPr="00252D36" w:rsidRDefault="000429E0" w:rsidP="00A22C80">
            <w:pPr>
              <w:spacing w:after="0" w:line="240" w:lineRule="auto"/>
              <w:rPr>
                <w:rFonts w:ascii="Arial" w:hAnsi="Arial" w:cs="Arial"/>
                <w:sz w:val="20"/>
                <w:lang w:val="es-ES" w:eastAsia="es-ES"/>
              </w:rPr>
            </w:pPr>
            <w:r w:rsidRPr="00252D36">
              <w:rPr>
                <w:rFonts w:ascii="Arial" w:hAnsi="Arial" w:cs="Arial"/>
                <w:sz w:val="20"/>
              </w:rPr>
              <w:t>CORRESPONDE A LA SUMATORIA DEL PUNTAJE DE ACUERDO A LAS ESPECIFICACIONES TECNICAS CALIFICABLES</w:t>
            </w:r>
          </w:p>
        </w:tc>
      </w:tr>
    </w:tbl>
    <w:p w14:paraId="65190B9E" w14:textId="77777777" w:rsidR="000429E0" w:rsidRPr="00D142FF" w:rsidRDefault="000429E0" w:rsidP="000429E0">
      <w:pPr>
        <w:tabs>
          <w:tab w:val="left" w:pos="993"/>
          <w:tab w:val="left" w:pos="1418"/>
        </w:tabs>
        <w:jc w:val="both"/>
        <w:rPr>
          <w:rFonts w:ascii="Arial" w:hAnsi="Arial" w:cs="Arial"/>
          <w:b/>
          <w:i/>
        </w:rPr>
      </w:pPr>
    </w:p>
    <w:p w14:paraId="0CDFABEE" w14:textId="75BCD21A" w:rsidR="000429E0" w:rsidRDefault="000429E0" w:rsidP="000429E0">
      <w:pPr>
        <w:tabs>
          <w:tab w:val="left" w:pos="142"/>
          <w:tab w:val="left" w:pos="993"/>
          <w:tab w:val="left" w:pos="1418"/>
        </w:tabs>
        <w:ind w:left="993" w:hanging="993"/>
        <w:jc w:val="both"/>
        <w:rPr>
          <w:rFonts w:ascii="Arial" w:hAnsi="Arial" w:cs="Arial"/>
        </w:rPr>
      </w:pPr>
      <w:r w:rsidRPr="00E95E92">
        <w:rPr>
          <w:rFonts w:ascii="Arial" w:hAnsi="Arial" w:cs="Arial"/>
          <w:b/>
        </w:rPr>
        <w:t xml:space="preserve">   3</w:t>
      </w:r>
      <w:r>
        <w:rPr>
          <w:rFonts w:ascii="Arial" w:hAnsi="Arial" w:cs="Arial"/>
          <w:b/>
        </w:rPr>
        <w:t>9</w:t>
      </w:r>
      <w:r w:rsidRPr="00E95E92">
        <w:rPr>
          <w:rFonts w:ascii="Arial" w:hAnsi="Arial" w:cs="Arial"/>
          <w:b/>
        </w:rPr>
        <w:t>.4</w:t>
      </w:r>
      <w:r>
        <w:rPr>
          <w:rFonts w:ascii="Arial" w:hAnsi="Arial" w:cs="Arial"/>
        </w:rPr>
        <w:t xml:space="preserve">    Para la evaluación de la propuesta económica, inicialmente se procederá a verificar</w:t>
      </w:r>
      <w:r w:rsidRPr="00734148">
        <w:rPr>
          <w:rFonts w:ascii="Arial" w:hAnsi="Arial" w:cs="Arial"/>
        </w:rPr>
        <w:t xml:space="preserve"> </w:t>
      </w:r>
      <w:r>
        <w:rPr>
          <w:rFonts w:ascii="Arial" w:hAnsi="Arial" w:cs="Arial"/>
        </w:rPr>
        <w:t xml:space="preserve">en el </w:t>
      </w:r>
      <w:r w:rsidRPr="00734148">
        <w:rPr>
          <w:rFonts w:ascii="Arial" w:hAnsi="Arial" w:cs="Arial"/>
        </w:rPr>
        <w:t xml:space="preserve">Formulario Nº B-1 de Propuesta Económica, el monto </w:t>
      </w:r>
      <w:r>
        <w:rPr>
          <w:rFonts w:ascii="Arial" w:hAnsi="Arial" w:cs="Arial"/>
        </w:rPr>
        <w:t xml:space="preserve">del precio unitario </w:t>
      </w:r>
      <w:r w:rsidRPr="00734148">
        <w:rPr>
          <w:rFonts w:ascii="Arial" w:hAnsi="Arial" w:cs="Arial"/>
        </w:rPr>
        <w:t xml:space="preserve">propuesto </w:t>
      </w:r>
      <w:r w:rsidRPr="00B55DD8">
        <w:rPr>
          <w:rFonts w:ascii="Arial" w:hAnsi="Arial" w:cs="Arial"/>
        </w:rPr>
        <w:t xml:space="preserve">por </w:t>
      </w:r>
      <w:r w:rsidR="00D2757F">
        <w:rPr>
          <w:rFonts w:ascii="Arial" w:hAnsi="Arial" w:cs="Arial"/>
        </w:rPr>
        <w:t xml:space="preserve">LOTE </w:t>
      </w:r>
      <w:r w:rsidRPr="00B55DD8">
        <w:rPr>
          <w:rFonts w:ascii="Arial" w:hAnsi="Arial" w:cs="Arial"/>
        </w:rPr>
        <w:t xml:space="preserve"> en numeral </w:t>
      </w:r>
      <w:r w:rsidRPr="00734148">
        <w:rPr>
          <w:rFonts w:ascii="Arial" w:hAnsi="Arial" w:cs="Arial"/>
        </w:rPr>
        <w:t xml:space="preserve">con el </w:t>
      </w:r>
      <w:r>
        <w:rPr>
          <w:rFonts w:ascii="Arial" w:hAnsi="Arial" w:cs="Arial"/>
        </w:rPr>
        <w:t xml:space="preserve">monto propuesto en </w:t>
      </w:r>
      <w:r w:rsidRPr="00734148">
        <w:rPr>
          <w:rFonts w:ascii="Arial" w:hAnsi="Arial" w:cs="Arial"/>
        </w:rPr>
        <w:t>literal. Si existiera diferencia entre los montos indicados en numeral y literal, prevalecerá el monto expresado en literal.</w:t>
      </w:r>
    </w:p>
    <w:p w14:paraId="7BD382C7" w14:textId="74F42EB1" w:rsidR="000429E0" w:rsidRDefault="000429E0" w:rsidP="000429E0">
      <w:pPr>
        <w:pStyle w:val="Prrafodelista"/>
        <w:tabs>
          <w:tab w:val="left" w:pos="993"/>
        </w:tabs>
        <w:ind w:left="993"/>
        <w:jc w:val="both"/>
        <w:rPr>
          <w:rFonts w:ascii="Arial" w:hAnsi="Arial" w:cs="Arial"/>
        </w:rPr>
      </w:pPr>
      <w:r>
        <w:rPr>
          <w:rFonts w:ascii="Arial" w:hAnsi="Arial" w:cs="Arial"/>
        </w:rPr>
        <w:t xml:space="preserve">Posteriormente, utilizando el Formulario de evaluación E-2, se copiarán en el mismo todas las propuestas económicas (precios unitarios) para un </w:t>
      </w:r>
      <w:r w:rsidR="00D2757F">
        <w:rPr>
          <w:rFonts w:ascii="Arial" w:hAnsi="Arial" w:cs="Arial"/>
        </w:rPr>
        <w:t xml:space="preserve">LOTE </w:t>
      </w:r>
      <w:r>
        <w:rPr>
          <w:rFonts w:ascii="Arial" w:hAnsi="Arial" w:cs="Arial"/>
        </w:rPr>
        <w:t xml:space="preserve"> determinado, identificando al proponente. </w:t>
      </w:r>
    </w:p>
    <w:p w14:paraId="7C4D0AC5" w14:textId="0B8BA92F" w:rsidR="000429E0" w:rsidRDefault="000429E0" w:rsidP="000429E0">
      <w:pPr>
        <w:pStyle w:val="Prrafodelista"/>
        <w:tabs>
          <w:tab w:val="left" w:pos="993"/>
        </w:tabs>
        <w:ind w:left="993"/>
        <w:jc w:val="both"/>
        <w:rPr>
          <w:rFonts w:ascii="Arial" w:hAnsi="Arial" w:cs="Arial"/>
        </w:rPr>
      </w:pPr>
      <w:r w:rsidRPr="004A23FE">
        <w:rPr>
          <w:rFonts w:ascii="Arial" w:hAnsi="Arial" w:cs="Arial"/>
        </w:rPr>
        <w:t xml:space="preserve">Concluido el llenado de información </w:t>
      </w:r>
      <w:r>
        <w:rPr>
          <w:rFonts w:ascii="Arial" w:hAnsi="Arial" w:cs="Arial"/>
        </w:rPr>
        <w:t>por</w:t>
      </w:r>
      <w:r w:rsidRPr="004A23FE">
        <w:rPr>
          <w:rFonts w:ascii="Arial" w:hAnsi="Arial" w:cs="Arial"/>
        </w:rPr>
        <w:t xml:space="preserve"> </w:t>
      </w:r>
      <w:proofErr w:type="gramStart"/>
      <w:r w:rsidR="00D2757F">
        <w:rPr>
          <w:rFonts w:ascii="Arial" w:hAnsi="Arial" w:cs="Arial"/>
        </w:rPr>
        <w:t xml:space="preserve">LOTE </w:t>
      </w:r>
      <w:r w:rsidRPr="004A23FE">
        <w:rPr>
          <w:rFonts w:ascii="Arial" w:hAnsi="Arial" w:cs="Arial"/>
        </w:rPr>
        <w:t>,</w:t>
      </w:r>
      <w:proofErr w:type="gramEnd"/>
      <w:r w:rsidRPr="004A23FE">
        <w:rPr>
          <w:rFonts w:ascii="Arial" w:hAnsi="Arial" w:cs="Arial"/>
        </w:rPr>
        <w:t xml:space="preserve"> procederá con la evaluación de las ofertas económicas por cada </w:t>
      </w:r>
      <w:r w:rsidR="00D2757F">
        <w:rPr>
          <w:rFonts w:ascii="Arial" w:hAnsi="Arial" w:cs="Arial"/>
        </w:rPr>
        <w:t xml:space="preserve">LOTE </w:t>
      </w:r>
      <w:r w:rsidRPr="004A23FE">
        <w:rPr>
          <w:rFonts w:ascii="Arial" w:hAnsi="Arial" w:cs="Arial"/>
        </w:rPr>
        <w:t xml:space="preserve">, </w:t>
      </w:r>
      <w:r>
        <w:rPr>
          <w:rFonts w:ascii="Arial" w:hAnsi="Arial" w:cs="Arial"/>
        </w:rPr>
        <w:t xml:space="preserve">identificando a la propuesta con el menor precio unitario a la misma que le asignará </w:t>
      </w:r>
      <w:r w:rsidRPr="004A23FE">
        <w:rPr>
          <w:rFonts w:ascii="Arial" w:hAnsi="Arial" w:cs="Arial"/>
        </w:rPr>
        <w:t>el mayor puntaje (</w:t>
      </w:r>
      <w:r>
        <w:rPr>
          <w:rFonts w:ascii="Arial" w:hAnsi="Arial" w:cs="Arial"/>
        </w:rPr>
        <w:t>40 puntos)</w:t>
      </w:r>
      <w:r w:rsidRPr="004A23FE">
        <w:rPr>
          <w:rFonts w:ascii="Arial" w:hAnsi="Arial" w:cs="Arial"/>
        </w:rPr>
        <w:t>, y a las otras propuestas</w:t>
      </w:r>
      <w:r>
        <w:rPr>
          <w:rFonts w:ascii="Arial" w:hAnsi="Arial" w:cs="Arial"/>
        </w:rPr>
        <w:t xml:space="preserve"> económicas</w:t>
      </w:r>
      <w:r w:rsidRPr="004A23FE">
        <w:rPr>
          <w:rFonts w:ascii="Arial" w:hAnsi="Arial" w:cs="Arial"/>
        </w:rPr>
        <w:t xml:space="preserve"> un puntaje inversamente proporcional al valor de sus </w:t>
      </w:r>
      <w:r>
        <w:rPr>
          <w:rFonts w:ascii="Arial" w:hAnsi="Arial" w:cs="Arial"/>
        </w:rPr>
        <w:t>ofertas</w:t>
      </w:r>
      <w:r w:rsidRPr="004A23FE">
        <w:rPr>
          <w:rFonts w:ascii="Arial" w:hAnsi="Arial" w:cs="Arial"/>
        </w:rPr>
        <w:t>, aplicando la siguiente fórmula:</w:t>
      </w:r>
    </w:p>
    <w:p w14:paraId="32A318C9" w14:textId="77777777" w:rsidR="000429E0" w:rsidRPr="004A23FE" w:rsidRDefault="000429E0" w:rsidP="000429E0">
      <w:pPr>
        <w:pStyle w:val="Prrafodelista"/>
        <w:tabs>
          <w:tab w:val="left" w:pos="993"/>
        </w:tabs>
        <w:ind w:left="993"/>
        <w:jc w:val="both"/>
        <w:rPr>
          <w:rFonts w:ascii="Arial" w:hAnsi="Arial" w:cs="Arial"/>
        </w:rPr>
      </w:pPr>
    </w:p>
    <w:tbl>
      <w:tblPr>
        <w:tblW w:w="0" w:type="auto"/>
        <w:tblInd w:w="3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tblGrid>
      <w:tr w:rsidR="000429E0" w:rsidRPr="002625BA" w14:paraId="2875ABC9" w14:textId="77777777" w:rsidTr="00A22C80">
        <w:trPr>
          <w:trHeight w:val="689"/>
        </w:trPr>
        <w:tc>
          <w:tcPr>
            <w:tcW w:w="3260" w:type="dxa"/>
          </w:tcPr>
          <w:p w14:paraId="35FA9C2E" w14:textId="77777777" w:rsidR="000429E0" w:rsidRPr="002625BA" w:rsidRDefault="000429E0" w:rsidP="00A22C80">
            <w:pPr>
              <w:jc w:val="center"/>
              <w:rPr>
                <w:rFonts w:ascii="Arial" w:hAnsi="Arial" w:cs="Arial"/>
              </w:rPr>
            </w:pPr>
          </w:p>
          <w:p w14:paraId="6A465D49" w14:textId="77777777" w:rsidR="000429E0" w:rsidRPr="002625BA" w:rsidRDefault="000429E0" w:rsidP="00A22C80">
            <w:pPr>
              <w:jc w:val="center"/>
              <w:rPr>
                <w:rFonts w:ascii="Arial" w:hAnsi="Arial" w:cs="Arial"/>
                <w:b/>
              </w:rPr>
            </w:pPr>
            <w:r w:rsidRPr="002625BA">
              <w:rPr>
                <w:rFonts w:ascii="Arial" w:hAnsi="Arial" w:cs="Arial"/>
                <w:b/>
              </w:rPr>
              <w:t>PEP  = (MPO/PP)*PA</w:t>
            </w:r>
          </w:p>
        </w:tc>
      </w:tr>
    </w:tbl>
    <w:p w14:paraId="454C17EF" w14:textId="77777777" w:rsidR="000429E0" w:rsidRDefault="000429E0" w:rsidP="000429E0">
      <w:pPr>
        <w:ind w:left="660"/>
        <w:rPr>
          <w:rFonts w:ascii="Arial" w:hAnsi="Arial" w:cs="Arial"/>
        </w:rPr>
      </w:pPr>
    </w:p>
    <w:p w14:paraId="133F0478" w14:textId="77777777" w:rsidR="000429E0" w:rsidRDefault="000429E0" w:rsidP="000429E0">
      <w:pPr>
        <w:ind w:left="1129"/>
        <w:rPr>
          <w:rFonts w:ascii="Arial" w:hAnsi="Arial" w:cs="Arial"/>
        </w:rPr>
      </w:pPr>
      <w:r>
        <w:rPr>
          <w:rFonts w:ascii="Arial" w:hAnsi="Arial" w:cs="Arial"/>
        </w:rPr>
        <w:tab/>
      </w:r>
      <w:r>
        <w:rPr>
          <w:rFonts w:ascii="Arial" w:hAnsi="Arial" w:cs="Arial"/>
        </w:rPr>
        <w:tab/>
        <w:t>Donde:</w:t>
      </w:r>
    </w:p>
    <w:p w14:paraId="739B1E7F" w14:textId="77777777"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PEP   = Precio Evaluado de la Propuesta</w:t>
      </w:r>
    </w:p>
    <w:p w14:paraId="20EDE31A" w14:textId="77777777"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MPO  = Menor Precio Ofertado</w:t>
      </w:r>
    </w:p>
    <w:p w14:paraId="612E24C0" w14:textId="77777777"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PP      = Precio propuesto</w:t>
      </w:r>
    </w:p>
    <w:p w14:paraId="4244BE74" w14:textId="77777777" w:rsidR="000429E0" w:rsidRDefault="000429E0" w:rsidP="000429E0">
      <w:pPr>
        <w:ind w:left="1129"/>
        <w:rPr>
          <w:rFonts w:ascii="Arial" w:hAnsi="Arial" w:cs="Arial"/>
        </w:rPr>
      </w:pPr>
      <w:r>
        <w:rPr>
          <w:rFonts w:ascii="Arial" w:hAnsi="Arial" w:cs="Arial"/>
        </w:rPr>
        <w:tab/>
      </w:r>
      <w:r>
        <w:rPr>
          <w:rFonts w:ascii="Arial" w:hAnsi="Arial" w:cs="Arial"/>
        </w:rPr>
        <w:tab/>
      </w:r>
      <w:r>
        <w:rPr>
          <w:rFonts w:ascii="Arial" w:hAnsi="Arial" w:cs="Arial"/>
        </w:rPr>
        <w:tab/>
        <w:t>PA      = Puntaje Asignado a la Oferta Económica</w:t>
      </w:r>
    </w:p>
    <w:p w14:paraId="624B46C6" w14:textId="227E8EF1" w:rsidR="000429E0" w:rsidRDefault="000429E0" w:rsidP="00D54283">
      <w:pPr>
        <w:pStyle w:val="Prrafodelista"/>
        <w:numPr>
          <w:ilvl w:val="1"/>
          <w:numId w:val="18"/>
        </w:numPr>
        <w:ind w:left="993" w:hanging="567"/>
        <w:jc w:val="both"/>
        <w:rPr>
          <w:rFonts w:ascii="Arial" w:hAnsi="Arial" w:cs="Arial"/>
        </w:rPr>
      </w:pPr>
      <w:r w:rsidRPr="00645088">
        <w:rPr>
          <w:rFonts w:ascii="Arial" w:hAnsi="Arial" w:cs="Arial"/>
        </w:rPr>
        <w:t xml:space="preserve">El puntaje final por </w:t>
      </w:r>
      <w:r w:rsidR="00D2757F">
        <w:rPr>
          <w:rFonts w:ascii="Arial" w:hAnsi="Arial" w:cs="Arial"/>
        </w:rPr>
        <w:t xml:space="preserve">LOTE </w:t>
      </w:r>
      <w:r w:rsidRPr="00645088">
        <w:rPr>
          <w:rFonts w:ascii="Arial" w:hAnsi="Arial" w:cs="Arial"/>
        </w:rPr>
        <w:t xml:space="preserve"> se obtendrá sumando los puntajes obtenidos en la evaluación de la  oferta técnica y la oferta económica.</w:t>
      </w:r>
    </w:p>
    <w:p w14:paraId="7CE70393" w14:textId="77777777" w:rsidR="008B0709" w:rsidRPr="00645088" w:rsidRDefault="008B0709" w:rsidP="008B0709">
      <w:pPr>
        <w:pStyle w:val="Prrafodelista"/>
        <w:ind w:left="993"/>
        <w:jc w:val="both"/>
        <w:rPr>
          <w:rFonts w:ascii="Arial" w:hAnsi="Arial" w:cs="Arial"/>
        </w:rPr>
      </w:pPr>
    </w:p>
    <w:p w14:paraId="458122F3" w14:textId="28CF4EAD" w:rsidR="008B0709" w:rsidRDefault="008B0709" w:rsidP="00D54283">
      <w:pPr>
        <w:pStyle w:val="Prrafodelista"/>
        <w:numPr>
          <w:ilvl w:val="1"/>
          <w:numId w:val="18"/>
        </w:numPr>
        <w:ind w:left="993" w:hanging="567"/>
        <w:jc w:val="both"/>
        <w:rPr>
          <w:rFonts w:ascii="Arial" w:hAnsi="Arial" w:cs="Arial"/>
        </w:rPr>
      </w:pPr>
      <w:r w:rsidRPr="00EE55BF">
        <w:rPr>
          <w:rFonts w:ascii="Arial" w:hAnsi="Arial" w:cs="Arial"/>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recomendará la </w:t>
      </w:r>
      <w:r w:rsidRPr="003D277D">
        <w:rPr>
          <w:rFonts w:ascii="Arial" w:hAnsi="Arial" w:cs="Arial"/>
        </w:rPr>
        <w:t>adjudicación del servicio que tenga</w:t>
      </w:r>
      <w:r w:rsidRPr="00EE55BF">
        <w:rPr>
          <w:rFonts w:ascii="Arial" w:hAnsi="Arial" w:cs="Arial"/>
        </w:rPr>
        <w:t xml:space="preserve"> la</w:t>
      </w:r>
      <w:r>
        <w:rPr>
          <w:rFonts w:ascii="Arial" w:hAnsi="Arial" w:cs="Arial"/>
        </w:rPr>
        <w:t xml:space="preserve"> o las </w:t>
      </w:r>
      <w:r w:rsidRPr="00EE55BF">
        <w:rPr>
          <w:rFonts w:ascii="Arial" w:hAnsi="Arial" w:cs="Arial"/>
        </w:rPr>
        <w:t xml:space="preserve"> propuesta</w:t>
      </w:r>
      <w:r>
        <w:rPr>
          <w:rFonts w:ascii="Arial" w:hAnsi="Arial" w:cs="Arial"/>
        </w:rPr>
        <w:t>s</w:t>
      </w:r>
      <w:r w:rsidRPr="00EE55BF">
        <w:rPr>
          <w:rFonts w:ascii="Arial" w:hAnsi="Arial" w:cs="Arial"/>
        </w:rPr>
        <w:t xml:space="preserve"> con el </w:t>
      </w:r>
      <w:r>
        <w:rPr>
          <w:rFonts w:ascii="Arial" w:hAnsi="Arial" w:cs="Arial"/>
        </w:rPr>
        <w:t>MAYOR PUNTAJE resultante de la suma obtenida en la evaluación técnica y la evaluación económica.</w:t>
      </w:r>
    </w:p>
    <w:p w14:paraId="0626AA8F" w14:textId="77777777" w:rsidR="008B0709" w:rsidRDefault="008B0709" w:rsidP="008B0709">
      <w:pPr>
        <w:tabs>
          <w:tab w:val="left" w:pos="993"/>
        </w:tabs>
        <w:jc w:val="both"/>
        <w:rPr>
          <w:rFonts w:ascii="Arial" w:hAnsi="Arial" w:cs="Arial"/>
        </w:rPr>
      </w:pPr>
      <w:r>
        <w:rPr>
          <w:rFonts w:ascii="Arial" w:hAnsi="Arial" w:cs="Arial"/>
        </w:rPr>
        <w:tab/>
        <w:t>Se podrá adjudicar a más de un proponente la prestación de los servicios requeridos.</w:t>
      </w:r>
    </w:p>
    <w:p w14:paraId="1469E11B" w14:textId="77777777" w:rsidR="000429E0" w:rsidRPr="009A21A4" w:rsidRDefault="000429E0" w:rsidP="008B0709">
      <w:pPr>
        <w:ind w:left="993" w:hanging="633"/>
        <w:jc w:val="both"/>
        <w:rPr>
          <w:rFonts w:ascii="Arial" w:hAnsi="Arial" w:cs="Arial"/>
          <w:b/>
        </w:rPr>
      </w:pPr>
      <w:r w:rsidRPr="009A21A4">
        <w:rPr>
          <w:rFonts w:ascii="Arial" w:hAnsi="Arial" w:cs="Arial"/>
          <w:b/>
        </w:rPr>
        <w:t>ERROR NO SUBSANABLE</w:t>
      </w:r>
    </w:p>
    <w:p w14:paraId="3CED8247" w14:textId="77777777" w:rsidR="000429E0" w:rsidRPr="009A21A4" w:rsidRDefault="000429E0" w:rsidP="004F3BC0">
      <w:pPr>
        <w:pStyle w:val="Default"/>
        <w:ind w:left="420"/>
        <w:jc w:val="both"/>
        <w:rPr>
          <w:sz w:val="22"/>
          <w:szCs w:val="22"/>
        </w:rPr>
      </w:pPr>
      <w:r w:rsidRPr="009A21A4">
        <w:rPr>
          <w:sz w:val="22"/>
          <w:szCs w:val="22"/>
        </w:rPr>
        <w:t xml:space="preserve">Es aquel que incide en la propuesta presentada y es objeto de inhabilitación por la ausencia total o parcial de los siguientes documentos y formalidades: </w:t>
      </w:r>
    </w:p>
    <w:p w14:paraId="7EABC3D8" w14:textId="77777777" w:rsidR="000429E0" w:rsidRPr="009A21A4" w:rsidRDefault="000429E0" w:rsidP="004F3BC0">
      <w:pPr>
        <w:pStyle w:val="Default"/>
        <w:ind w:left="420"/>
        <w:jc w:val="both"/>
        <w:rPr>
          <w:sz w:val="22"/>
          <w:szCs w:val="22"/>
        </w:rPr>
      </w:pPr>
    </w:p>
    <w:p w14:paraId="1E851E72" w14:textId="77777777" w:rsidR="000429E0" w:rsidRPr="009A21A4" w:rsidRDefault="000429E0" w:rsidP="000429E0">
      <w:pPr>
        <w:pStyle w:val="Default"/>
        <w:spacing w:after="12"/>
        <w:ind w:left="420"/>
        <w:rPr>
          <w:sz w:val="22"/>
          <w:szCs w:val="22"/>
        </w:rPr>
      </w:pPr>
      <w:r w:rsidRPr="009A21A4">
        <w:rPr>
          <w:sz w:val="22"/>
          <w:szCs w:val="22"/>
        </w:rPr>
        <w:t xml:space="preserve">a) Propuesta Técnica. </w:t>
      </w:r>
    </w:p>
    <w:p w14:paraId="73EDC152" w14:textId="77777777" w:rsidR="000429E0" w:rsidRPr="009A21A4" w:rsidRDefault="000429E0" w:rsidP="000429E0">
      <w:pPr>
        <w:pStyle w:val="Default"/>
        <w:spacing w:after="12"/>
        <w:ind w:left="420"/>
        <w:rPr>
          <w:sz w:val="22"/>
          <w:szCs w:val="22"/>
        </w:rPr>
      </w:pPr>
      <w:r w:rsidRPr="009A21A4">
        <w:rPr>
          <w:sz w:val="22"/>
          <w:szCs w:val="22"/>
        </w:rPr>
        <w:t xml:space="preserve">b) Propuesta Económica. </w:t>
      </w:r>
    </w:p>
    <w:p w14:paraId="73CCDE9D" w14:textId="1ECB1910" w:rsidR="000429E0" w:rsidRPr="009A21A4" w:rsidRDefault="000429E0" w:rsidP="000429E0">
      <w:pPr>
        <w:pStyle w:val="Default"/>
        <w:ind w:left="420"/>
        <w:rPr>
          <w:sz w:val="22"/>
          <w:szCs w:val="22"/>
        </w:rPr>
      </w:pPr>
      <w:r w:rsidRPr="009A21A4">
        <w:rPr>
          <w:sz w:val="22"/>
          <w:szCs w:val="22"/>
        </w:rPr>
        <w:t xml:space="preserve">h) Si producto de la revisión aritmética, el monto total de la propuesta y el monto verificado por la comisión de calificación, tiene una diferencia mayor al 2%. En el caso de procesos de contratación por </w:t>
      </w:r>
      <w:r w:rsidR="00D2757F">
        <w:rPr>
          <w:sz w:val="22"/>
          <w:szCs w:val="22"/>
        </w:rPr>
        <w:t xml:space="preserve">LOTE </w:t>
      </w:r>
      <w:r w:rsidRPr="009A21A4">
        <w:rPr>
          <w:sz w:val="22"/>
          <w:szCs w:val="22"/>
        </w:rPr>
        <w:t xml:space="preserve">s o lotes, este 2% establecido es por </w:t>
      </w:r>
      <w:r w:rsidR="00D2757F">
        <w:rPr>
          <w:sz w:val="22"/>
          <w:szCs w:val="22"/>
        </w:rPr>
        <w:t xml:space="preserve">LOTE </w:t>
      </w:r>
      <w:r w:rsidRPr="009A21A4">
        <w:rPr>
          <w:sz w:val="22"/>
          <w:szCs w:val="22"/>
        </w:rPr>
        <w:t xml:space="preserve"> o lote. </w:t>
      </w:r>
    </w:p>
    <w:p w14:paraId="1585115E" w14:textId="77777777" w:rsidR="000429E0" w:rsidRDefault="000429E0" w:rsidP="000429E0">
      <w:pPr>
        <w:pStyle w:val="Prrafodelista"/>
        <w:ind w:left="420"/>
        <w:rPr>
          <w:rFonts w:ascii="Arial" w:hAnsi="Arial" w:cs="Arial"/>
          <w:color w:val="000000"/>
          <w:lang w:val="es-ES"/>
        </w:rPr>
      </w:pPr>
      <w:r w:rsidRPr="009A21A4">
        <w:rPr>
          <w:rFonts w:ascii="Arial" w:hAnsi="Arial" w:cs="Arial"/>
          <w:color w:val="000000"/>
          <w:lang w:val="es-ES"/>
        </w:rPr>
        <w:t>f) Falta de firma del representante legal en las declaraciones juradas.</w:t>
      </w:r>
    </w:p>
    <w:p w14:paraId="2CF7FF05" w14:textId="77777777" w:rsidR="000429E0" w:rsidRPr="00197CBB" w:rsidRDefault="000429E0" w:rsidP="000429E0">
      <w:pPr>
        <w:pStyle w:val="Prrafodelista"/>
        <w:ind w:left="420"/>
        <w:rPr>
          <w:rFonts w:ascii="Arial" w:hAnsi="Arial" w:cs="Arial"/>
          <w:color w:val="000000"/>
          <w:lang w:val="es-ES"/>
        </w:rPr>
      </w:pPr>
    </w:p>
    <w:p w14:paraId="59B5B0E8" w14:textId="77777777" w:rsidR="00D30C8E" w:rsidRDefault="00D30C8E" w:rsidP="00D54283">
      <w:pPr>
        <w:pStyle w:val="Prrafodelista"/>
        <w:numPr>
          <w:ilvl w:val="0"/>
          <w:numId w:val="18"/>
        </w:numPr>
        <w:rPr>
          <w:rFonts w:ascii="Arial" w:hAnsi="Arial" w:cs="Arial"/>
          <w:b/>
        </w:rPr>
      </w:pPr>
      <w:r w:rsidRPr="002B1464">
        <w:rPr>
          <w:rFonts w:ascii="Arial" w:hAnsi="Arial" w:cs="Arial"/>
          <w:b/>
        </w:rPr>
        <w:t>INHABILITACIÓN DE LAS PROPUESTAS</w:t>
      </w:r>
    </w:p>
    <w:p w14:paraId="2A5096E3" w14:textId="77777777" w:rsidR="00D30C8E" w:rsidRPr="007716D9" w:rsidRDefault="00D30C8E" w:rsidP="00D30C8E">
      <w:pPr>
        <w:pStyle w:val="BodyText210"/>
        <w:widowControl/>
        <w:rPr>
          <w:rFonts w:ascii="Arial" w:hAnsi="Arial" w:cs="Arial"/>
          <w:sz w:val="22"/>
          <w:szCs w:val="22"/>
        </w:rPr>
      </w:pPr>
      <w:r w:rsidRPr="007716D9">
        <w:rPr>
          <w:rFonts w:ascii="Arial" w:hAnsi="Arial" w:cs="Arial"/>
          <w:sz w:val="22"/>
          <w:szCs w:val="22"/>
        </w:rPr>
        <w:t xml:space="preserve">La </w:t>
      </w:r>
      <w:r>
        <w:rPr>
          <w:rFonts w:ascii="Arial" w:hAnsi="Arial" w:cs="Arial"/>
        </w:rPr>
        <w:t>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w:t>
      </w:r>
      <w:r w:rsidRPr="007716D9">
        <w:rPr>
          <w:rFonts w:ascii="Arial" w:hAnsi="Arial" w:cs="Arial"/>
          <w:sz w:val="22"/>
          <w:szCs w:val="22"/>
        </w:rPr>
        <w:t xml:space="preserve">debe inhabilitar </w:t>
      </w:r>
      <w:r>
        <w:rPr>
          <w:rFonts w:ascii="Arial" w:hAnsi="Arial" w:cs="Arial"/>
          <w:sz w:val="22"/>
          <w:szCs w:val="22"/>
        </w:rPr>
        <w:t>una</w:t>
      </w:r>
      <w:r w:rsidRPr="007716D9">
        <w:rPr>
          <w:rFonts w:ascii="Arial" w:hAnsi="Arial" w:cs="Arial"/>
          <w:sz w:val="22"/>
          <w:szCs w:val="22"/>
        </w:rPr>
        <w:t xml:space="preserve"> propuesta si se presentaran una o más de las siguientes causales:</w:t>
      </w:r>
    </w:p>
    <w:p w14:paraId="70B95DCD" w14:textId="77777777" w:rsidR="00D30C8E" w:rsidRPr="007716D9"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está en proceso de disolución o con serios indicios de ser declarada en quiebra.</w:t>
      </w:r>
    </w:p>
    <w:p w14:paraId="12506B6D" w14:textId="77777777" w:rsidR="00D30C8E" w:rsidRPr="007716D9" w:rsidRDefault="00D30C8E" w:rsidP="00D30C8E">
      <w:pPr>
        <w:pStyle w:val="BodyText210"/>
        <w:widowControl/>
        <w:ind w:left="709"/>
        <w:rPr>
          <w:rFonts w:ascii="Arial" w:hAnsi="Arial" w:cs="Arial"/>
          <w:sz w:val="22"/>
          <w:szCs w:val="22"/>
        </w:rPr>
      </w:pPr>
    </w:p>
    <w:p w14:paraId="3235E215" w14:textId="77777777" w:rsidR="00D30C8E" w:rsidRPr="007716D9"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se evidencia la falsedad o inconsistencia en la documentación presentada. </w:t>
      </w:r>
    </w:p>
    <w:p w14:paraId="582EFCEB" w14:textId="77777777" w:rsidR="00D30C8E" w:rsidRPr="007716D9" w:rsidRDefault="00D30C8E" w:rsidP="00D30C8E">
      <w:pPr>
        <w:pStyle w:val="BodyText210"/>
        <w:widowControl/>
        <w:rPr>
          <w:rFonts w:ascii="Arial" w:hAnsi="Arial" w:cs="Arial"/>
          <w:sz w:val="22"/>
          <w:szCs w:val="22"/>
        </w:rPr>
      </w:pPr>
    </w:p>
    <w:p w14:paraId="1DA9B38B" w14:textId="77777777" w:rsidR="00D30C8E" w:rsidRPr="007716D9"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se </w:t>
      </w:r>
      <w:r>
        <w:rPr>
          <w:rFonts w:ascii="Arial" w:hAnsi="Arial" w:cs="Arial"/>
          <w:sz w:val="22"/>
          <w:szCs w:val="22"/>
        </w:rPr>
        <w:t xml:space="preserve">evidencia </w:t>
      </w:r>
      <w:r w:rsidRPr="007716D9">
        <w:rPr>
          <w:rFonts w:ascii="Arial" w:hAnsi="Arial" w:cs="Arial"/>
          <w:sz w:val="22"/>
          <w:szCs w:val="22"/>
        </w:rPr>
        <w:t>que la empresa proponente ha incurrido en prácticas fraudulentas y/o corruptas</w:t>
      </w:r>
      <w:r>
        <w:rPr>
          <w:rFonts w:ascii="Arial" w:hAnsi="Arial" w:cs="Arial"/>
          <w:sz w:val="22"/>
          <w:szCs w:val="22"/>
        </w:rPr>
        <w:t>.</w:t>
      </w:r>
    </w:p>
    <w:p w14:paraId="12598BC1" w14:textId="77777777" w:rsidR="00D30C8E" w:rsidRPr="007716D9" w:rsidRDefault="00D30C8E" w:rsidP="00D30C8E">
      <w:pPr>
        <w:pStyle w:val="BodyText210"/>
        <w:widowControl/>
        <w:rPr>
          <w:rFonts w:ascii="Arial" w:hAnsi="Arial" w:cs="Arial"/>
          <w:sz w:val="22"/>
          <w:szCs w:val="22"/>
        </w:rPr>
      </w:pPr>
    </w:p>
    <w:p w14:paraId="10531DB1" w14:textId="77777777" w:rsidR="00D30C8E"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 xml:space="preserve">durante la evaluación de propuestas, </w:t>
      </w:r>
      <w:r w:rsidRPr="007716D9">
        <w:rPr>
          <w:rFonts w:ascii="Arial" w:hAnsi="Arial" w:cs="Arial"/>
          <w:sz w:val="22"/>
          <w:szCs w:val="22"/>
        </w:rPr>
        <w:t>después del plazo otorgado, el proponente no presenta la documentación faltante requerida.</w:t>
      </w:r>
    </w:p>
    <w:p w14:paraId="5FA6DA14" w14:textId="77777777" w:rsidR="00D30C8E" w:rsidRPr="007716D9" w:rsidRDefault="00D30C8E" w:rsidP="00D30C8E">
      <w:pPr>
        <w:pStyle w:val="BodyText210"/>
        <w:widowControl/>
        <w:rPr>
          <w:rFonts w:ascii="Arial" w:hAnsi="Arial" w:cs="Arial"/>
          <w:sz w:val="22"/>
          <w:szCs w:val="22"/>
        </w:rPr>
      </w:pPr>
    </w:p>
    <w:p w14:paraId="1F0915BF" w14:textId="77777777" w:rsidR="00D30C8E" w:rsidRDefault="00D30C8E" w:rsidP="00D30C8E">
      <w:pPr>
        <w:pStyle w:val="BodyText210"/>
        <w:widowControl/>
        <w:numPr>
          <w:ilvl w:val="0"/>
          <w:numId w:val="4"/>
        </w:numPr>
        <w:rPr>
          <w:rFonts w:ascii="Arial" w:hAnsi="Arial" w:cs="Arial"/>
          <w:sz w:val="22"/>
          <w:szCs w:val="22"/>
        </w:rPr>
      </w:pPr>
      <w:r w:rsidRPr="007716D9">
        <w:rPr>
          <w:rFonts w:ascii="Arial" w:hAnsi="Arial" w:cs="Arial"/>
          <w:sz w:val="22"/>
          <w:szCs w:val="22"/>
        </w:rPr>
        <w:t xml:space="preserve">Si </w:t>
      </w:r>
      <w:r>
        <w:rPr>
          <w:rFonts w:ascii="Arial" w:hAnsi="Arial" w:cs="Arial"/>
          <w:sz w:val="22"/>
          <w:szCs w:val="22"/>
        </w:rPr>
        <w:t>se presenta una de las causales de i</w:t>
      </w:r>
      <w:r w:rsidRPr="007A3073">
        <w:rPr>
          <w:rFonts w:ascii="Arial" w:hAnsi="Arial" w:cs="Arial"/>
          <w:iCs/>
          <w:sz w:val="22"/>
          <w:szCs w:val="22"/>
        </w:rPr>
        <w:t xml:space="preserve">ncompatibilidad o impedimento para participar en los procesos de </w:t>
      </w:r>
      <w:r w:rsidRPr="009A21A4">
        <w:rPr>
          <w:rFonts w:ascii="Arial" w:hAnsi="Arial" w:cs="Arial"/>
          <w:iCs/>
          <w:sz w:val="22"/>
          <w:szCs w:val="22"/>
        </w:rPr>
        <w:t xml:space="preserve">contratación, </w:t>
      </w:r>
      <w:r w:rsidRPr="009A21A4">
        <w:rPr>
          <w:rFonts w:ascii="Arial" w:hAnsi="Arial" w:cs="Arial"/>
          <w:sz w:val="22"/>
          <w:szCs w:val="22"/>
        </w:rPr>
        <w:t xml:space="preserve">establecidas en el artículo </w:t>
      </w:r>
      <w:r>
        <w:rPr>
          <w:rFonts w:ascii="Arial" w:hAnsi="Arial" w:cs="Arial"/>
          <w:sz w:val="22"/>
          <w:szCs w:val="22"/>
        </w:rPr>
        <w:t>15 del Reglamento de Compras</w:t>
      </w:r>
      <w:r w:rsidRPr="009A21A4">
        <w:rPr>
          <w:rFonts w:ascii="Arial" w:hAnsi="Arial" w:cs="Arial"/>
          <w:sz w:val="22"/>
          <w:szCs w:val="22"/>
        </w:rPr>
        <w:t>, Punto 7 del presente documento.</w:t>
      </w:r>
    </w:p>
    <w:p w14:paraId="3A940A1E" w14:textId="77777777" w:rsidR="00D30C8E" w:rsidRPr="00E95E92" w:rsidRDefault="00D30C8E" w:rsidP="00D30C8E">
      <w:pPr>
        <w:pStyle w:val="BodyText210"/>
        <w:widowControl/>
        <w:rPr>
          <w:rFonts w:ascii="Arial" w:hAnsi="Arial" w:cs="Arial"/>
          <w:sz w:val="22"/>
          <w:szCs w:val="22"/>
        </w:rPr>
      </w:pPr>
    </w:p>
    <w:p w14:paraId="5C54F08C" w14:textId="77777777" w:rsidR="00D30C8E" w:rsidRPr="007716D9" w:rsidRDefault="00D30C8E" w:rsidP="00D30C8E">
      <w:pPr>
        <w:pStyle w:val="BodyText210"/>
        <w:widowControl/>
        <w:numPr>
          <w:ilvl w:val="0"/>
          <w:numId w:val="4"/>
        </w:numPr>
        <w:rPr>
          <w:rFonts w:ascii="Arial" w:hAnsi="Arial" w:cs="Arial"/>
          <w:sz w:val="22"/>
          <w:szCs w:val="22"/>
        </w:rPr>
      </w:pPr>
      <w:r>
        <w:rPr>
          <w:rFonts w:ascii="Arial" w:hAnsi="Arial" w:cs="Arial"/>
          <w:sz w:val="22"/>
          <w:szCs w:val="22"/>
        </w:rPr>
        <w:t>Cuando en un proceso de contratación se demuestre cualquier relacionamiento por parte de cualquier funcionario del proponente o potencial proponente hacia cualquier empleado de la CSBP que no sea en forma escrita.</w:t>
      </w:r>
    </w:p>
    <w:p w14:paraId="419D07EC" w14:textId="77777777" w:rsidR="00D30C8E" w:rsidRPr="007716D9" w:rsidRDefault="00D30C8E" w:rsidP="00D30C8E">
      <w:pPr>
        <w:pStyle w:val="BodyText210"/>
        <w:widowControl/>
        <w:rPr>
          <w:rFonts w:ascii="Arial" w:hAnsi="Arial" w:cs="Arial"/>
          <w:sz w:val="22"/>
          <w:szCs w:val="22"/>
        </w:rPr>
      </w:pPr>
    </w:p>
    <w:p w14:paraId="4045B323" w14:textId="77777777" w:rsidR="00D30C8E" w:rsidRPr="008E179F" w:rsidRDefault="00D30C8E" w:rsidP="00D30C8E">
      <w:pPr>
        <w:pStyle w:val="BodyText210"/>
        <w:widowControl/>
        <w:numPr>
          <w:ilvl w:val="0"/>
          <w:numId w:val="4"/>
        </w:numPr>
        <w:rPr>
          <w:rFonts w:ascii="Arial" w:hAnsi="Arial" w:cs="Arial"/>
          <w:sz w:val="22"/>
          <w:szCs w:val="22"/>
        </w:rPr>
      </w:pPr>
      <w:r w:rsidRPr="008E179F">
        <w:rPr>
          <w:rFonts w:ascii="Arial" w:hAnsi="Arial" w:cs="Arial"/>
          <w:sz w:val="22"/>
          <w:szCs w:val="22"/>
        </w:rPr>
        <w:t>Si se presenta una de las causales de Errores No Subsanables, establecidas en el Punto 40 del presente documento.</w:t>
      </w:r>
    </w:p>
    <w:p w14:paraId="334D56B4" w14:textId="77777777" w:rsidR="00D30C8E" w:rsidRPr="00A76252" w:rsidRDefault="00D30C8E" w:rsidP="00D30C8E">
      <w:pPr>
        <w:pStyle w:val="BodyText210"/>
        <w:widowControl/>
        <w:rPr>
          <w:rFonts w:ascii="Arial" w:hAnsi="Arial" w:cs="Arial"/>
          <w:sz w:val="22"/>
          <w:szCs w:val="22"/>
        </w:rPr>
      </w:pPr>
    </w:p>
    <w:p w14:paraId="3903FFB2" w14:textId="77777777" w:rsidR="00D30C8E" w:rsidRDefault="00D30C8E" w:rsidP="00D30C8E">
      <w:pPr>
        <w:pStyle w:val="BodyText210"/>
        <w:widowControl/>
        <w:numPr>
          <w:ilvl w:val="0"/>
          <w:numId w:val="4"/>
        </w:numPr>
        <w:rPr>
          <w:rFonts w:ascii="Arial" w:hAnsi="Arial" w:cs="Arial"/>
          <w:sz w:val="22"/>
          <w:szCs w:val="22"/>
        </w:rPr>
      </w:pPr>
      <w:r>
        <w:rPr>
          <w:rFonts w:ascii="Arial" w:hAnsi="Arial" w:cs="Arial"/>
          <w:sz w:val="22"/>
          <w:szCs w:val="22"/>
        </w:rPr>
        <w:t>Cuando la propuesta contenga textos entre líneas, borrones y tachaduras.</w:t>
      </w:r>
    </w:p>
    <w:p w14:paraId="6975345E" w14:textId="77777777" w:rsidR="00D30C8E" w:rsidRPr="00A76252" w:rsidRDefault="00D30C8E" w:rsidP="00D30C8E">
      <w:pPr>
        <w:pStyle w:val="BodyText210"/>
        <w:widowControl/>
        <w:rPr>
          <w:rFonts w:ascii="Arial" w:hAnsi="Arial" w:cs="Arial"/>
          <w:sz w:val="22"/>
          <w:szCs w:val="22"/>
        </w:rPr>
      </w:pPr>
    </w:p>
    <w:p w14:paraId="5066D8C8" w14:textId="77777777" w:rsidR="00D30C8E" w:rsidRDefault="00D30C8E" w:rsidP="00D30C8E">
      <w:pPr>
        <w:pStyle w:val="BodyText210"/>
        <w:widowControl/>
        <w:numPr>
          <w:ilvl w:val="0"/>
          <w:numId w:val="4"/>
        </w:numPr>
        <w:rPr>
          <w:rFonts w:ascii="Arial" w:hAnsi="Arial" w:cs="Arial"/>
          <w:sz w:val="22"/>
          <w:szCs w:val="22"/>
        </w:rPr>
      </w:pPr>
      <w:r>
        <w:rPr>
          <w:rFonts w:ascii="Arial" w:hAnsi="Arial" w:cs="Arial"/>
          <w:sz w:val="22"/>
          <w:szCs w:val="22"/>
        </w:rPr>
        <w:t>Si la propuesta no cumple con cualquiera de los requisitos establecidos en el Pliego Específico de Condiciones.</w:t>
      </w:r>
    </w:p>
    <w:p w14:paraId="14975A4F" w14:textId="77777777" w:rsidR="00D30C8E" w:rsidRPr="00392804" w:rsidRDefault="00D30C8E" w:rsidP="00D30C8E">
      <w:pPr>
        <w:pStyle w:val="Prrafodelista"/>
        <w:ind w:left="644"/>
        <w:jc w:val="both"/>
        <w:rPr>
          <w:rFonts w:ascii="Arial" w:hAnsi="Arial" w:cs="Arial"/>
        </w:rPr>
      </w:pPr>
    </w:p>
    <w:p w14:paraId="0D704086" w14:textId="77777777" w:rsidR="00D30C8E" w:rsidRPr="00996FF8" w:rsidRDefault="00D30C8E" w:rsidP="00D54283">
      <w:pPr>
        <w:pStyle w:val="Prrafodelista"/>
        <w:numPr>
          <w:ilvl w:val="0"/>
          <w:numId w:val="18"/>
        </w:numPr>
        <w:ind w:left="284" w:hanging="568"/>
        <w:rPr>
          <w:rFonts w:ascii="Arial" w:hAnsi="Arial" w:cs="Arial"/>
          <w:b/>
        </w:rPr>
      </w:pPr>
      <w:r w:rsidRPr="00996FF8">
        <w:rPr>
          <w:rFonts w:ascii="Arial" w:hAnsi="Arial" w:cs="Arial"/>
          <w:b/>
        </w:rPr>
        <w:t>PLAZO DE EVALUACIÓN</w:t>
      </w:r>
    </w:p>
    <w:p w14:paraId="26681485" w14:textId="77777777" w:rsidR="00D30C8E" w:rsidRDefault="00D30C8E" w:rsidP="00D30C8E">
      <w:pPr>
        <w:pStyle w:val="Prrafodelista"/>
        <w:ind w:left="284"/>
        <w:jc w:val="both"/>
        <w:rPr>
          <w:rFonts w:ascii="Arial" w:hAnsi="Arial" w:cs="Arial"/>
        </w:rPr>
      </w:pPr>
      <w:r>
        <w:rPr>
          <w:rFonts w:ascii="Arial" w:hAnsi="Arial" w:cs="Arial"/>
        </w:rPr>
        <w:t>La C</w:t>
      </w:r>
      <w:r w:rsidRPr="00EE55BF">
        <w:rPr>
          <w:rFonts w:ascii="Arial" w:hAnsi="Arial" w:cs="Arial"/>
        </w:rPr>
        <w:t xml:space="preserve">omisión de </w:t>
      </w:r>
      <w:r>
        <w:rPr>
          <w:rFonts w:ascii="Arial" w:hAnsi="Arial" w:cs="Arial"/>
        </w:rPr>
        <w:t>C</w:t>
      </w:r>
      <w:r w:rsidRPr="00EE55BF">
        <w:rPr>
          <w:rFonts w:ascii="Arial" w:hAnsi="Arial" w:cs="Arial"/>
        </w:rPr>
        <w:t xml:space="preserve">alificación </w:t>
      </w:r>
      <w:r>
        <w:rPr>
          <w:rFonts w:ascii="Arial" w:hAnsi="Arial" w:cs="Arial"/>
        </w:rPr>
        <w:t>evaluará la o las propuestas y preparará el Informe de Calificación Final y Recomendación en un plazo no mayor a tres (3) días hábiles.</w:t>
      </w:r>
    </w:p>
    <w:p w14:paraId="01E802DE" w14:textId="77777777" w:rsidR="00D30C8E" w:rsidRDefault="00D30C8E" w:rsidP="00D30C8E">
      <w:pPr>
        <w:pStyle w:val="Prrafodelista"/>
        <w:ind w:left="284"/>
        <w:jc w:val="both"/>
        <w:rPr>
          <w:rFonts w:ascii="Arial" w:hAnsi="Arial" w:cs="Arial"/>
        </w:rPr>
      </w:pPr>
    </w:p>
    <w:p w14:paraId="3CC2BC3D" w14:textId="77777777" w:rsidR="00D30C8E" w:rsidRDefault="00D30C8E" w:rsidP="00D30C8E">
      <w:pPr>
        <w:pStyle w:val="Prrafodelista"/>
        <w:ind w:left="284"/>
        <w:jc w:val="both"/>
        <w:rPr>
          <w:rFonts w:ascii="Arial" w:hAnsi="Arial" w:cs="Arial"/>
        </w:rPr>
      </w:pPr>
      <w:r>
        <w:rPr>
          <w:rFonts w:ascii="Arial" w:hAnsi="Arial" w:cs="Arial"/>
        </w:rPr>
        <w:t>Este informe será remitido con carácter de recomendación y no creará derecho alguno a favor del o los proponentes adjudicados.</w:t>
      </w:r>
    </w:p>
    <w:p w14:paraId="15BC55D8" w14:textId="77777777" w:rsidR="00D30C8E" w:rsidRDefault="00D30C8E" w:rsidP="00D30C8E">
      <w:pPr>
        <w:pStyle w:val="Prrafodelista"/>
        <w:ind w:left="284"/>
        <w:jc w:val="both"/>
        <w:rPr>
          <w:rFonts w:ascii="Arial" w:hAnsi="Arial" w:cs="Arial"/>
        </w:rPr>
      </w:pPr>
    </w:p>
    <w:p w14:paraId="7535F63D" w14:textId="77777777" w:rsidR="00D30C8E" w:rsidRDefault="00D30C8E" w:rsidP="00D30C8E">
      <w:pPr>
        <w:pStyle w:val="Prrafodelista"/>
        <w:ind w:left="284"/>
        <w:jc w:val="both"/>
        <w:rPr>
          <w:rFonts w:ascii="Arial" w:hAnsi="Arial" w:cs="Arial"/>
        </w:rPr>
      </w:pPr>
      <w:r>
        <w:rPr>
          <w:rFonts w:ascii="Arial" w:hAnsi="Arial" w:cs="Arial"/>
        </w:rPr>
        <w:t>En ningún caso los proponentes podrán solicitar información de otras propuestas.</w:t>
      </w:r>
    </w:p>
    <w:p w14:paraId="323479E6" w14:textId="77777777" w:rsidR="00D30C8E" w:rsidRDefault="00D30C8E" w:rsidP="00D30C8E">
      <w:pPr>
        <w:pStyle w:val="Prrafodelista"/>
        <w:ind w:left="284"/>
        <w:rPr>
          <w:rFonts w:ascii="Arial" w:hAnsi="Arial" w:cs="Arial"/>
        </w:rPr>
      </w:pPr>
    </w:p>
    <w:p w14:paraId="22352A39" w14:textId="77777777" w:rsidR="00D30C8E" w:rsidRPr="00D13D2A" w:rsidRDefault="00D30C8E" w:rsidP="00D54283">
      <w:pPr>
        <w:pStyle w:val="Prrafodelista"/>
        <w:numPr>
          <w:ilvl w:val="0"/>
          <w:numId w:val="18"/>
        </w:numPr>
        <w:ind w:left="284" w:hanging="568"/>
        <w:rPr>
          <w:rFonts w:ascii="Arial" w:hAnsi="Arial" w:cs="Arial"/>
          <w:b/>
        </w:rPr>
      </w:pPr>
      <w:r w:rsidRPr="00D13D2A">
        <w:rPr>
          <w:rFonts w:ascii="Arial" w:hAnsi="Arial" w:cs="Arial"/>
          <w:b/>
        </w:rPr>
        <w:t>CONTENIDO DEL INFORME DE CALIFICACIÓN FINAL Y RECOMENDACIÓN</w:t>
      </w:r>
    </w:p>
    <w:p w14:paraId="6CA192FD" w14:textId="77777777" w:rsidR="00D30C8E" w:rsidRDefault="00D30C8E" w:rsidP="00D30C8E">
      <w:pPr>
        <w:pStyle w:val="Prrafodelista"/>
        <w:ind w:left="284"/>
        <w:jc w:val="both"/>
        <w:rPr>
          <w:rFonts w:ascii="Arial" w:hAnsi="Arial" w:cs="Arial"/>
        </w:rPr>
      </w:pPr>
      <w:r>
        <w:rPr>
          <w:rFonts w:ascii="Arial" w:hAnsi="Arial" w:cs="Arial"/>
        </w:rPr>
        <w:t>El Informe de Calificación Final y Recomendación, deberá contener como mínimo los siguientes aspectos:</w:t>
      </w:r>
    </w:p>
    <w:p w14:paraId="0D90DC4A" w14:textId="77777777" w:rsidR="00D30C8E" w:rsidRDefault="00D30C8E" w:rsidP="00D30C8E">
      <w:pPr>
        <w:pStyle w:val="Prrafodelista"/>
        <w:numPr>
          <w:ilvl w:val="0"/>
          <w:numId w:val="5"/>
        </w:numPr>
        <w:jc w:val="both"/>
        <w:rPr>
          <w:rFonts w:ascii="Arial" w:hAnsi="Arial" w:cs="Arial"/>
        </w:rPr>
      </w:pPr>
      <w:r>
        <w:rPr>
          <w:rFonts w:ascii="Arial" w:hAnsi="Arial" w:cs="Arial"/>
        </w:rPr>
        <w:t>Nómina de los proponentes y precios ofertados</w:t>
      </w:r>
    </w:p>
    <w:p w14:paraId="095FB769" w14:textId="77777777" w:rsidR="00D30C8E" w:rsidRDefault="00D30C8E" w:rsidP="00D30C8E">
      <w:pPr>
        <w:pStyle w:val="Prrafodelista"/>
        <w:numPr>
          <w:ilvl w:val="0"/>
          <w:numId w:val="5"/>
        </w:numPr>
        <w:jc w:val="both"/>
        <w:rPr>
          <w:rFonts w:ascii="Arial" w:hAnsi="Arial" w:cs="Arial"/>
        </w:rPr>
      </w:pPr>
      <w:r>
        <w:rPr>
          <w:rFonts w:ascii="Arial" w:hAnsi="Arial" w:cs="Arial"/>
        </w:rPr>
        <w:t>Cuadros comparativos</w:t>
      </w:r>
    </w:p>
    <w:p w14:paraId="380BF749" w14:textId="77777777" w:rsidR="00D30C8E" w:rsidRDefault="00D30C8E" w:rsidP="00D30C8E">
      <w:pPr>
        <w:pStyle w:val="Prrafodelista"/>
        <w:numPr>
          <w:ilvl w:val="0"/>
          <w:numId w:val="5"/>
        </w:numPr>
        <w:jc w:val="both"/>
        <w:rPr>
          <w:rFonts w:ascii="Arial" w:hAnsi="Arial" w:cs="Arial"/>
        </w:rPr>
      </w:pPr>
      <w:r>
        <w:rPr>
          <w:rFonts w:ascii="Arial" w:hAnsi="Arial" w:cs="Arial"/>
        </w:rPr>
        <w:t>Cuadros y formularios de evaluación de la propuesta técnica y la propuesta económica</w:t>
      </w:r>
    </w:p>
    <w:p w14:paraId="3E1A7194" w14:textId="7432932C" w:rsidR="00D30C8E" w:rsidRDefault="00D30C8E" w:rsidP="00D30C8E">
      <w:pPr>
        <w:pStyle w:val="Prrafodelista"/>
        <w:numPr>
          <w:ilvl w:val="0"/>
          <w:numId w:val="5"/>
        </w:numPr>
        <w:jc w:val="both"/>
        <w:rPr>
          <w:rFonts w:ascii="Arial" w:hAnsi="Arial" w:cs="Arial"/>
        </w:rPr>
      </w:pPr>
      <w:r>
        <w:rPr>
          <w:rFonts w:ascii="Arial" w:hAnsi="Arial" w:cs="Arial"/>
        </w:rPr>
        <w:t xml:space="preserve">Cuadros que detalle los </w:t>
      </w:r>
      <w:r w:rsidR="00D2757F">
        <w:rPr>
          <w:rFonts w:ascii="Arial" w:hAnsi="Arial" w:cs="Arial"/>
        </w:rPr>
        <w:t xml:space="preserve">LOTE </w:t>
      </w:r>
      <w:r>
        <w:rPr>
          <w:rFonts w:ascii="Arial" w:hAnsi="Arial" w:cs="Arial"/>
        </w:rPr>
        <w:t>s que se recomienda adjudicar, señalando precio referencial, precio adjudicado y diferencia.</w:t>
      </w:r>
    </w:p>
    <w:p w14:paraId="17840E3D" w14:textId="77777777" w:rsidR="00D30C8E" w:rsidRDefault="00D30C8E" w:rsidP="00D30C8E">
      <w:pPr>
        <w:pStyle w:val="Prrafodelista"/>
        <w:numPr>
          <w:ilvl w:val="0"/>
          <w:numId w:val="5"/>
        </w:numPr>
        <w:jc w:val="both"/>
        <w:rPr>
          <w:rFonts w:ascii="Arial" w:hAnsi="Arial" w:cs="Arial"/>
        </w:rPr>
      </w:pPr>
      <w:r>
        <w:rPr>
          <w:rFonts w:ascii="Arial" w:hAnsi="Arial" w:cs="Arial"/>
        </w:rPr>
        <w:t>Detalle de errores subsanables, cuando corresponda.</w:t>
      </w:r>
    </w:p>
    <w:p w14:paraId="4022FAF9" w14:textId="165844B5" w:rsidR="00D30C8E" w:rsidRDefault="00D30C8E" w:rsidP="00D30C8E">
      <w:pPr>
        <w:pStyle w:val="Prrafodelista"/>
        <w:numPr>
          <w:ilvl w:val="0"/>
          <w:numId w:val="5"/>
        </w:numPr>
        <w:jc w:val="both"/>
        <w:rPr>
          <w:rFonts w:ascii="Arial" w:hAnsi="Arial" w:cs="Arial"/>
        </w:rPr>
      </w:pPr>
      <w:r>
        <w:rPr>
          <w:rFonts w:ascii="Arial" w:hAnsi="Arial" w:cs="Arial"/>
        </w:rPr>
        <w:t xml:space="preserve">Detalle de inhabilitación de propuestas, </w:t>
      </w:r>
      <w:r w:rsidR="00D2757F">
        <w:rPr>
          <w:rFonts w:ascii="Arial" w:hAnsi="Arial" w:cs="Arial"/>
        </w:rPr>
        <w:t xml:space="preserve">LOTE </w:t>
      </w:r>
      <w:r>
        <w:rPr>
          <w:rFonts w:ascii="Arial" w:hAnsi="Arial" w:cs="Arial"/>
        </w:rPr>
        <w:t>s o lotes, según corresponda, señalando en cada caso la causal correspondiente.</w:t>
      </w:r>
    </w:p>
    <w:p w14:paraId="190300DF" w14:textId="77777777" w:rsidR="00D30C8E" w:rsidRDefault="00D30C8E" w:rsidP="00D30C8E">
      <w:pPr>
        <w:pStyle w:val="Prrafodelista"/>
        <w:numPr>
          <w:ilvl w:val="0"/>
          <w:numId w:val="5"/>
        </w:numPr>
        <w:jc w:val="both"/>
        <w:rPr>
          <w:rFonts w:ascii="Arial" w:hAnsi="Arial" w:cs="Arial"/>
        </w:rPr>
      </w:pPr>
      <w:r>
        <w:rPr>
          <w:rFonts w:ascii="Arial" w:hAnsi="Arial" w:cs="Arial"/>
        </w:rPr>
        <w:t>Otros aspectos que la Comisión de Calificación considere pertinentes</w:t>
      </w:r>
    </w:p>
    <w:p w14:paraId="23451965" w14:textId="77777777" w:rsidR="00D30C8E" w:rsidRDefault="00D30C8E" w:rsidP="00D30C8E">
      <w:pPr>
        <w:pStyle w:val="Prrafodelista"/>
        <w:numPr>
          <w:ilvl w:val="0"/>
          <w:numId w:val="5"/>
        </w:numPr>
        <w:jc w:val="both"/>
        <w:rPr>
          <w:rFonts w:ascii="Arial" w:hAnsi="Arial" w:cs="Arial"/>
        </w:rPr>
      </w:pPr>
      <w:r>
        <w:rPr>
          <w:rFonts w:ascii="Arial" w:hAnsi="Arial" w:cs="Arial"/>
        </w:rPr>
        <w:t>Recomendación de aclaración o declaratoria desierta.</w:t>
      </w:r>
    </w:p>
    <w:p w14:paraId="2CEBFBE1" w14:textId="77777777" w:rsidR="00D30C8E" w:rsidRPr="00996FF8" w:rsidRDefault="00D30C8E" w:rsidP="00D30C8E">
      <w:pPr>
        <w:jc w:val="center"/>
        <w:rPr>
          <w:rFonts w:ascii="Arial" w:hAnsi="Arial" w:cs="Arial"/>
          <w:b/>
          <w:sz w:val="24"/>
          <w:szCs w:val="24"/>
        </w:rPr>
      </w:pPr>
      <w:r>
        <w:rPr>
          <w:rFonts w:ascii="Arial" w:hAnsi="Arial" w:cs="Arial"/>
        </w:rPr>
        <w:br w:type="page"/>
      </w:r>
      <w:r w:rsidRPr="00996FF8">
        <w:rPr>
          <w:rFonts w:ascii="Arial" w:hAnsi="Arial" w:cs="Arial"/>
          <w:b/>
          <w:sz w:val="24"/>
          <w:szCs w:val="24"/>
        </w:rPr>
        <w:t>SECCIÓN II</w:t>
      </w:r>
    </w:p>
    <w:p w14:paraId="742AA573" w14:textId="77777777" w:rsidR="00D30C8E" w:rsidRPr="00996FF8" w:rsidRDefault="00D30C8E" w:rsidP="00D30C8E">
      <w:pPr>
        <w:pStyle w:val="Prrafodelista"/>
        <w:ind w:left="420"/>
        <w:jc w:val="center"/>
        <w:rPr>
          <w:rFonts w:ascii="Arial" w:hAnsi="Arial" w:cs="Arial"/>
          <w:b/>
          <w:sz w:val="24"/>
          <w:szCs w:val="24"/>
        </w:rPr>
      </w:pPr>
      <w:r w:rsidRPr="00996FF8">
        <w:rPr>
          <w:rFonts w:ascii="Arial" w:hAnsi="Arial" w:cs="Arial"/>
          <w:b/>
          <w:sz w:val="24"/>
          <w:szCs w:val="24"/>
        </w:rPr>
        <w:t>ADJUDICACIÓN O DECLARATORIA DESIERTA</w:t>
      </w:r>
    </w:p>
    <w:p w14:paraId="231A2E41" w14:textId="77777777" w:rsidR="00D30C8E" w:rsidRPr="00C3418C" w:rsidRDefault="00D30C8E" w:rsidP="00D30C8E">
      <w:pPr>
        <w:pStyle w:val="Prrafodelista"/>
        <w:ind w:left="644"/>
        <w:rPr>
          <w:rFonts w:ascii="Arial" w:hAnsi="Arial" w:cs="Arial"/>
        </w:rPr>
      </w:pPr>
    </w:p>
    <w:p w14:paraId="3E6D48A8" w14:textId="77777777" w:rsidR="00D30C8E" w:rsidRDefault="00D30C8E" w:rsidP="00D54283">
      <w:pPr>
        <w:pStyle w:val="Prrafodelista"/>
        <w:numPr>
          <w:ilvl w:val="0"/>
          <w:numId w:val="18"/>
        </w:numPr>
        <w:spacing w:after="0"/>
        <w:ind w:left="284" w:hanging="426"/>
        <w:rPr>
          <w:rFonts w:ascii="Arial" w:hAnsi="Arial" w:cs="Arial"/>
          <w:b/>
        </w:rPr>
      </w:pPr>
      <w:r>
        <w:rPr>
          <w:rFonts w:ascii="Arial" w:hAnsi="Arial" w:cs="Arial"/>
          <w:b/>
        </w:rPr>
        <w:t>DECLARATORIA DESIERTA</w:t>
      </w:r>
    </w:p>
    <w:p w14:paraId="01893518" w14:textId="77777777" w:rsidR="00D30C8E" w:rsidRDefault="00D30C8E" w:rsidP="00D30C8E">
      <w:pPr>
        <w:pStyle w:val="BodyText210"/>
        <w:widowControl/>
        <w:ind w:left="284"/>
        <w:contextualSpacing/>
        <w:rPr>
          <w:rFonts w:ascii="Arial" w:hAnsi="Arial" w:cs="Arial"/>
          <w:bCs/>
          <w:sz w:val="22"/>
          <w:szCs w:val="22"/>
        </w:rPr>
      </w:pPr>
      <w:r>
        <w:rPr>
          <w:rFonts w:ascii="Arial" w:hAnsi="Arial" w:cs="Arial"/>
          <w:bCs/>
          <w:sz w:val="22"/>
          <w:szCs w:val="22"/>
        </w:rPr>
        <w:t>El Comité de Contrataciones declarará desierta una convocatoria si se produce alguna de las siguientes causales:</w:t>
      </w:r>
    </w:p>
    <w:p w14:paraId="07C687F4" w14:textId="77777777" w:rsidR="00D30C8E" w:rsidRDefault="00D30C8E" w:rsidP="00D54283">
      <w:pPr>
        <w:pStyle w:val="BodyText210"/>
        <w:widowControl/>
        <w:numPr>
          <w:ilvl w:val="1"/>
          <w:numId w:val="15"/>
        </w:numPr>
        <w:tabs>
          <w:tab w:val="clear" w:pos="1630"/>
          <w:tab w:val="num" w:pos="709"/>
        </w:tabs>
        <w:ind w:hanging="1346"/>
        <w:rPr>
          <w:rFonts w:ascii="Arial" w:hAnsi="Arial" w:cs="Arial"/>
          <w:bCs/>
          <w:sz w:val="22"/>
          <w:szCs w:val="22"/>
        </w:rPr>
      </w:pPr>
      <w:r>
        <w:rPr>
          <w:rFonts w:ascii="Arial" w:hAnsi="Arial" w:cs="Arial"/>
          <w:bCs/>
          <w:sz w:val="22"/>
          <w:szCs w:val="22"/>
        </w:rPr>
        <w:t>Si no se hubiese recibido ninguna propuesta</w:t>
      </w:r>
    </w:p>
    <w:p w14:paraId="665A51E3" w14:textId="77777777" w:rsidR="00D30C8E" w:rsidRPr="000F430D" w:rsidRDefault="00D30C8E" w:rsidP="00D54283">
      <w:pPr>
        <w:pStyle w:val="BodyText210"/>
        <w:widowControl/>
        <w:numPr>
          <w:ilvl w:val="1"/>
          <w:numId w:val="15"/>
        </w:numPr>
        <w:tabs>
          <w:tab w:val="clear" w:pos="1630"/>
          <w:tab w:val="num" w:pos="709"/>
        </w:tabs>
        <w:ind w:left="709" w:hanging="425"/>
        <w:rPr>
          <w:rFonts w:ascii="Arial" w:hAnsi="Arial" w:cs="Arial"/>
          <w:bCs/>
          <w:sz w:val="22"/>
          <w:szCs w:val="22"/>
        </w:rPr>
      </w:pPr>
      <w:r w:rsidRPr="000F430D">
        <w:rPr>
          <w:rFonts w:ascii="Arial" w:hAnsi="Arial" w:cs="Arial"/>
          <w:bCs/>
          <w:sz w:val="22"/>
          <w:szCs w:val="22"/>
        </w:rPr>
        <w:t xml:space="preserve">Si como resultado del proceso de calificación, ningún proponente hubiese cumplido con lo exigido en el </w:t>
      </w:r>
      <w:proofErr w:type="spellStart"/>
      <w:r w:rsidRPr="000F430D">
        <w:rPr>
          <w:rFonts w:ascii="Arial" w:hAnsi="Arial" w:cs="Arial"/>
          <w:bCs/>
          <w:sz w:val="22"/>
          <w:szCs w:val="22"/>
        </w:rPr>
        <w:t>PCSi</w:t>
      </w:r>
      <w:proofErr w:type="spellEnd"/>
      <w:r w:rsidRPr="000F430D">
        <w:rPr>
          <w:rFonts w:ascii="Arial" w:hAnsi="Arial" w:cs="Arial"/>
          <w:bCs/>
          <w:sz w:val="22"/>
          <w:szCs w:val="22"/>
        </w:rPr>
        <w:t xml:space="preserve"> las ofertas económicas excediesen el presupuesto determinado para la contratación</w:t>
      </w:r>
    </w:p>
    <w:p w14:paraId="32046A4A" w14:textId="77777777" w:rsidR="00D30C8E" w:rsidRPr="00996FF8" w:rsidRDefault="00D30C8E" w:rsidP="00D30C8E">
      <w:pPr>
        <w:pStyle w:val="BodyText210"/>
        <w:widowControl/>
        <w:ind w:left="709"/>
        <w:rPr>
          <w:rFonts w:ascii="Arial" w:hAnsi="Arial" w:cs="Arial"/>
          <w:bCs/>
          <w:sz w:val="22"/>
          <w:szCs w:val="22"/>
        </w:rPr>
      </w:pPr>
    </w:p>
    <w:p w14:paraId="6E6E5B91" w14:textId="77777777" w:rsidR="00D30C8E" w:rsidRPr="00996FF8" w:rsidRDefault="00D30C8E" w:rsidP="00D54283">
      <w:pPr>
        <w:pStyle w:val="Prrafodelista"/>
        <w:numPr>
          <w:ilvl w:val="0"/>
          <w:numId w:val="18"/>
        </w:numPr>
        <w:ind w:left="284" w:hanging="426"/>
        <w:rPr>
          <w:rFonts w:ascii="Arial" w:hAnsi="Arial" w:cs="Arial"/>
          <w:b/>
        </w:rPr>
      </w:pPr>
      <w:r w:rsidRPr="00920E52">
        <w:rPr>
          <w:rFonts w:ascii="Arial" w:hAnsi="Arial" w:cs="Arial"/>
          <w:b/>
        </w:rPr>
        <w:t>NOTIFICACIÓN</w:t>
      </w:r>
    </w:p>
    <w:p w14:paraId="1ABBBCD8" w14:textId="77777777" w:rsidR="00D30C8E" w:rsidRDefault="00D30C8E" w:rsidP="00D30C8E">
      <w:pPr>
        <w:pStyle w:val="Prrafodelista"/>
        <w:ind w:left="284"/>
        <w:jc w:val="both"/>
        <w:rPr>
          <w:rFonts w:ascii="Arial" w:hAnsi="Arial" w:cs="Arial"/>
        </w:rPr>
      </w:pPr>
      <w:r>
        <w:rPr>
          <w:rFonts w:ascii="Arial" w:hAnsi="Arial" w:cs="Arial"/>
        </w:rPr>
        <w:t xml:space="preserve">Se notificará la Adjudicación o Declaratoria Desierta a todos los proponentes cuyas propuestas hayan sido </w:t>
      </w:r>
      <w:proofErr w:type="gramStart"/>
      <w:r>
        <w:rPr>
          <w:rFonts w:ascii="Arial" w:hAnsi="Arial" w:cs="Arial"/>
        </w:rPr>
        <w:t>abierta</w:t>
      </w:r>
      <w:proofErr w:type="gramEnd"/>
      <w:r>
        <w:rPr>
          <w:rFonts w:ascii="Arial" w:hAnsi="Arial" w:cs="Arial"/>
        </w:rPr>
        <w:t>.</w:t>
      </w:r>
    </w:p>
    <w:p w14:paraId="2F4864FD" w14:textId="77777777" w:rsidR="00D30C8E" w:rsidRDefault="00D30C8E" w:rsidP="00D30C8E">
      <w:pPr>
        <w:pStyle w:val="Prrafodelista"/>
        <w:ind w:left="284"/>
        <w:jc w:val="both"/>
        <w:rPr>
          <w:rFonts w:ascii="Arial" w:hAnsi="Arial" w:cs="Arial"/>
        </w:rPr>
      </w:pPr>
    </w:p>
    <w:p w14:paraId="0757126F" w14:textId="77777777" w:rsidR="00D30C8E" w:rsidRPr="0070758E" w:rsidRDefault="00D30C8E" w:rsidP="00D54283">
      <w:pPr>
        <w:pStyle w:val="Prrafodelista"/>
        <w:numPr>
          <w:ilvl w:val="0"/>
          <w:numId w:val="18"/>
        </w:numPr>
        <w:ind w:left="284" w:hanging="426"/>
        <w:jc w:val="both"/>
        <w:rPr>
          <w:rFonts w:ascii="Arial" w:hAnsi="Arial" w:cs="Arial"/>
          <w:b/>
        </w:rPr>
      </w:pPr>
      <w:r w:rsidRPr="0070758E">
        <w:rPr>
          <w:rFonts w:ascii="Arial" w:hAnsi="Arial" w:cs="Arial"/>
          <w:b/>
        </w:rPr>
        <w:t>CONFIDENCIALIDAD DEL PROCESO</w:t>
      </w:r>
    </w:p>
    <w:p w14:paraId="326ADB9B" w14:textId="77777777" w:rsidR="00D30C8E" w:rsidRDefault="00D30C8E" w:rsidP="00D30C8E">
      <w:pPr>
        <w:pStyle w:val="Prrafodelista"/>
        <w:ind w:left="284"/>
        <w:jc w:val="both"/>
        <w:rPr>
          <w:rFonts w:ascii="Arial" w:eastAsia="Calibri" w:hAnsi="Arial" w:cs="Arial"/>
        </w:rPr>
      </w:pPr>
      <w:r w:rsidRPr="00A04CE2">
        <w:rPr>
          <w:rFonts w:ascii="Arial" w:eastAsia="Calibri" w:hAnsi="Arial" w:cs="Arial"/>
        </w:rPr>
        <w:t>La información relativa al análisis y evaluación de las propuestas y sus respectivos informes, es información confidencial</w:t>
      </w:r>
      <w:r>
        <w:rPr>
          <w:rFonts w:ascii="Arial" w:eastAsia="Calibri" w:hAnsi="Arial" w:cs="Arial"/>
        </w:rPr>
        <w:t xml:space="preserve"> de la Comisión de Calificación.</w:t>
      </w:r>
    </w:p>
    <w:p w14:paraId="48779463" w14:textId="77777777" w:rsidR="00D30C8E" w:rsidRPr="00D2608A" w:rsidRDefault="00D30C8E" w:rsidP="00D30C8E">
      <w:pPr>
        <w:jc w:val="both"/>
        <w:rPr>
          <w:rFonts w:ascii="Arial" w:hAnsi="Arial" w:cs="Arial"/>
        </w:rPr>
      </w:pPr>
    </w:p>
    <w:p w14:paraId="2E8473F5" w14:textId="77777777" w:rsidR="00D30C8E" w:rsidRPr="00D2608A" w:rsidRDefault="00D30C8E" w:rsidP="00D30C8E">
      <w:pPr>
        <w:pStyle w:val="Default"/>
        <w:pageBreakBefore/>
        <w:jc w:val="both"/>
        <w:rPr>
          <w:color w:val="auto"/>
          <w:sz w:val="22"/>
          <w:szCs w:val="22"/>
        </w:rPr>
      </w:pPr>
    </w:p>
    <w:p w14:paraId="2A613740" w14:textId="77777777" w:rsidR="00D30C8E" w:rsidRDefault="00D30C8E" w:rsidP="00D30C8E">
      <w:pPr>
        <w:pStyle w:val="Default"/>
        <w:jc w:val="both"/>
        <w:rPr>
          <w:color w:val="auto"/>
          <w:sz w:val="22"/>
          <w:szCs w:val="22"/>
        </w:rPr>
      </w:pPr>
    </w:p>
    <w:p w14:paraId="6E916365" w14:textId="77777777" w:rsidR="00D30C8E" w:rsidRPr="00D2608A" w:rsidRDefault="00D30C8E" w:rsidP="00D30C8E">
      <w:pPr>
        <w:tabs>
          <w:tab w:val="left" w:pos="993"/>
          <w:tab w:val="left" w:pos="1418"/>
        </w:tabs>
        <w:spacing w:after="0" w:line="240" w:lineRule="auto"/>
        <w:ind w:left="425"/>
        <w:jc w:val="both"/>
        <w:rPr>
          <w:rFonts w:ascii="Arial" w:hAnsi="Arial" w:cs="Arial"/>
        </w:rPr>
      </w:pPr>
    </w:p>
    <w:p w14:paraId="5A9F0F07" w14:textId="77777777" w:rsidR="00D30C8E" w:rsidRPr="00920E52" w:rsidRDefault="00D30C8E" w:rsidP="00D30C8E">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CAPITULO IV</w:t>
      </w:r>
    </w:p>
    <w:p w14:paraId="23106AC4" w14:textId="77777777" w:rsidR="00D30C8E" w:rsidRDefault="00D30C8E" w:rsidP="00D30C8E">
      <w:pPr>
        <w:tabs>
          <w:tab w:val="left" w:pos="993"/>
          <w:tab w:val="left" w:pos="1418"/>
        </w:tabs>
        <w:spacing w:after="0" w:line="240" w:lineRule="auto"/>
        <w:ind w:left="425"/>
        <w:jc w:val="center"/>
        <w:rPr>
          <w:rFonts w:ascii="Arial" w:hAnsi="Arial" w:cs="Arial"/>
          <w:b/>
          <w:sz w:val="24"/>
          <w:szCs w:val="24"/>
        </w:rPr>
      </w:pPr>
      <w:r w:rsidRPr="00920E52">
        <w:rPr>
          <w:rFonts w:ascii="Arial" w:hAnsi="Arial" w:cs="Arial"/>
          <w:b/>
          <w:sz w:val="24"/>
          <w:szCs w:val="24"/>
        </w:rPr>
        <w:t xml:space="preserve">SUSCRIPCIÓN DE CONTRATO Y RECEPCIÓN </w:t>
      </w:r>
      <w:r>
        <w:rPr>
          <w:rFonts w:ascii="Arial" w:hAnsi="Arial" w:cs="Arial"/>
          <w:b/>
          <w:sz w:val="24"/>
          <w:szCs w:val="24"/>
        </w:rPr>
        <w:t>DEL SERVICIO</w:t>
      </w:r>
    </w:p>
    <w:p w14:paraId="47DCB845" w14:textId="77777777" w:rsidR="00D30C8E" w:rsidRPr="00920E52" w:rsidRDefault="00D30C8E" w:rsidP="00D30C8E">
      <w:pPr>
        <w:tabs>
          <w:tab w:val="left" w:pos="993"/>
          <w:tab w:val="left" w:pos="1418"/>
        </w:tabs>
        <w:spacing w:after="0" w:line="240" w:lineRule="auto"/>
        <w:ind w:left="425"/>
        <w:jc w:val="center"/>
        <w:rPr>
          <w:rFonts w:ascii="Arial" w:hAnsi="Arial" w:cs="Arial"/>
          <w:b/>
          <w:sz w:val="24"/>
          <w:szCs w:val="24"/>
        </w:rPr>
      </w:pPr>
    </w:p>
    <w:p w14:paraId="79960B73" w14:textId="77777777" w:rsidR="00D30C8E" w:rsidRPr="00920E52" w:rsidRDefault="00D30C8E" w:rsidP="00D30C8E">
      <w:pPr>
        <w:tabs>
          <w:tab w:val="left" w:pos="993"/>
          <w:tab w:val="left" w:pos="1418"/>
        </w:tabs>
        <w:spacing w:after="0" w:line="240" w:lineRule="auto"/>
        <w:ind w:left="425"/>
        <w:jc w:val="center"/>
        <w:rPr>
          <w:rFonts w:ascii="Arial" w:hAnsi="Arial" w:cs="Arial"/>
          <w:b/>
        </w:rPr>
      </w:pPr>
      <w:r w:rsidRPr="00920E52">
        <w:rPr>
          <w:rFonts w:ascii="Arial" w:hAnsi="Arial" w:cs="Arial"/>
          <w:b/>
        </w:rPr>
        <w:t>SECCIÓN I</w:t>
      </w:r>
    </w:p>
    <w:p w14:paraId="0C42398F" w14:textId="77777777" w:rsidR="00D30C8E" w:rsidRPr="00920E52" w:rsidRDefault="00D30C8E" w:rsidP="00D30C8E">
      <w:pPr>
        <w:tabs>
          <w:tab w:val="left" w:pos="993"/>
          <w:tab w:val="left" w:pos="1418"/>
        </w:tabs>
        <w:spacing w:after="0" w:line="240" w:lineRule="auto"/>
        <w:ind w:left="425"/>
        <w:jc w:val="center"/>
        <w:rPr>
          <w:rFonts w:ascii="Arial" w:hAnsi="Arial" w:cs="Arial"/>
          <w:b/>
        </w:rPr>
      </w:pPr>
      <w:r w:rsidRPr="00920E52">
        <w:rPr>
          <w:rFonts w:ascii="Arial" w:hAnsi="Arial" w:cs="Arial"/>
          <w:b/>
        </w:rPr>
        <w:t>DE LOS CONTRATOS</w:t>
      </w:r>
    </w:p>
    <w:p w14:paraId="63A6E350" w14:textId="77777777" w:rsidR="00D30C8E" w:rsidRPr="004A29CA" w:rsidRDefault="00D30C8E" w:rsidP="00D30C8E">
      <w:pPr>
        <w:tabs>
          <w:tab w:val="left" w:pos="993"/>
          <w:tab w:val="left" w:pos="1418"/>
        </w:tabs>
        <w:spacing w:after="0" w:line="240" w:lineRule="auto"/>
        <w:ind w:left="425"/>
        <w:jc w:val="center"/>
        <w:rPr>
          <w:rFonts w:ascii="Arial" w:hAnsi="Arial" w:cs="Arial"/>
        </w:rPr>
      </w:pPr>
    </w:p>
    <w:p w14:paraId="146B4F07" w14:textId="77777777" w:rsidR="00D30C8E" w:rsidRPr="008F358C" w:rsidRDefault="00D30C8E" w:rsidP="00D54283">
      <w:pPr>
        <w:pStyle w:val="Prrafodelista"/>
        <w:numPr>
          <w:ilvl w:val="0"/>
          <w:numId w:val="20"/>
        </w:numPr>
        <w:rPr>
          <w:rFonts w:ascii="Arial" w:hAnsi="Arial" w:cs="Arial"/>
          <w:b/>
        </w:rPr>
      </w:pPr>
      <w:r w:rsidRPr="008F358C">
        <w:rPr>
          <w:rFonts w:ascii="Arial" w:hAnsi="Arial" w:cs="Arial"/>
          <w:b/>
        </w:rPr>
        <w:t>PRESENTACIÓN DE DOCUMENTOS</w:t>
      </w:r>
    </w:p>
    <w:p w14:paraId="73C386A6" w14:textId="77777777" w:rsidR="00D30C8E" w:rsidRPr="00D80EB0" w:rsidRDefault="00D30C8E" w:rsidP="00D30C8E">
      <w:pPr>
        <w:pStyle w:val="Prrafodelista"/>
        <w:ind w:left="284"/>
        <w:jc w:val="both"/>
        <w:rPr>
          <w:rFonts w:ascii="Arial" w:hAnsi="Arial" w:cs="Arial"/>
        </w:rPr>
      </w:pPr>
      <w:r w:rsidRPr="00D80EB0">
        <w:rPr>
          <w:rFonts w:ascii="Arial" w:hAnsi="Arial" w:cs="Arial"/>
        </w:rPr>
        <w:t xml:space="preserve">El proponente adjudicado en un plazo máximo de siete (07) días hábiles, computables a partir de la notificación de Adjudicación, deberá presentar los documentos en original o fotocopia legalizada </w:t>
      </w:r>
      <w:r>
        <w:rPr>
          <w:rFonts w:ascii="Arial" w:hAnsi="Arial" w:cs="Arial"/>
        </w:rPr>
        <w:t>declarados en su propuesta</w:t>
      </w:r>
      <w:r w:rsidRPr="00D80EB0">
        <w:rPr>
          <w:rFonts w:ascii="Arial" w:hAnsi="Arial" w:cs="Arial"/>
        </w:rPr>
        <w:t>.</w:t>
      </w:r>
    </w:p>
    <w:p w14:paraId="2F11769B" w14:textId="77777777" w:rsidR="00D30C8E" w:rsidRPr="00D80EB0" w:rsidRDefault="00D30C8E" w:rsidP="00D30C8E">
      <w:pPr>
        <w:pStyle w:val="Prrafodelista"/>
        <w:ind w:left="284"/>
        <w:jc w:val="both"/>
        <w:rPr>
          <w:rFonts w:ascii="Arial" w:hAnsi="Arial" w:cs="Arial"/>
        </w:rPr>
      </w:pPr>
    </w:p>
    <w:p w14:paraId="4BFFEC27" w14:textId="77777777" w:rsidR="00D30C8E" w:rsidRDefault="00D30C8E" w:rsidP="00D30C8E">
      <w:pPr>
        <w:pStyle w:val="Prrafodelista"/>
        <w:ind w:left="284"/>
        <w:jc w:val="both"/>
        <w:rPr>
          <w:rFonts w:ascii="Arial" w:hAnsi="Arial" w:cs="Arial"/>
        </w:rPr>
      </w:pPr>
      <w:r w:rsidRPr="00D80EB0">
        <w:rPr>
          <w:rFonts w:ascii="Arial" w:hAnsi="Arial" w:cs="Arial"/>
        </w:rPr>
        <w:t xml:space="preserve">La CSBP, en forma unilateral o a solicitud escrita del proponente adjudicado, podrá ampliar el plazo de presentación de documentos requeridos hasta siete (7) días hábiles adicionales, comunicando al proponente adjudicado en forma escrita la ampliación </w:t>
      </w:r>
      <w:r>
        <w:rPr>
          <w:rFonts w:ascii="Arial" w:hAnsi="Arial" w:cs="Arial"/>
        </w:rPr>
        <w:t>de dicho plazo.</w:t>
      </w:r>
    </w:p>
    <w:p w14:paraId="341377D3" w14:textId="77777777" w:rsidR="00D30C8E" w:rsidRDefault="00D30C8E" w:rsidP="00D30C8E">
      <w:pPr>
        <w:pStyle w:val="Prrafodelista"/>
        <w:ind w:left="284"/>
        <w:jc w:val="both"/>
        <w:rPr>
          <w:rFonts w:ascii="Arial" w:hAnsi="Arial" w:cs="Arial"/>
        </w:rPr>
      </w:pPr>
    </w:p>
    <w:p w14:paraId="69E8A374" w14:textId="77777777" w:rsidR="00D30C8E" w:rsidRDefault="00D30C8E" w:rsidP="00D30C8E">
      <w:pPr>
        <w:pStyle w:val="Prrafodelista"/>
        <w:ind w:left="284"/>
        <w:jc w:val="both"/>
        <w:rPr>
          <w:rFonts w:ascii="Arial" w:hAnsi="Arial" w:cs="Arial"/>
        </w:rPr>
      </w:pPr>
      <w:r>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1CD39620" w14:textId="77777777" w:rsidR="00D30C8E" w:rsidRDefault="00D30C8E" w:rsidP="00D30C8E">
      <w:pPr>
        <w:pStyle w:val="Prrafodelista"/>
        <w:ind w:left="284"/>
        <w:jc w:val="both"/>
        <w:rPr>
          <w:rFonts w:ascii="Arial" w:hAnsi="Arial" w:cs="Arial"/>
        </w:rPr>
      </w:pPr>
    </w:p>
    <w:p w14:paraId="7C32FC33" w14:textId="77777777" w:rsidR="00D30C8E" w:rsidRDefault="00D30C8E" w:rsidP="00D30C8E">
      <w:pPr>
        <w:pStyle w:val="Prrafodelista"/>
        <w:ind w:left="284"/>
        <w:jc w:val="both"/>
        <w:rPr>
          <w:rFonts w:ascii="Arial" w:hAnsi="Arial" w:cs="Arial"/>
        </w:rPr>
      </w:pPr>
      <w:r>
        <w:rPr>
          <w:rFonts w:ascii="Arial" w:hAnsi="Arial" w:cs="Arial"/>
        </w:rPr>
        <w:t xml:space="preserve">Si el proponente adjudicado no cumpliese con la presentación de documentos requeridos para la firma del contrato, se ejecutará la garantía de seriedad de propuesta. </w:t>
      </w:r>
    </w:p>
    <w:p w14:paraId="4B0221AB" w14:textId="77777777" w:rsidR="00D30C8E" w:rsidRPr="00B03CB0" w:rsidRDefault="00D30C8E" w:rsidP="00D30C8E">
      <w:pPr>
        <w:pStyle w:val="Prrafodelista"/>
        <w:ind w:left="284"/>
        <w:jc w:val="both"/>
        <w:rPr>
          <w:rFonts w:ascii="Arial" w:hAnsi="Arial" w:cs="Arial"/>
        </w:rPr>
      </w:pPr>
    </w:p>
    <w:p w14:paraId="2BD281C0" w14:textId="77777777" w:rsidR="00D30C8E" w:rsidRDefault="00D30C8E" w:rsidP="00D30C8E">
      <w:pPr>
        <w:pStyle w:val="Prrafodelista"/>
        <w:ind w:left="284"/>
        <w:jc w:val="both"/>
        <w:rPr>
          <w:rFonts w:ascii="Arial" w:hAnsi="Arial" w:cs="Arial"/>
        </w:rPr>
      </w:pPr>
      <w:r>
        <w:rPr>
          <w:rFonts w:ascii="Arial" w:hAnsi="Arial" w:cs="Arial"/>
        </w:rPr>
        <w:t>Si se utilizó el sistema de evaluación y adjudicación: CALIDAD Y COSTO, se adjudicará a la propuesta que haya obtenido el segundo lugar en el puntaje total.</w:t>
      </w:r>
    </w:p>
    <w:p w14:paraId="45C87A6B" w14:textId="77777777" w:rsidR="00D30C8E" w:rsidRDefault="00D30C8E" w:rsidP="00D30C8E">
      <w:pPr>
        <w:pStyle w:val="Prrafodelista"/>
        <w:ind w:left="284"/>
        <w:jc w:val="both"/>
        <w:rPr>
          <w:rFonts w:ascii="Arial" w:hAnsi="Arial" w:cs="Arial"/>
        </w:rPr>
      </w:pPr>
    </w:p>
    <w:p w14:paraId="370D2247" w14:textId="77777777" w:rsidR="00D30C8E" w:rsidRDefault="00D30C8E" w:rsidP="00D30C8E">
      <w:pPr>
        <w:pStyle w:val="Prrafodelista"/>
        <w:ind w:left="284"/>
        <w:jc w:val="both"/>
        <w:rPr>
          <w:rFonts w:ascii="Arial" w:hAnsi="Arial" w:cs="Arial"/>
        </w:rPr>
      </w:pPr>
      <w:r>
        <w:rPr>
          <w:rFonts w:ascii="Arial" w:hAnsi="Arial" w:cs="Arial"/>
        </w:rPr>
        <w:t>En estos casos los plazos se computarán nuevamente a partir de la notificación de Adjudicación.</w:t>
      </w:r>
    </w:p>
    <w:p w14:paraId="0DE8DB9B" w14:textId="77777777" w:rsidR="00D30C8E" w:rsidRDefault="00D30C8E" w:rsidP="00D30C8E">
      <w:pPr>
        <w:pStyle w:val="Prrafodelista"/>
        <w:ind w:left="284"/>
        <w:rPr>
          <w:rFonts w:ascii="Arial" w:hAnsi="Arial" w:cs="Arial"/>
        </w:rPr>
      </w:pPr>
    </w:p>
    <w:p w14:paraId="393D8CAB" w14:textId="77777777" w:rsidR="00D30C8E" w:rsidRPr="008F358C" w:rsidRDefault="00D30C8E" w:rsidP="00D54283">
      <w:pPr>
        <w:pStyle w:val="Prrafodelista"/>
        <w:numPr>
          <w:ilvl w:val="0"/>
          <w:numId w:val="20"/>
        </w:numPr>
        <w:ind w:left="284" w:hanging="426"/>
        <w:rPr>
          <w:rFonts w:ascii="Arial" w:hAnsi="Arial" w:cs="Arial"/>
          <w:b/>
        </w:rPr>
      </w:pPr>
      <w:r w:rsidRPr="00F1393F">
        <w:rPr>
          <w:rFonts w:ascii="Arial" w:hAnsi="Arial" w:cs="Arial"/>
          <w:b/>
        </w:rPr>
        <w:t>GARANTÍA A PRIMER REQUERIMIENTO DE CUMPLIMIENTO DE CONTRATO</w:t>
      </w:r>
    </w:p>
    <w:p w14:paraId="094A6147" w14:textId="77777777" w:rsidR="00D30C8E" w:rsidRPr="00110AB0" w:rsidRDefault="00D30C8E" w:rsidP="00D30C8E">
      <w:pPr>
        <w:ind w:firstLine="284"/>
        <w:jc w:val="both"/>
        <w:rPr>
          <w:rFonts w:ascii="Arial" w:hAnsi="Arial" w:cs="Arial"/>
        </w:rPr>
      </w:pPr>
      <w:r w:rsidRPr="00110AB0">
        <w:rPr>
          <w:rFonts w:ascii="Arial" w:hAnsi="Arial" w:cs="Arial"/>
        </w:rPr>
        <w:t>No corresponde para este tipo de contratación.</w:t>
      </w:r>
    </w:p>
    <w:p w14:paraId="05829C84" w14:textId="77777777" w:rsidR="00D30C8E" w:rsidRPr="00920E52" w:rsidRDefault="00D30C8E" w:rsidP="00D54283">
      <w:pPr>
        <w:pStyle w:val="Prrafodelista"/>
        <w:numPr>
          <w:ilvl w:val="0"/>
          <w:numId w:val="20"/>
        </w:numPr>
        <w:ind w:left="284" w:hanging="426"/>
        <w:rPr>
          <w:rFonts w:ascii="Arial" w:hAnsi="Arial" w:cs="Arial"/>
          <w:b/>
        </w:rPr>
      </w:pPr>
      <w:r w:rsidRPr="00920E52">
        <w:rPr>
          <w:rFonts w:ascii="Arial" w:hAnsi="Arial" w:cs="Arial"/>
          <w:b/>
        </w:rPr>
        <w:t>ANTICIPO</w:t>
      </w:r>
    </w:p>
    <w:p w14:paraId="7EBB1E82" w14:textId="77777777" w:rsidR="00D30C8E" w:rsidRDefault="00D30C8E" w:rsidP="00D30C8E">
      <w:pPr>
        <w:pStyle w:val="Prrafodelista"/>
        <w:ind w:left="284"/>
        <w:jc w:val="both"/>
        <w:rPr>
          <w:rFonts w:ascii="Arial" w:hAnsi="Arial" w:cs="Arial"/>
        </w:rPr>
      </w:pPr>
      <w:r>
        <w:rPr>
          <w:rFonts w:ascii="Arial" w:hAnsi="Arial" w:cs="Arial"/>
        </w:rPr>
        <w:t>No corresponde para este tipo de contratación.</w:t>
      </w:r>
    </w:p>
    <w:p w14:paraId="6B8E6805" w14:textId="77777777" w:rsidR="00D30C8E" w:rsidRPr="003E765C" w:rsidRDefault="00D30C8E" w:rsidP="00D30C8E">
      <w:pPr>
        <w:pStyle w:val="Prrafodelista"/>
        <w:ind w:left="284"/>
        <w:jc w:val="both"/>
        <w:rPr>
          <w:rFonts w:ascii="Arial" w:hAnsi="Arial" w:cs="Arial"/>
        </w:rPr>
      </w:pPr>
    </w:p>
    <w:p w14:paraId="51397F54" w14:textId="77777777" w:rsidR="00D30C8E" w:rsidRPr="00920E52" w:rsidRDefault="00D30C8E" w:rsidP="00D54283">
      <w:pPr>
        <w:pStyle w:val="Prrafodelista"/>
        <w:numPr>
          <w:ilvl w:val="0"/>
          <w:numId w:val="20"/>
        </w:numPr>
        <w:ind w:left="284" w:hanging="426"/>
        <w:rPr>
          <w:rFonts w:ascii="Arial" w:hAnsi="Arial" w:cs="Arial"/>
          <w:b/>
        </w:rPr>
      </w:pPr>
      <w:r w:rsidRPr="00920E52">
        <w:rPr>
          <w:rFonts w:ascii="Arial" w:hAnsi="Arial" w:cs="Arial"/>
          <w:b/>
        </w:rPr>
        <w:t>ELABORACIÓN Y SUSCRIPCIÓN</w:t>
      </w:r>
    </w:p>
    <w:p w14:paraId="25D68891" w14:textId="77777777" w:rsidR="00D30C8E" w:rsidRDefault="00D30C8E" w:rsidP="00D30C8E">
      <w:pPr>
        <w:pStyle w:val="Prrafodelista"/>
        <w:ind w:left="284"/>
        <w:jc w:val="both"/>
        <w:rPr>
          <w:rFonts w:ascii="Arial" w:hAnsi="Arial" w:cs="Arial"/>
        </w:rPr>
      </w:pPr>
      <w:r>
        <w:rPr>
          <w:rFonts w:ascii="Arial" w:hAnsi="Arial" w:cs="Arial"/>
        </w:rPr>
        <w:t>El contrato será elaborado en un plazo no mayor a dos (2) días hábiles computables a partir de la recepción a conformidad de los documentos requeridos para la firma del mismo.</w:t>
      </w:r>
    </w:p>
    <w:p w14:paraId="3241EE5B" w14:textId="77777777" w:rsidR="00D30C8E" w:rsidRDefault="00D30C8E" w:rsidP="00D30C8E">
      <w:pPr>
        <w:pStyle w:val="Prrafodelista"/>
        <w:ind w:left="284"/>
        <w:jc w:val="both"/>
        <w:rPr>
          <w:rFonts w:ascii="Arial" w:hAnsi="Arial" w:cs="Arial"/>
        </w:rPr>
      </w:pPr>
    </w:p>
    <w:p w14:paraId="2661DE12" w14:textId="77777777" w:rsidR="00D30C8E" w:rsidRDefault="00D30C8E" w:rsidP="00D30C8E">
      <w:pPr>
        <w:pStyle w:val="Prrafodelista"/>
        <w:ind w:left="284"/>
        <w:jc w:val="both"/>
        <w:rPr>
          <w:rFonts w:ascii="Arial" w:hAnsi="Arial" w:cs="Arial"/>
        </w:rPr>
      </w:pPr>
      <w:r>
        <w:rPr>
          <w:rFonts w:ascii="Arial" w:hAnsi="Arial" w:cs="Arial"/>
        </w:rPr>
        <w:t>La suscripción deberá efectuarse en un plazo no mayor a tres (3) días hábiles desde la notificación al proveedor.</w:t>
      </w:r>
    </w:p>
    <w:p w14:paraId="1391172F" w14:textId="77777777" w:rsidR="00D30C8E" w:rsidRDefault="00D30C8E" w:rsidP="00D30C8E">
      <w:pPr>
        <w:pStyle w:val="Prrafodelista"/>
        <w:ind w:left="284"/>
        <w:rPr>
          <w:rFonts w:ascii="Arial" w:hAnsi="Arial" w:cs="Arial"/>
        </w:rPr>
      </w:pPr>
    </w:p>
    <w:p w14:paraId="403313DB" w14:textId="77777777" w:rsidR="00D30C8E" w:rsidRPr="00F1393F" w:rsidRDefault="00D30C8E" w:rsidP="00D54283">
      <w:pPr>
        <w:pStyle w:val="Prrafodelista"/>
        <w:numPr>
          <w:ilvl w:val="0"/>
          <w:numId w:val="20"/>
        </w:numPr>
        <w:ind w:left="284" w:hanging="426"/>
        <w:rPr>
          <w:rFonts w:ascii="Arial" w:hAnsi="Arial" w:cs="Arial"/>
          <w:b/>
        </w:rPr>
      </w:pPr>
      <w:r w:rsidRPr="00F1393F">
        <w:rPr>
          <w:rFonts w:ascii="Arial" w:hAnsi="Arial" w:cs="Arial"/>
          <w:b/>
        </w:rPr>
        <w:t>RECONOCIMIENTO DE FIRMAS</w:t>
      </w:r>
    </w:p>
    <w:p w14:paraId="028D91BA" w14:textId="77777777" w:rsidR="00D30C8E" w:rsidRDefault="00D30C8E" w:rsidP="00D30C8E">
      <w:pPr>
        <w:pStyle w:val="Prrafodelista"/>
        <w:ind w:left="284"/>
        <w:jc w:val="both"/>
        <w:rPr>
          <w:rFonts w:ascii="Arial" w:hAnsi="Arial" w:cs="Arial"/>
        </w:rPr>
      </w:pPr>
      <w:r w:rsidRPr="00F1393F">
        <w:rPr>
          <w:rFonts w:ascii="Arial" w:hAnsi="Arial" w:cs="Arial"/>
        </w:rPr>
        <w:t>El contrato suscrito por el proveedor y el ejecutivo de la CSBP que corresponda, deberá contar con el reconocimiento de firmas correspondiente.</w:t>
      </w:r>
    </w:p>
    <w:p w14:paraId="0C1C45E5" w14:textId="77777777" w:rsidR="00D30C8E" w:rsidRPr="00F212C6" w:rsidRDefault="00D30C8E" w:rsidP="00D30C8E">
      <w:pPr>
        <w:pStyle w:val="Prrafodelista"/>
        <w:ind w:left="284"/>
        <w:jc w:val="both"/>
        <w:rPr>
          <w:rFonts w:ascii="Arial" w:hAnsi="Arial" w:cs="Arial"/>
        </w:rPr>
      </w:pPr>
    </w:p>
    <w:p w14:paraId="33B213F2" w14:textId="77777777" w:rsidR="00D30C8E" w:rsidRPr="00920E52" w:rsidRDefault="00D30C8E" w:rsidP="00D54283">
      <w:pPr>
        <w:pStyle w:val="Prrafodelista"/>
        <w:numPr>
          <w:ilvl w:val="0"/>
          <w:numId w:val="20"/>
        </w:numPr>
        <w:ind w:left="284" w:hanging="426"/>
        <w:rPr>
          <w:rFonts w:ascii="Arial" w:hAnsi="Arial" w:cs="Arial"/>
          <w:b/>
        </w:rPr>
      </w:pPr>
      <w:r w:rsidRPr="00920E52">
        <w:rPr>
          <w:rFonts w:ascii="Arial" w:hAnsi="Arial" w:cs="Arial"/>
          <w:b/>
        </w:rPr>
        <w:t>MODIFICACIONES</w:t>
      </w:r>
    </w:p>
    <w:p w14:paraId="51B40CC3" w14:textId="77777777" w:rsidR="00D30C8E" w:rsidRDefault="00D30C8E" w:rsidP="00D30C8E">
      <w:pPr>
        <w:pStyle w:val="Prrafodelista"/>
        <w:ind w:left="284"/>
        <w:jc w:val="both"/>
        <w:rPr>
          <w:rFonts w:ascii="Arial" w:hAnsi="Arial" w:cs="Arial"/>
        </w:rPr>
      </w:pPr>
      <w:r>
        <w:rPr>
          <w:rFonts w:ascii="Arial" w:hAnsi="Arial" w:cs="Arial"/>
        </w:rPr>
        <w:t>Se aplicarán modificaciones al contrato, cuando el cambio instruido por la CSBP afecte el  plazo del contrato, sin dar lugar al incremento de los precios unitarios.</w:t>
      </w:r>
    </w:p>
    <w:p w14:paraId="035A67FA" w14:textId="77777777" w:rsidR="00D30C8E" w:rsidRDefault="00D30C8E" w:rsidP="00D30C8E">
      <w:pPr>
        <w:pStyle w:val="Prrafodelista"/>
        <w:ind w:left="284"/>
        <w:jc w:val="both"/>
        <w:rPr>
          <w:rFonts w:ascii="Arial" w:hAnsi="Arial" w:cs="Arial"/>
        </w:rPr>
      </w:pPr>
    </w:p>
    <w:p w14:paraId="3E53966C" w14:textId="77777777" w:rsidR="00D30C8E" w:rsidRDefault="00D30C8E" w:rsidP="00D30C8E">
      <w:pPr>
        <w:pStyle w:val="Prrafodelista"/>
        <w:ind w:left="284"/>
        <w:rPr>
          <w:rFonts w:ascii="Arial" w:hAnsi="Arial" w:cs="Arial"/>
        </w:rPr>
      </w:pPr>
    </w:p>
    <w:p w14:paraId="27BE7458" w14:textId="77777777" w:rsidR="00D30C8E" w:rsidRPr="00920E52" w:rsidRDefault="00D30C8E" w:rsidP="00D54283">
      <w:pPr>
        <w:pStyle w:val="Prrafodelista"/>
        <w:numPr>
          <w:ilvl w:val="0"/>
          <w:numId w:val="20"/>
        </w:numPr>
        <w:ind w:left="284" w:hanging="426"/>
        <w:rPr>
          <w:rFonts w:ascii="Arial" w:hAnsi="Arial" w:cs="Arial"/>
          <w:b/>
        </w:rPr>
      </w:pPr>
      <w:r w:rsidRPr="00920E52">
        <w:rPr>
          <w:rFonts w:ascii="Arial" w:hAnsi="Arial" w:cs="Arial"/>
          <w:b/>
        </w:rPr>
        <w:t>RESOLUCIÓN</w:t>
      </w:r>
    </w:p>
    <w:p w14:paraId="508215E8" w14:textId="77777777" w:rsidR="00D30C8E" w:rsidRPr="00D142FF" w:rsidRDefault="00D30C8E" w:rsidP="00D30C8E">
      <w:pPr>
        <w:pStyle w:val="Prrafodelista"/>
        <w:ind w:left="284"/>
        <w:jc w:val="both"/>
        <w:rPr>
          <w:rFonts w:ascii="Arial" w:hAnsi="Arial" w:cs="Arial"/>
        </w:rPr>
      </w:pPr>
      <w:r w:rsidRPr="00577856">
        <w:rPr>
          <w:rFonts w:ascii="Arial" w:hAnsi="Arial" w:cs="Arial"/>
        </w:rPr>
        <w:t>El contrato establecerá las causales de resolución del mismo.</w:t>
      </w:r>
    </w:p>
    <w:p w14:paraId="298F3921" w14:textId="77777777" w:rsidR="00D30C8E" w:rsidRPr="00745E63" w:rsidRDefault="00D30C8E" w:rsidP="00D30C8E">
      <w:pPr>
        <w:rPr>
          <w:rFonts w:ascii="Arial" w:hAnsi="Arial" w:cs="Arial"/>
          <w:b/>
        </w:rPr>
      </w:pPr>
    </w:p>
    <w:p w14:paraId="768F6447" w14:textId="77777777" w:rsidR="00D30C8E" w:rsidRPr="00D142FF" w:rsidRDefault="00D30C8E" w:rsidP="00D30C8E">
      <w:pPr>
        <w:pStyle w:val="Prrafodelista"/>
        <w:ind w:left="284"/>
        <w:jc w:val="center"/>
        <w:rPr>
          <w:rFonts w:ascii="Arial" w:hAnsi="Arial" w:cs="Arial"/>
          <w:b/>
          <w:sz w:val="24"/>
          <w:szCs w:val="24"/>
        </w:rPr>
      </w:pPr>
      <w:r w:rsidRPr="00D142FF">
        <w:rPr>
          <w:rFonts w:ascii="Arial" w:hAnsi="Arial" w:cs="Arial"/>
          <w:b/>
          <w:sz w:val="24"/>
          <w:szCs w:val="24"/>
        </w:rPr>
        <w:t>SECCIÓN II</w:t>
      </w:r>
    </w:p>
    <w:p w14:paraId="7606E7F5" w14:textId="77777777" w:rsidR="00D30C8E" w:rsidRPr="00D142FF" w:rsidRDefault="00D30C8E" w:rsidP="00D30C8E">
      <w:pPr>
        <w:pStyle w:val="Prrafodelista"/>
        <w:ind w:left="284"/>
        <w:jc w:val="center"/>
        <w:rPr>
          <w:rFonts w:ascii="Arial" w:hAnsi="Arial" w:cs="Arial"/>
          <w:b/>
          <w:sz w:val="24"/>
          <w:szCs w:val="24"/>
        </w:rPr>
      </w:pPr>
      <w:r w:rsidRPr="00D142FF">
        <w:rPr>
          <w:rFonts w:ascii="Arial" w:hAnsi="Arial" w:cs="Arial"/>
          <w:b/>
          <w:sz w:val="24"/>
          <w:szCs w:val="24"/>
        </w:rPr>
        <w:t>DE LA PROVISIÓN Y RECEPCIÓN DE</w:t>
      </w:r>
      <w:r>
        <w:rPr>
          <w:rFonts w:ascii="Arial" w:hAnsi="Arial" w:cs="Arial"/>
          <w:b/>
          <w:sz w:val="24"/>
          <w:szCs w:val="24"/>
        </w:rPr>
        <w:t>L SERVICIO</w:t>
      </w:r>
    </w:p>
    <w:p w14:paraId="01FD9F10" w14:textId="77777777" w:rsidR="00D30C8E" w:rsidRDefault="00D30C8E" w:rsidP="00D30C8E">
      <w:pPr>
        <w:pStyle w:val="Prrafodelista"/>
        <w:ind w:left="284"/>
        <w:rPr>
          <w:rFonts w:ascii="Arial" w:hAnsi="Arial" w:cs="Arial"/>
          <w:b/>
        </w:rPr>
      </w:pPr>
    </w:p>
    <w:p w14:paraId="79CBE26E" w14:textId="77777777" w:rsidR="00D30C8E" w:rsidRPr="009A21A4" w:rsidRDefault="00D30C8E" w:rsidP="00D30C8E">
      <w:pPr>
        <w:pStyle w:val="Prrafodelista"/>
        <w:ind w:left="284"/>
        <w:jc w:val="both"/>
        <w:rPr>
          <w:rFonts w:ascii="Arial" w:hAnsi="Arial" w:cs="Arial"/>
        </w:rPr>
      </w:pPr>
      <w:r>
        <w:rPr>
          <w:rFonts w:ascii="Arial" w:hAnsi="Arial" w:cs="Arial"/>
        </w:rPr>
        <w:t xml:space="preserve">La CSBP implementará los documentos necesarios para que tanto las unidades solicitantes como los proveedores puedan alcanzar niveles de eficiencia en la provisión del servicio adjudicado bajo la modalidad de CONTRATO MARCO y que sean requeridos </w:t>
      </w:r>
      <w:r w:rsidRPr="009A21A4">
        <w:rPr>
          <w:rFonts w:ascii="Arial" w:hAnsi="Arial" w:cs="Arial"/>
        </w:rPr>
        <w:t>“por evento”.</w:t>
      </w:r>
    </w:p>
    <w:p w14:paraId="1DBA89F4" w14:textId="77777777" w:rsidR="00D30C8E" w:rsidRPr="009A21A4" w:rsidRDefault="00D30C8E" w:rsidP="00D30C8E">
      <w:pPr>
        <w:pStyle w:val="Prrafodelista"/>
        <w:ind w:left="284"/>
        <w:jc w:val="both"/>
        <w:rPr>
          <w:rFonts w:ascii="Arial" w:hAnsi="Arial" w:cs="Arial"/>
        </w:rPr>
      </w:pPr>
    </w:p>
    <w:p w14:paraId="184B2717" w14:textId="77777777" w:rsidR="00D30C8E" w:rsidRPr="009A21A4" w:rsidRDefault="00D30C8E" w:rsidP="00D54283">
      <w:pPr>
        <w:pStyle w:val="Prrafodelista"/>
        <w:numPr>
          <w:ilvl w:val="0"/>
          <w:numId w:val="20"/>
        </w:numPr>
        <w:ind w:left="284" w:hanging="426"/>
        <w:jc w:val="both"/>
        <w:rPr>
          <w:rFonts w:ascii="Arial" w:hAnsi="Arial" w:cs="Arial"/>
          <w:b/>
          <w:i/>
        </w:rPr>
      </w:pPr>
      <w:r w:rsidRPr="009A21A4">
        <w:rPr>
          <w:rFonts w:ascii="Arial" w:hAnsi="Arial" w:cs="Arial"/>
          <w:b/>
        </w:rPr>
        <w:t>FISCAL DE SERVICIO</w:t>
      </w:r>
    </w:p>
    <w:p w14:paraId="162761D8" w14:textId="77777777" w:rsidR="00D30C8E" w:rsidRPr="009A21A4" w:rsidRDefault="00D30C8E" w:rsidP="00D30C8E">
      <w:pPr>
        <w:pStyle w:val="Prrafodelista"/>
        <w:spacing w:after="0"/>
        <w:ind w:left="420"/>
        <w:jc w:val="both"/>
        <w:rPr>
          <w:rFonts w:ascii="Arial" w:hAnsi="Arial" w:cs="Arial"/>
        </w:rPr>
      </w:pPr>
      <w:r w:rsidRPr="009A21A4">
        <w:rPr>
          <w:rFonts w:ascii="Arial" w:hAnsi="Arial" w:cs="Arial"/>
        </w:rPr>
        <w:t>Para la recepción del servicio requerido, la CSBP obligatoriamente designará un Fiscal de Servicio, que recaerá en un funcionario dependiente de la unidad solicitante, responsable de realizar el seguimiento al cumplimiento del contrato en función a las especificaciones técnicas establecidas en el presente Pliego  de Condiciones y la propuesta adjudicada, en el plazo y bajo las condiciones estipuladas en el contrato.</w:t>
      </w:r>
    </w:p>
    <w:p w14:paraId="7FE14FB1" w14:textId="77777777" w:rsidR="00D30C8E" w:rsidRPr="009A21A4" w:rsidRDefault="00D30C8E" w:rsidP="00D30C8E">
      <w:pPr>
        <w:pStyle w:val="Prrafodelista"/>
        <w:spacing w:after="0"/>
        <w:ind w:left="420"/>
        <w:jc w:val="both"/>
        <w:rPr>
          <w:rFonts w:ascii="Arial" w:hAnsi="Arial" w:cs="Arial"/>
          <w:sz w:val="10"/>
          <w:szCs w:val="10"/>
        </w:rPr>
      </w:pPr>
    </w:p>
    <w:p w14:paraId="01BB2A4C" w14:textId="77777777" w:rsidR="00D30C8E" w:rsidRPr="009A21A4" w:rsidRDefault="00D30C8E" w:rsidP="00D30C8E">
      <w:pPr>
        <w:pStyle w:val="Prrafodelista"/>
        <w:spacing w:after="0"/>
        <w:ind w:left="420"/>
        <w:jc w:val="both"/>
        <w:rPr>
          <w:rFonts w:ascii="Arial" w:hAnsi="Arial" w:cs="Arial"/>
        </w:rPr>
      </w:pPr>
      <w:r w:rsidRPr="009A21A4">
        <w:rPr>
          <w:rFonts w:ascii="Arial" w:hAnsi="Arial" w:cs="Arial"/>
        </w:rPr>
        <w:t>Por su parte, el proponente adjudicado designará un Agente de Servicio, que será un funcionario de planta de la empresa proveedora que la representará durante la vigencia del contrato. Su nombre debe ser comunicado a la CSBP el momento de la suscripción del contrato.</w:t>
      </w:r>
    </w:p>
    <w:p w14:paraId="045255CB" w14:textId="77777777" w:rsidR="00D30C8E" w:rsidRPr="009A21A4" w:rsidRDefault="00D30C8E" w:rsidP="00D30C8E">
      <w:pPr>
        <w:pStyle w:val="Prrafodelista"/>
        <w:spacing w:after="0"/>
        <w:ind w:left="420"/>
        <w:jc w:val="both"/>
        <w:rPr>
          <w:rFonts w:ascii="Arial" w:hAnsi="Arial" w:cs="Arial"/>
          <w:sz w:val="10"/>
          <w:szCs w:val="10"/>
        </w:rPr>
      </w:pPr>
    </w:p>
    <w:p w14:paraId="65B1F85B" w14:textId="77777777" w:rsidR="00D30C8E" w:rsidRDefault="00D30C8E" w:rsidP="00D30C8E">
      <w:pPr>
        <w:pStyle w:val="Prrafodelista"/>
        <w:spacing w:after="0"/>
        <w:ind w:left="420"/>
        <w:jc w:val="both"/>
        <w:rPr>
          <w:rFonts w:ascii="Arial" w:hAnsi="Arial" w:cs="Arial"/>
        </w:rPr>
      </w:pPr>
      <w:r w:rsidRPr="009A21A4">
        <w:rPr>
          <w:rFonts w:ascii="Arial" w:hAnsi="Arial" w:cs="Arial"/>
        </w:rPr>
        <w:t>El Agente de Servicio representará al proveedor durante la ejecución del mismo, coordinando permanentemente con el Fiscal de Servicio, para atender de forma satisfactoria el cumplimiento de las especificaciones técnicas y el contrato.</w:t>
      </w:r>
    </w:p>
    <w:p w14:paraId="7791A0F3" w14:textId="77777777" w:rsidR="00D30C8E" w:rsidRPr="00B21C93" w:rsidRDefault="00D30C8E" w:rsidP="00D30C8E">
      <w:pPr>
        <w:pStyle w:val="Prrafodelista"/>
        <w:ind w:left="284"/>
        <w:jc w:val="both"/>
        <w:rPr>
          <w:rFonts w:ascii="Arial" w:hAnsi="Arial" w:cs="Arial"/>
          <w:b/>
          <w:i/>
          <w:highlight w:val="yellow"/>
        </w:rPr>
      </w:pPr>
    </w:p>
    <w:p w14:paraId="28D87C65" w14:textId="77777777" w:rsidR="00D30C8E" w:rsidRPr="009A21A4" w:rsidRDefault="00D30C8E" w:rsidP="00D54283">
      <w:pPr>
        <w:pStyle w:val="Prrafodelista"/>
        <w:numPr>
          <w:ilvl w:val="0"/>
          <w:numId w:val="20"/>
        </w:numPr>
        <w:ind w:left="284" w:hanging="426"/>
        <w:jc w:val="both"/>
        <w:rPr>
          <w:rFonts w:ascii="Arial" w:hAnsi="Arial" w:cs="Arial"/>
          <w:b/>
          <w:i/>
        </w:rPr>
      </w:pPr>
      <w:r w:rsidRPr="009A21A4">
        <w:rPr>
          <w:rFonts w:ascii="Arial" w:hAnsi="Arial" w:cs="Arial"/>
          <w:b/>
          <w:i/>
        </w:rPr>
        <w:t>DOCUMENTOS</w:t>
      </w:r>
    </w:p>
    <w:p w14:paraId="1428FABF" w14:textId="77777777" w:rsidR="00D30C8E" w:rsidRPr="009A21A4" w:rsidRDefault="00D30C8E" w:rsidP="00D30C8E">
      <w:pPr>
        <w:pStyle w:val="Prrafodelista"/>
        <w:spacing w:after="0"/>
        <w:ind w:left="284"/>
        <w:jc w:val="both"/>
        <w:rPr>
          <w:rFonts w:ascii="Arial" w:hAnsi="Arial" w:cs="Arial"/>
        </w:rPr>
      </w:pPr>
      <w:r w:rsidRPr="009A21A4">
        <w:rPr>
          <w:rFonts w:ascii="Arial" w:hAnsi="Arial" w:cs="Arial"/>
        </w:rPr>
        <w:t>El Fiscal de Servicio elaborará las actas de conformidad para cada pago programado, cuando corresponda, del servicio contratado y ejecutado; asimismo, solicitará a los proveedores las notas de remisión y  facturas correspondientes.</w:t>
      </w:r>
    </w:p>
    <w:p w14:paraId="032832E1" w14:textId="77777777" w:rsidR="00D30C8E" w:rsidRPr="009A21A4" w:rsidRDefault="00D30C8E" w:rsidP="00D30C8E">
      <w:pPr>
        <w:pStyle w:val="Prrafodelista"/>
        <w:spacing w:after="0"/>
        <w:ind w:left="284"/>
        <w:jc w:val="both"/>
        <w:rPr>
          <w:rFonts w:ascii="Arial" w:hAnsi="Arial" w:cs="Arial"/>
          <w:sz w:val="16"/>
          <w:szCs w:val="16"/>
        </w:rPr>
      </w:pPr>
    </w:p>
    <w:p w14:paraId="38348BC6" w14:textId="77777777" w:rsidR="00D30C8E" w:rsidRPr="009A21A4" w:rsidRDefault="00D30C8E" w:rsidP="00D30C8E">
      <w:pPr>
        <w:pStyle w:val="Prrafodelista"/>
        <w:spacing w:after="0"/>
        <w:ind w:left="284"/>
        <w:jc w:val="both"/>
        <w:rPr>
          <w:rFonts w:ascii="Arial" w:hAnsi="Arial" w:cs="Arial"/>
        </w:rPr>
      </w:pPr>
      <w:r w:rsidRPr="009A21A4">
        <w:rPr>
          <w:rFonts w:ascii="Arial" w:hAnsi="Arial" w:cs="Arial"/>
        </w:rPr>
        <w:t xml:space="preserve">Concluido el plazo de prestación de servicio, elaborará el Acta Final de Conformidad del Servicio, en el que se debe especificar el detalle del cumplimiento del mismo en sus aspectos más importantes (plazo, calidad, etc.). </w:t>
      </w:r>
    </w:p>
    <w:p w14:paraId="52E300F3" w14:textId="77777777" w:rsidR="00D30C8E" w:rsidRPr="009A21A4" w:rsidRDefault="00D30C8E" w:rsidP="00D30C8E">
      <w:pPr>
        <w:pStyle w:val="Prrafodelista"/>
        <w:spacing w:after="0"/>
        <w:ind w:left="284"/>
        <w:jc w:val="both"/>
        <w:rPr>
          <w:rFonts w:ascii="Arial" w:hAnsi="Arial" w:cs="Arial"/>
          <w:sz w:val="16"/>
          <w:szCs w:val="16"/>
        </w:rPr>
      </w:pPr>
    </w:p>
    <w:p w14:paraId="69A848D6" w14:textId="77777777" w:rsidR="00D30C8E" w:rsidRDefault="00D30C8E" w:rsidP="00D30C8E">
      <w:pPr>
        <w:pStyle w:val="Prrafodelista"/>
        <w:spacing w:after="0"/>
        <w:ind w:left="284"/>
        <w:jc w:val="both"/>
        <w:rPr>
          <w:rFonts w:ascii="Arial" w:hAnsi="Arial" w:cs="Arial"/>
        </w:rPr>
      </w:pPr>
      <w:r w:rsidRPr="009A21A4">
        <w:rPr>
          <w:rFonts w:ascii="Arial" w:hAnsi="Arial" w:cs="Arial"/>
        </w:rPr>
        <w:t>Con la emisión de este documento el Ejecutivo Principal de la CSBP, según corresponda, emitirá el Certificado de Cumplimiento de Contrato.</w:t>
      </w:r>
    </w:p>
    <w:p w14:paraId="77FF1C6B" w14:textId="77777777" w:rsidR="00D30C8E" w:rsidRPr="006E53B3" w:rsidRDefault="00D30C8E" w:rsidP="00D30C8E">
      <w:pPr>
        <w:pStyle w:val="Prrafodelista"/>
        <w:ind w:left="284"/>
        <w:jc w:val="both"/>
        <w:rPr>
          <w:rFonts w:ascii="Arial" w:hAnsi="Arial" w:cs="Arial"/>
        </w:rPr>
      </w:pPr>
    </w:p>
    <w:p w14:paraId="10F23D8B" w14:textId="77777777" w:rsidR="00D30C8E" w:rsidRDefault="00D30C8E" w:rsidP="00D54283">
      <w:pPr>
        <w:pStyle w:val="Prrafodelista"/>
        <w:numPr>
          <w:ilvl w:val="0"/>
          <w:numId w:val="20"/>
        </w:numPr>
        <w:ind w:left="284" w:hanging="426"/>
        <w:jc w:val="both"/>
        <w:rPr>
          <w:rFonts w:ascii="Arial" w:hAnsi="Arial" w:cs="Arial"/>
          <w:b/>
        </w:rPr>
      </w:pPr>
      <w:r w:rsidRPr="00920E52">
        <w:rPr>
          <w:rFonts w:ascii="Arial" w:hAnsi="Arial" w:cs="Arial"/>
          <w:b/>
        </w:rPr>
        <w:t>FACTURACIÓN Y PAGO</w:t>
      </w:r>
    </w:p>
    <w:p w14:paraId="382FBCF6" w14:textId="77777777" w:rsidR="00D30C8E" w:rsidRDefault="00D30C8E" w:rsidP="00D30C8E">
      <w:pPr>
        <w:pStyle w:val="Prrafodelista"/>
        <w:ind w:left="284"/>
        <w:jc w:val="both"/>
        <w:rPr>
          <w:rFonts w:ascii="Arial" w:hAnsi="Arial" w:cs="Arial"/>
          <w:b/>
        </w:rPr>
      </w:pPr>
    </w:p>
    <w:p w14:paraId="1A70FD70" w14:textId="77777777" w:rsidR="00D30C8E" w:rsidRDefault="00D30C8E" w:rsidP="00D30C8E">
      <w:pPr>
        <w:pStyle w:val="Prrafodelista"/>
        <w:ind w:left="420"/>
        <w:jc w:val="both"/>
        <w:rPr>
          <w:rFonts w:ascii="Arial" w:hAnsi="Arial" w:cs="Arial"/>
        </w:rPr>
      </w:pPr>
      <w:r w:rsidRPr="00744D55">
        <w:rPr>
          <w:rFonts w:ascii="Arial" w:hAnsi="Arial" w:cs="Arial"/>
        </w:rPr>
        <w:t>La forma de pago es la siguiente</w:t>
      </w:r>
      <w:r>
        <w:rPr>
          <w:rFonts w:ascii="Arial" w:hAnsi="Arial" w:cs="Arial"/>
        </w:rPr>
        <w:t>:</w:t>
      </w:r>
    </w:p>
    <w:p w14:paraId="7BB783E1" w14:textId="77777777" w:rsidR="00D30C8E" w:rsidRPr="00794135" w:rsidRDefault="00D30C8E" w:rsidP="00D30C8E">
      <w:pPr>
        <w:pStyle w:val="Prrafodelista"/>
        <w:ind w:left="420"/>
        <w:jc w:val="both"/>
        <w:rPr>
          <w:rFonts w:ascii="Arial" w:hAnsi="Arial" w:cs="Arial"/>
        </w:rPr>
      </w:pPr>
    </w:p>
    <w:p w14:paraId="4A4B58E8" w14:textId="77777777" w:rsidR="00D30C8E" w:rsidRPr="00AE4C78" w:rsidRDefault="00D30C8E" w:rsidP="00D30C8E">
      <w:pPr>
        <w:pStyle w:val="Prrafodelista"/>
        <w:ind w:left="420"/>
        <w:jc w:val="both"/>
        <w:rPr>
          <w:rFonts w:ascii="Arial" w:hAnsi="Arial" w:cs="Arial"/>
        </w:rPr>
      </w:pPr>
      <w:r>
        <w:rPr>
          <w:rFonts w:ascii="Arial" w:hAnsi="Arial" w:cs="Arial"/>
        </w:rPr>
        <w:t xml:space="preserve">Los pagos se realizarán en el tiempo, forma y condiciones estipuladas en este documento y reflejadas en el contrato. Las facturas o notas fiscales deberán ser presentadas a la CSBP, </w:t>
      </w:r>
      <w:r w:rsidRPr="00AE4C78">
        <w:rPr>
          <w:rFonts w:ascii="Arial" w:hAnsi="Arial" w:cs="Arial"/>
        </w:rPr>
        <w:t>de acuerdo a lo estipulado en la normativa vigente.</w:t>
      </w:r>
    </w:p>
    <w:p w14:paraId="479E9406" w14:textId="77777777" w:rsidR="00D30C8E" w:rsidRPr="00AE4C78" w:rsidRDefault="00D30C8E" w:rsidP="00D30C8E">
      <w:pPr>
        <w:rPr>
          <w:rFonts w:ascii="Arial" w:hAnsi="Arial" w:cs="Arial"/>
        </w:rPr>
      </w:pPr>
    </w:p>
    <w:p w14:paraId="29A1788E" w14:textId="77777777" w:rsidR="00D30C8E" w:rsidRPr="00AE4C78" w:rsidRDefault="00D30C8E" w:rsidP="00D30C8E">
      <w:pPr>
        <w:rPr>
          <w:rFonts w:ascii="Arial" w:hAnsi="Arial" w:cs="Arial"/>
        </w:rPr>
      </w:pPr>
    </w:p>
    <w:p w14:paraId="329AB947" w14:textId="77777777" w:rsidR="00D30C8E" w:rsidRPr="00AE4C78" w:rsidRDefault="00D30C8E" w:rsidP="00D30C8E">
      <w:pPr>
        <w:rPr>
          <w:rFonts w:ascii="Arial" w:hAnsi="Arial" w:cs="Arial"/>
        </w:rPr>
      </w:pPr>
    </w:p>
    <w:p w14:paraId="74C29C86" w14:textId="77777777" w:rsidR="00D30C8E" w:rsidRPr="00AE4C78" w:rsidRDefault="00D30C8E" w:rsidP="00D30C8E">
      <w:pPr>
        <w:rPr>
          <w:rFonts w:ascii="Arial" w:hAnsi="Arial" w:cs="Arial"/>
        </w:rPr>
      </w:pPr>
    </w:p>
    <w:p w14:paraId="68FBC8AC" w14:textId="77777777" w:rsidR="00D30C8E" w:rsidRPr="00AE4C78" w:rsidRDefault="00D30C8E" w:rsidP="00D30C8E">
      <w:pPr>
        <w:rPr>
          <w:rFonts w:ascii="Arial" w:hAnsi="Arial" w:cs="Arial"/>
        </w:rPr>
      </w:pPr>
    </w:p>
    <w:p w14:paraId="1E4E6267" w14:textId="77777777" w:rsidR="00D30C8E" w:rsidRPr="00AE4C78" w:rsidRDefault="00D30C8E" w:rsidP="00D30C8E">
      <w:pPr>
        <w:rPr>
          <w:rFonts w:ascii="Arial" w:hAnsi="Arial" w:cs="Arial"/>
        </w:rPr>
      </w:pPr>
    </w:p>
    <w:p w14:paraId="4021BCD2" w14:textId="77777777" w:rsidR="00D30C8E" w:rsidRPr="00AE4C78" w:rsidRDefault="00D30C8E" w:rsidP="00D30C8E">
      <w:pPr>
        <w:rPr>
          <w:rFonts w:ascii="Arial" w:hAnsi="Arial" w:cs="Arial"/>
        </w:rPr>
      </w:pPr>
    </w:p>
    <w:p w14:paraId="52D86760" w14:textId="69558EFE" w:rsidR="00103417" w:rsidRPr="00AE4C78" w:rsidRDefault="00D30C8E" w:rsidP="00D30C8E">
      <w:pPr>
        <w:jc w:val="center"/>
        <w:rPr>
          <w:rFonts w:ascii="Arial" w:hAnsi="Arial" w:cs="Arial"/>
          <w:b/>
        </w:rPr>
      </w:pPr>
      <w:r w:rsidRPr="00AE4C78">
        <w:rPr>
          <w:rFonts w:ascii="Arial" w:hAnsi="Arial" w:cs="Arial"/>
          <w:b/>
        </w:rPr>
        <w:br w:type="page"/>
      </w:r>
      <w:r w:rsidR="00103417" w:rsidRPr="00AE4C78">
        <w:rPr>
          <w:rFonts w:ascii="Arial" w:hAnsi="Arial" w:cs="Arial"/>
          <w:b/>
        </w:rPr>
        <w:t>CAPÍTULO V</w:t>
      </w:r>
    </w:p>
    <w:p w14:paraId="36B0C61A" w14:textId="77777777" w:rsidR="007676B0" w:rsidRPr="00AE4C78" w:rsidRDefault="007676B0" w:rsidP="007676B0">
      <w:pPr>
        <w:spacing w:after="0" w:line="240" w:lineRule="auto"/>
        <w:jc w:val="center"/>
        <w:rPr>
          <w:rFonts w:ascii="Arial" w:hAnsi="Arial" w:cs="Arial"/>
          <w:b/>
        </w:rPr>
      </w:pPr>
      <w:r w:rsidRPr="00AE4C78">
        <w:rPr>
          <w:rFonts w:ascii="Arial" w:hAnsi="Arial" w:cs="Arial"/>
          <w:b/>
        </w:rPr>
        <w:t>TERMINOS DE REFERENCIA</w:t>
      </w:r>
    </w:p>
    <w:p w14:paraId="5FE10681" w14:textId="77777777" w:rsidR="00D54283" w:rsidRPr="00AE4C78" w:rsidRDefault="00D54283" w:rsidP="00D54283">
      <w:pPr>
        <w:spacing w:after="0" w:line="240" w:lineRule="auto"/>
        <w:rPr>
          <w:rFonts w:ascii="Arial" w:hAnsi="Arial" w:cs="Arial"/>
        </w:rPr>
      </w:pPr>
    </w:p>
    <w:p w14:paraId="36ACAE56" w14:textId="77813366" w:rsidR="007676B0" w:rsidRPr="00AE4C78" w:rsidRDefault="00D54283" w:rsidP="00D54283">
      <w:pPr>
        <w:spacing w:after="0" w:line="240" w:lineRule="auto"/>
        <w:rPr>
          <w:rFonts w:ascii="Arial" w:hAnsi="Arial" w:cs="Arial"/>
          <w:b/>
        </w:rPr>
      </w:pPr>
      <w:r w:rsidRPr="00AE4C78">
        <w:rPr>
          <w:rFonts w:ascii="Arial" w:hAnsi="Arial" w:cs="Arial"/>
        </w:rPr>
        <w:t xml:space="preserve"> </w:t>
      </w:r>
      <w:r w:rsidR="004503A8">
        <w:rPr>
          <w:rFonts w:ascii="Arial" w:hAnsi="Arial" w:cs="Arial"/>
          <w:b/>
        </w:rPr>
        <w:t xml:space="preserve">LOTE </w:t>
      </w:r>
      <w:r w:rsidRPr="00AE4C78">
        <w:rPr>
          <w:rFonts w:ascii="Arial" w:hAnsi="Arial" w:cs="Arial"/>
          <w:b/>
        </w:rPr>
        <w:t xml:space="preserve"> N° 1 SERVICIO DE QUIRIFANO OFTALMOLOGICO</w:t>
      </w:r>
    </w:p>
    <w:p w14:paraId="3E9A43BD" w14:textId="77777777" w:rsidR="00D54283" w:rsidRPr="00AE4C78" w:rsidRDefault="00D54283" w:rsidP="00D54283">
      <w:pPr>
        <w:spacing w:after="0" w:line="240" w:lineRule="auto"/>
        <w:rPr>
          <w:rFonts w:ascii="Arial" w:hAnsi="Arial" w:cs="Arial"/>
        </w:rPr>
      </w:pPr>
    </w:p>
    <w:p w14:paraId="0ECF1854" w14:textId="77777777" w:rsidR="00D54283" w:rsidRPr="00AE4C78" w:rsidRDefault="00D54283" w:rsidP="00D54283">
      <w:pPr>
        <w:tabs>
          <w:tab w:val="left" w:pos="-720"/>
        </w:tabs>
        <w:spacing w:after="60"/>
        <w:ind w:left="411"/>
        <w:rPr>
          <w:rFonts w:ascii="Arial" w:hAnsi="Arial" w:cs="Arial"/>
          <w:b/>
        </w:rPr>
      </w:pPr>
      <w:r w:rsidRPr="00AE4C78">
        <w:rPr>
          <w:rFonts w:ascii="Arial" w:hAnsi="Arial" w:cs="Arial"/>
          <w:b/>
        </w:rPr>
        <w:t xml:space="preserve">INTRODUCCION: </w:t>
      </w:r>
    </w:p>
    <w:p w14:paraId="39E4F8DA" w14:textId="77777777" w:rsidR="00D54283" w:rsidRPr="00AE4C78" w:rsidRDefault="00D54283" w:rsidP="00D54283">
      <w:pPr>
        <w:tabs>
          <w:tab w:val="left" w:pos="-720"/>
        </w:tabs>
        <w:spacing w:after="60"/>
        <w:ind w:left="411"/>
        <w:jc w:val="both"/>
        <w:rPr>
          <w:rFonts w:ascii="Arial" w:hAnsi="Arial" w:cs="Arial"/>
        </w:rPr>
      </w:pPr>
      <w:r w:rsidRPr="00AE4C78">
        <w:rPr>
          <w:rFonts w:ascii="Arial" w:hAnsi="Arial" w:cs="Arial"/>
        </w:rPr>
        <w:t>Para prestar servicios médicos integrales amerita contar con la contratación de servicios técnicos asistenciales que provean servicios de Cirugía Oftalmológica Ambulatoria, según normas, protocolos y reglamentos, de forma paralela a la actividad de diagnóstico y tratamiento realizado por los profesionales médicos complementando y garantizando un servicio integral.</w:t>
      </w:r>
    </w:p>
    <w:p w14:paraId="202B8EBA" w14:textId="77777777" w:rsidR="00D54283" w:rsidRPr="00AE4C78" w:rsidRDefault="00D54283" w:rsidP="00D54283">
      <w:pPr>
        <w:tabs>
          <w:tab w:val="left" w:pos="-720"/>
        </w:tabs>
        <w:spacing w:after="60"/>
        <w:ind w:left="411"/>
        <w:jc w:val="both"/>
        <w:rPr>
          <w:rFonts w:ascii="Arial" w:hAnsi="Arial" w:cs="Arial"/>
        </w:rPr>
      </w:pPr>
      <w:r w:rsidRPr="00AE4C78">
        <w:rPr>
          <w:rFonts w:ascii="Arial" w:hAnsi="Arial" w:cs="Arial"/>
        </w:rPr>
        <w:t>Consiguientemente la Caja de Salud de la Banca Privada-Regional La Paz, requiere contratar estos servicios bajo los siguientes parámetros de calidad:</w:t>
      </w:r>
    </w:p>
    <w:p w14:paraId="420F2CA5" w14:textId="77777777" w:rsidR="00D54283" w:rsidRPr="00AE4C78" w:rsidRDefault="00D54283" w:rsidP="00DF2A79">
      <w:pPr>
        <w:pStyle w:val="Prrafodelista"/>
        <w:numPr>
          <w:ilvl w:val="0"/>
          <w:numId w:val="27"/>
        </w:numPr>
        <w:tabs>
          <w:tab w:val="left" w:pos="-720"/>
        </w:tabs>
        <w:suppressAutoHyphens/>
        <w:spacing w:after="60" w:line="240" w:lineRule="auto"/>
        <w:contextualSpacing w:val="0"/>
        <w:jc w:val="both"/>
        <w:rPr>
          <w:rFonts w:ascii="Arial" w:hAnsi="Arial" w:cs="Arial"/>
        </w:rPr>
      </w:pPr>
      <w:r w:rsidRPr="00AE4C78">
        <w:rPr>
          <w:rFonts w:ascii="Arial" w:hAnsi="Arial" w:cs="Arial"/>
        </w:rPr>
        <w:t>Experiencia en la prestación de servicios de Cirugía Oftalmológica.</w:t>
      </w:r>
    </w:p>
    <w:p w14:paraId="5B307CD2" w14:textId="77777777" w:rsidR="00D54283" w:rsidRPr="00AE4C78" w:rsidRDefault="00D54283" w:rsidP="00DF2A79">
      <w:pPr>
        <w:pStyle w:val="Prrafodelista"/>
        <w:numPr>
          <w:ilvl w:val="0"/>
          <w:numId w:val="27"/>
        </w:numPr>
        <w:tabs>
          <w:tab w:val="left" w:pos="-720"/>
        </w:tabs>
        <w:suppressAutoHyphens/>
        <w:spacing w:after="60" w:line="240" w:lineRule="auto"/>
        <w:contextualSpacing w:val="0"/>
        <w:jc w:val="both"/>
        <w:rPr>
          <w:rFonts w:ascii="Arial" w:hAnsi="Arial" w:cs="Arial"/>
        </w:rPr>
      </w:pPr>
      <w:r w:rsidRPr="00AE4C78">
        <w:rPr>
          <w:rFonts w:ascii="Arial" w:hAnsi="Arial" w:cs="Arial"/>
        </w:rPr>
        <w:t xml:space="preserve">Realizar la programación seguimiento y cumplimiento de la programación quirúrgica. </w:t>
      </w:r>
    </w:p>
    <w:p w14:paraId="6E317E0C" w14:textId="77777777" w:rsidR="00D54283" w:rsidRPr="00AE4C78" w:rsidRDefault="00D54283" w:rsidP="00DF2A79">
      <w:pPr>
        <w:pStyle w:val="Prrafodelista"/>
        <w:numPr>
          <w:ilvl w:val="0"/>
          <w:numId w:val="27"/>
        </w:numPr>
        <w:tabs>
          <w:tab w:val="left" w:pos="-720"/>
        </w:tabs>
        <w:suppressAutoHyphens/>
        <w:spacing w:after="60" w:line="240" w:lineRule="auto"/>
        <w:contextualSpacing w:val="0"/>
        <w:jc w:val="both"/>
        <w:rPr>
          <w:rFonts w:ascii="Arial" w:hAnsi="Arial" w:cs="Arial"/>
        </w:rPr>
      </w:pPr>
      <w:r w:rsidRPr="00AE4C78">
        <w:rPr>
          <w:rFonts w:ascii="Arial" w:hAnsi="Arial" w:cs="Arial"/>
        </w:rPr>
        <w:t>Otorgar preferencia y prioridad en la programación quirúrgica solicitados para la población asegurada de la CSBP.</w:t>
      </w:r>
    </w:p>
    <w:p w14:paraId="7BBD7290" w14:textId="77777777" w:rsidR="00D54283" w:rsidRPr="00AE4C78" w:rsidRDefault="00D54283" w:rsidP="00DF2A79">
      <w:pPr>
        <w:pStyle w:val="Prrafodelista"/>
        <w:numPr>
          <w:ilvl w:val="0"/>
          <w:numId w:val="27"/>
        </w:numPr>
        <w:tabs>
          <w:tab w:val="left" w:pos="-720"/>
        </w:tabs>
        <w:suppressAutoHyphens/>
        <w:spacing w:after="60" w:line="240" w:lineRule="auto"/>
        <w:contextualSpacing w:val="0"/>
        <w:jc w:val="both"/>
        <w:rPr>
          <w:rFonts w:ascii="Arial" w:hAnsi="Arial" w:cs="Arial"/>
        </w:rPr>
      </w:pPr>
      <w:r w:rsidRPr="00AE4C78">
        <w:rPr>
          <w:rFonts w:ascii="Arial" w:hAnsi="Arial" w:cs="Arial"/>
        </w:rPr>
        <w:t>Coordinar con médico especialista y trabajo social sobre aspectos referidos al proceso de atención médica de pacientes transferidos.</w:t>
      </w:r>
    </w:p>
    <w:p w14:paraId="2DE10735" w14:textId="77777777" w:rsidR="00D54283" w:rsidRPr="00AE4C78" w:rsidRDefault="00D54283" w:rsidP="00DF2A79">
      <w:pPr>
        <w:pStyle w:val="Prrafodelista"/>
        <w:numPr>
          <w:ilvl w:val="0"/>
          <w:numId w:val="27"/>
        </w:numPr>
        <w:tabs>
          <w:tab w:val="left" w:pos="-720"/>
        </w:tabs>
        <w:suppressAutoHyphens/>
        <w:spacing w:after="60" w:line="240" w:lineRule="auto"/>
        <w:contextualSpacing w:val="0"/>
        <w:jc w:val="both"/>
        <w:rPr>
          <w:rFonts w:ascii="Arial" w:hAnsi="Arial" w:cs="Arial"/>
        </w:rPr>
      </w:pPr>
      <w:r w:rsidRPr="00AE4C78">
        <w:rPr>
          <w:rFonts w:ascii="Arial" w:hAnsi="Arial" w:cs="Arial"/>
        </w:rPr>
        <w:t xml:space="preserve">Entablar comunicación con Jefatura Médica, Jefatura de </w:t>
      </w:r>
      <w:proofErr w:type="spellStart"/>
      <w:r w:rsidRPr="00AE4C78">
        <w:rPr>
          <w:rFonts w:ascii="Arial" w:hAnsi="Arial" w:cs="Arial"/>
        </w:rPr>
        <w:t>Policonsultorio</w:t>
      </w:r>
      <w:proofErr w:type="spellEnd"/>
      <w:r w:rsidRPr="00AE4C78">
        <w:rPr>
          <w:rFonts w:ascii="Arial" w:hAnsi="Arial" w:cs="Arial"/>
        </w:rPr>
        <w:t xml:space="preserve"> y Dirección de Clínica (según corresponda), en aquellos pacientes que requieran un servicio específico solicitado por el médico tratante.</w:t>
      </w:r>
    </w:p>
    <w:p w14:paraId="2CDE50B3" w14:textId="77777777" w:rsidR="00D54283" w:rsidRPr="00AE4C78" w:rsidRDefault="00D54283" w:rsidP="00DF2A79">
      <w:pPr>
        <w:pStyle w:val="Prrafodelista"/>
        <w:numPr>
          <w:ilvl w:val="0"/>
          <w:numId w:val="27"/>
        </w:numPr>
        <w:tabs>
          <w:tab w:val="left" w:pos="-720"/>
        </w:tabs>
        <w:suppressAutoHyphens/>
        <w:spacing w:after="60" w:line="240" w:lineRule="auto"/>
        <w:contextualSpacing w:val="0"/>
        <w:jc w:val="both"/>
        <w:rPr>
          <w:rFonts w:ascii="Arial" w:hAnsi="Arial" w:cs="Arial"/>
        </w:rPr>
      </w:pPr>
      <w:r w:rsidRPr="00AE4C78">
        <w:rPr>
          <w:rFonts w:ascii="Arial" w:hAnsi="Arial" w:cs="Arial"/>
        </w:rPr>
        <w:t xml:space="preserve">Asistencia en caso que se convoque para junta médica, análisis u otro que Jefatura Médica, Jefatura de </w:t>
      </w:r>
      <w:proofErr w:type="spellStart"/>
      <w:r w:rsidRPr="00AE4C78">
        <w:rPr>
          <w:rFonts w:ascii="Arial" w:hAnsi="Arial" w:cs="Arial"/>
        </w:rPr>
        <w:t>Policonsultorio</w:t>
      </w:r>
      <w:proofErr w:type="spellEnd"/>
      <w:r w:rsidRPr="00AE4C78">
        <w:rPr>
          <w:rFonts w:ascii="Arial" w:hAnsi="Arial" w:cs="Arial"/>
        </w:rPr>
        <w:t xml:space="preserve"> y Dirección de Clínica (según corresponda) vea por conveniente. </w:t>
      </w:r>
    </w:p>
    <w:p w14:paraId="67CAB1B3" w14:textId="77777777" w:rsidR="00D54283" w:rsidRPr="00AE4C78" w:rsidRDefault="00D54283" w:rsidP="00D54283">
      <w:pPr>
        <w:tabs>
          <w:tab w:val="left" w:pos="-720"/>
        </w:tabs>
        <w:spacing w:after="60"/>
        <w:ind w:left="408" w:firstLine="312"/>
        <w:rPr>
          <w:rFonts w:ascii="Arial" w:hAnsi="Arial" w:cs="Arial"/>
          <w:b/>
          <w:u w:val="single"/>
        </w:rPr>
      </w:pPr>
    </w:p>
    <w:p w14:paraId="66101596" w14:textId="77777777" w:rsidR="00D54283" w:rsidRPr="00AE4C78" w:rsidRDefault="00D54283" w:rsidP="00D54283">
      <w:pPr>
        <w:tabs>
          <w:tab w:val="left" w:pos="-720"/>
        </w:tabs>
        <w:spacing w:after="60"/>
        <w:ind w:left="408" w:firstLine="312"/>
        <w:rPr>
          <w:rFonts w:ascii="Arial" w:hAnsi="Arial" w:cs="Arial"/>
          <w:b/>
          <w:u w:val="single"/>
        </w:rPr>
      </w:pPr>
      <w:r w:rsidRPr="00AE4C78">
        <w:rPr>
          <w:rFonts w:ascii="Arial" w:hAnsi="Arial" w:cs="Arial"/>
          <w:b/>
          <w:u w:val="single"/>
        </w:rPr>
        <w:t>REQUISITOS OBLIGATORIOS (sobre 42 puntos)</w:t>
      </w:r>
    </w:p>
    <w:p w14:paraId="12191B79" w14:textId="77777777" w:rsidR="00D54283" w:rsidRPr="00AE4C78" w:rsidRDefault="00D54283" w:rsidP="00D54283">
      <w:pPr>
        <w:tabs>
          <w:tab w:val="left" w:pos="-720"/>
        </w:tabs>
        <w:spacing w:after="60"/>
        <w:ind w:left="408" w:firstLine="312"/>
        <w:rPr>
          <w:rFonts w:ascii="Arial" w:hAnsi="Arial" w:cs="Arial"/>
          <w:b/>
          <w:u w:val="single"/>
        </w:rPr>
      </w:pPr>
    </w:p>
    <w:tbl>
      <w:tblPr>
        <w:tblpPr w:leftFromText="141" w:rightFromText="141" w:vertAnchor="text" w:tblpXSpec="center" w:tblpY="1"/>
        <w:tblOverlap w:val="never"/>
        <w:tblW w:w="8652" w:type="dxa"/>
        <w:tblLayout w:type="fixed"/>
        <w:tblCellMar>
          <w:top w:w="18" w:type="dxa"/>
          <w:left w:w="18" w:type="dxa"/>
          <w:right w:w="18" w:type="dxa"/>
        </w:tblCellMar>
        <w:tblLook w:val="0000" w:firstRow="0" w:lastRow="0" w:firstColumn="0" w:lastColumn="0" w:noHBand="0" w:noVBand="0"/>
      </w:tblPr>
      <w:tblGrid>
        <w:gridCol w:w="8652"/>
      </w:tblGrid>
      <w:tr w:rsidR="00D54283" w:rsidRPr="00AE4C78" w14:paraId="6DF877F5" w14:textId="77777777" w:rsidTr="00AE4C78">
        <w:trPr>
          <w:trHeight w:val="726"/>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83FADB9" w14:textId="77777777" w:rsidR="00D54283" w:rsidRPr="00AE4C78" w:rsidRDefault="00D54283" w:rsidP="003F6B1D">
            <w:pPr>
              <w:snapToGrid w:val="0"/>
              <w:jc w:val="both"/>
              <w:rPr>
                <w:rFonts w:ascii="Arial" w:hAnsi="Arial" w:cs="Arial"/>
                <w:b/>
                <w:bCs/>
              </w:rPr>
            </w:pPr>
            <w:r w:rsidRPr="00AE4C78">
              <w:rPr>
                <w:rFonts w:ascii="Arial" w:hAnsi="Arial" w:cs="Arial"/>
                <w:b/>
                <w:bCs/>
              </w:rPr>
              <w:t>REQUISITOS OBLIGATORIOS PARA LA PRESTACIÓN DE SERVICIOS DE QUIROFANO POR EVENTO, CON UNA VIGENCIA DE 2 AÑOS CALENDARIO (24 MESES)</w:t>
            </w:r>
          </w:p>
        </w:tc>
      </w:tr>
      <w:tr w:rsidR="00D54283" w:rsidRPr="00AE4C78" w14:paraId="6C5602FC" w14:textId="77777777" w:rsidTr="00AE4C78">
        <w:trPr>
          <w:trHeight w:val="145"/>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01EE577" w14:textId="77777777" w:rsidR="00D54283" w:rsidRPr="00AE4C78" w:rsidRDefault="00D54283" w:rsidP="00DF2A79">
            <w:pPr>
              <w:pStyle w:val="Prrafodelista"/>
              <w:numPr>
                <w:ilvl w:val="2"/>
                <w:numId w:val="26"/>
              </w:numPr>
              <w:snapToGrid w:val="0"/>
              <w:ind w:left="268" w:hanging="284"/>
              <w:jc w:val="both"/>
              <w:rPr>
                <w:rFonts w:ascii="Arial" w:hAnsi="Arial" w:cs="Arial"/>
                <w:b/>
                <w:bCs/>
              </w:rPr>
            </w:pPr>
            <w:r w:rsidRPr="00AE4C78">
              <w:rPr>
                <w:rFonts w:ascii="Arial" w:hAnsi="Arial" w:cs="Arial"/>
                <w:b/>
              </w:rPr>
              <w:t xml:space="preserve">CARACTERISTICAS Y </w:t>
            </w:r>
            <w:r w:rsidRPr="00AE4C78">
              <w:rPr>
                <w:rFonts w:ascii="Arial" w:hAnsi="Arial" w:cs="Arial"/>
                <w:b/>
                <w:bCs/>
              </w:rPr>
              <w:t>VIGENCIA DEL SERVICIO</w:t>
            </w:r>
          </w:p>
        </w:tc>
      </w:tr>
      <w:tr w:rsidR="00D54283" w:rsidRPr="00AE4C78" w14:paraId="20B7A3A0" w14:textId="77777777" w:rsidTr="00AE4C78">
        <w:trPr>
          <w:trHeight w:val="720"/>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3ABD6805" w14:textId="77777777" w:rsidR="00D54283" w:rsidRPr="00AE4C78" w:rsidRDefault="00D54283" w:rsidP="00DF2A79">
            <w:pPr>
              <w:pStyle w:val="Prrafodelista"/>
              <w:numPr>
                <w:ilvl w:val="0"/>
                <w:numId w:val="27"/>
              </w:numPr>
              <w:tabs>
                <w:tab w:val="left" w:pos="-720"/>
              </w:tabs>
              <w:suppressAutoHyphens/>
              <w:spacing w:after="60" w:line="240" w:lineRule="auto"/>
              <w:ind w:left="360"/>
              <w:contextualSpacing w:val="0"/>
              <w:jc w:val="both"/>
              <w:rPr>
                <w:rFonts w:ascii="Arial" w:hAnsi="Arial" w:cs="Arial"/>
              </w:rPr>
            </w:pPr>
            <w:r w:rsidRPr="00AE4C78">
              <w:rPr>
                <w:rFonts w:ascii="Arial" w:hAnsi="Arial" w:cs="Arial"/>
              </w:rPr>
              <w:t>Experiencia en la prestación de servicios de Cirugía Oftalmológica.</w:t>
            </w:r>
          </w:p>
          <w:p w14:paraId="0F4C6601" w14:textId="77777777" w:rsidR="00D54283" w:rsidRPr="00AE4C78" w:rsidRDefault="00D54283" w:rsidP="00DF2A79">
            <w:pPr>
              <w:pStyle w:val="Prrafodelista"/>
              <w:numPr>
                <w:ilvl w:val="0"/>
                <w:numId w:val="27"/>
              </w:numPr>
              <w:tabs>
                <w:tab w:val="left" w:pos="-720"/>
              </w:tabs>
              <w:suppressAutoHyphens/>
              <w:spacing w:after="60" w:line="240" w:lineRule="auto"/>
              <w:ind w:left="360"/>
              <w:contextualSpacing w:val="0"/>
              <w:jc w:val="both"/>
              <w:rPr>
                <w:rFonts w:ascii="Arial" w:hAnsi="Arial" w:cs="Arial"/>
              </w:rPr>
            </w:pPr>
            <w:r w:rsidRPr="00AE4C78">
              <w:rPr>
                <w:rFonts w:ascii="Arial" w:hAnsi="Arial" w:cs="Arial"/>
              </w:rPr>
              <w:t xml:space="preserve">Realizar la programación seguimiento y cumplimiento de la programación quirúrgica. </w:t>
            </w:r>
          </w:p>
          <w:p w14:paraId="00F1F435" w14:textId="77777777" w:rsidR="00D54283" w:rsidRPr="00AE4C78" w:rsidRDefault="00D54283" w:rsidP="00DF2A79">
            <w:pPr>
              <w:pStyle w:val="Prrafodelista"/>
              <w:numPr>
                <w:ilvl w:val="0"/>
                <w:numId w:val="27"/>
              </w:numPr>
              <w:tabs>
                <w:tab w:val="left" w:pos="-720"/>
              </w:tabs>
              <w:suppressAutoHyphens/>
              <w:spacing w:after="60" w:line="240" w:lineRule="auto"/>
              <w:ind w:left="360"/>
              <w:contextualSpacing w:val="0"/>
              <w:jc w:val="both"/>
              <w:rPr>
                <w:rFonts w:ascii="Arial" w:hAnsi="Arial" w:cs="Arial"/>
              </w:rPr>
            </w:pPr>
            <w:r w:rsidRPr="00AE4C78">
              <w:rPr>
                <w:rFonts w:ascii="Arial" w:hAnsi="Arial" w:cs="Arial"/>
              </w:rPr>
              <w:t>Otorgar preferencia y prioridad en la programación quirúrgica solicitados para la población asegurada de la CSBP.</w:t>
            </w:r>
          </w:p>
          <w:p w14:paraId="5D323F70" w14:textId="77777777" w:rsidR="00D54283" w:rsidRPr="00AE4C78" w:rsidRDefault="00D54283" w:rsidP="00DF2A79">
            <w:pPr>
              <w:pStyle w:val="Prrafodelista"/>
              <w:numPr>
                <w:ilvl w:val="0"/>
                <w:numId w:val="27"/>
              </w:numPr>
              <w:tabs>
                <w:tab w:val="left" w:pos="-720"/>
              </w:tabs>
              <w:suppressAutoHyphens/>
              <w:spacing w:after="60" w:line="240" w:lineRule="auto"/>
              <w:ind w:left="360"/>
              <w:contextualSpacing w:val="0"/>
              <w:jc w:val="both"/>
              <w:rPr>
                <w:rFonts w:ascii="Arial" w:hAnsi="Arial" w:cs="Arial"/>
              </w:rPr>
            </w:pPr>
            <w:r w:rsidRPr="00AE4C78">
              <w:rPr>
                <w:rFonts w:ascii="Arial" w:hAnsi="Arial" w:cs="Arial"/>
              </w:rPr>
              <w:t>Coordinar con médico especialista y trabajo social sobre aspectos referidos al proceso de atención médica de pacientes transferidos.</w:t>
            </w:r>
          </w:p>
          <w:p w14:paraId="6BB88FA4" w14:textId="77777777" w:rsidR="00D54283" w:rsidRPr="00AE4C78" w:rsidRDefault="00D54283" w:rsidP="00DF2A79">
            <w:pPr>
              <w:pStyle w:val="Prrafodelista"/>
              <w:numPr>
                <w:ilvl w:val="0"/>
                <w:numId w:val="27"/>
              </w:numPr>
              <w:tabs>
                <w:tab w:val="left" w:pos="-720"/>
              </w:tabs>
              <w:suppressAutoHyphens/>
              <w:spacing w:after="60" w:line="240" w:lineRule="auto"/>
              <w:ind w:left="360"/>
              <w:contextualSpacing w:val="0"/>
              <w:jc w:val="both"/>
              <w:rPr>
                <w:rFonts w:ascii="Arial" w:hAnsi="Arial" w:cs="Arial"/>
              </w:rPr>
            </w:pPr>
            <w:r w:rsidRPr="00AE4C78">
              <w:rPr>
                <w:rFonts w:ascii="Arial" w:hAnsi="Arial" w:cs="Arial"/>
              </w:rPr>
              <w:t>Entablar comunicación con Jefatura Médica en aquellos pacientes que requieran un servicio específico solicitado por el médico tratante.</w:t>
            </w:r>
          </w:p>
          <w:p w14:paraId="226B77B9" w14:textId="77777777" w:rsidR="00D54283" w:rsidRPr="00AE4C78" w:rsidRDefault="00D54283" w:rsidP="00DF2A79">
            <w:pPr>
              <w:pStyle w:val="Prrafodelista"/>
              <w:numPr>
                <w:ilvl w:val="0"/>
                <w:numId w:val="27"/>
              </w:numPr>
              <w:tabs>
                <w:tab w:val="left" w:pos="-720"/>
              </w:tabs>
              <w:suppressAutoHyphens/>
              <w:spacing w:after="60" w:line="240" w:lineRule="auto"/>
              <w:ind w:left="360"/>
              <w:contextualSpacing w:val="0"/>
              <w:jc w:val="both"/>
              <w:rPr>
                <w:rFonts w:ascii="Arial" w:hAnsi="Arial" w:cs="Arial"/>
              </w:rPr>
            </w:pPr>
            <w:r w:rsidRPr="00AE4C78">
              <w:rPr>
                <w:rFonts w:ascii="Arial" w:hAnsi="Arial" w:cs="Arial"/>
              </w:rPr>
              <w:t xml:space="preserve">Asistencia en caso que se convoque para junta médica, análisis u otro que Jefatura Médica vea por conveniente. </w:t>
            </w:r>
          </w:p>
          <w:p w14:paraId="0FDCB27A" w14:textId="77777777" w:rsidR="00D54283" w:rsidRPr="00AE4C78" w:rsidRDefault="00D54283" w:rsidP="00DF2A79">
            <w:pPr>
              <w:pStyle w:val="Prrafodelista"/>
              <w:numPr>
                <w:ilvl w:val="0"/>
                <w:numId w:val="27"/>
              </w:numPr>
              <w:tabs>
                <w:tab w:val="left" w:pos="-720"/>
              </w:tabs>
              <w:suppressAutoHyphens/>
              <w:spacing w:after="60" w:line="240" w:lineRule="auto"/>
              <w:ind w:left="360"/>
              <w:contextualSpacing w:val="0"/>
              <w:jc w:val="both"/>
              <w:rPr>
                <w:rFonts w:ascii="Arial" w:hAnsi="Arial" w:cs="Arial"/>
              </w:rPr>
            </w:pPr>
            <w:r w:rsidRPr="00AE4C78">
              <w:rPr>
                <w:rFonts w:ascii="Arial" w:hAnsi="Arial" w:cs="Arial"/>
              </w:rPr>
              <w:t>Manifestar aceptación para la firma de contrato por 24 meses.</w:t>
            </w:r>
          </w:p>
        </w:tc>
      </w:tr>
      <w:tr w:rsidR="00D54283" w:rsidRPr="00AE4C78" w14:paraId="4CA75737" w14:textId="77777777" w:rsidTr="00AE4C78">
        <w:trPr>
          <w:trHeight w:val="399"/>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00CF888" w14:textId="77777777" w:rsidR="00D54283" w:rsidRPr="00AE4C78" w:rsidRDefault="00D54283" w:rsidP="00DF2A79">
            <w:pPr>
              <w:pStyle w:val="Prrafodelista"/>
              <w:numPr>
                <w:ilvl w:val="2"/>
                <w:numId w:val="26"/>
              </w:numPr>
              <w:snapToGrid w:val="0"/>
              <w:ind w:left="268" w:hanging="284"/>
              <w:jc w:val="both"/>
              <w:rPr>
                <w:rFonts w:ascii="Arial" w:hAnsi="Arial" w:cs="Arial"/>
                <w:b/>
              </w:rPr>
            </w:pPr>
            <w:r w:rsidRPr="00AE4C78">
              <w:rPr>
                <w:rFonts w:ascii="Arial" w:hAnsi="Arial" w:cs="Arial"/>
                <w:b/>
              </w:rPr>
              <w:t>PERFIL ACADEMICO Y EXPERIENCIA PROFESIONAL REQUERIDA</w:t>
            </w:r>
          </w:p>
        </w:tc>
      </w:tr>
      <w:tr w:rsidR="00D54283" w:rsidRPr="00AE4C78" w14:paraId="7C0386F5" w14:textId="77777777" w:rsidTr="00AE4C78">
        <w:trPr>
          <w:trHeight w:val="832"/>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AC9C2B4" w14:textId="77777777" w:rsidR="00D54283" w:rsidRPr="00AE4C78" w:rsidRDefault="00D54283" w:rsidP="00DF2A79">
            <w:pPr>
              <w:pStyle w:val="Textodebloque1"/>
              <w:numPr>
                <w:ilvl w:val="0"/>
                <w:numId w:val="30"/>
              </w:numPr>
              <w:snapToGrid w:val="0"/>
              <w:rPr>
                <w:rFonts w:eastAsia="Calibri"/>
                <w:sz w:val="22"/>
                <w:szCs w:val="22"/>
              </w:rPr>
            </w:pPr>
            <w:r w:rsidRPr="00AE4C78">
              <w:rPr>
                <w:rFonts w:eastAsia="Calibri"/>
                <w:sz w:val="22"/>
                <w:szCs w:val="22"/>
              </w:rPr>
              <w:t xml:space="preserve">Perfil del Profesional: La propuesta deberá señalar el profesional o los profesionales responsables del centro que otorgará el Servicio de quirófano de oftalmología para este fin el proponente deberá adjuntar en su propuesta la siguiente documentación: </w:t>
            </w:r>
          </w:p>
          <w:p w14:paraId="393F588B" w14:textId="77777777" w:rsidR="00D54283" w:rsidRPr="00AE4C78" w:rsidRDefault="00D54283" w:rsidP="003F6B1D">
            <w:pPr>
              <w:pStyle w:val="Textodebloque1"/>
              <w:snapToGrid w:val="0"/>
              <w:ind w:left="522"/>
              <w:rPr>
                <w:rFonts w:eastAsia="Calibri"/>
                <w:sz w:val="22"/>
                <w:szCs w:val="22"/>
              </w:rPr>
            </w:pPr>
          </w:p>
          <w:p w14:paraId="4E34AE94" w14:textId="77777777" w:rsidR="00D54283" w:rsidRPr="00AE4C78" w:rsidRDefault="00D54283" w:rsidP="00DF2A79">
            <w:pPr>
              <w:pStyle w:val="Textodebloque1"/>
              <w:numPr>
                <w:ilvl w:val="0"/>
                <w:numId w:val="28"/>
              </w:numPr>
              <w:ind w:left="522" w:firstLine="0"/>
              <w:rPr>
                <w:rFonts w:eastAsia="Calibri"/>
                <w:sz w:val="22"/>
                <w:szCs w:val="22"/>
              </w:rPr>
            </w:pPr>
            <w:r w:rsidRPr="00AE4C78">
              <w:rPr>
                <w:rFonts w:eastAsia="Calibri"/>
                <w:sz w:val="22"/>
                <w:szCs w:val="22"/>
              </w:rPr>
              <w:t>Título Académico y en Provisión Nacional de Médico Cirujano.</w:t>
            </w:r>
          </w:p>
          <w:p w14:paraId="561A34B0" w14:textId="77777777" w:rsidR="00D54283" w:rsidRPr="00AE4C78" w:rsidRDefault="00D54283" w:rsidP="00DF2A79">
            <w:pPr>
              <w:pStyle w:val="Textodebloque1"/>
              <w:numPr>
                <w:ilvl w:val="0"/>
                <w:numId w:val="28"/>
              </w:numPr>
              <w:ind w:left="522" w:firstLine="0"/>
              <w:rPr>
                <w:rFonts w:eastAsia="Calibri"/>
                <w:sz w:val="22"/>
                <w:szCs w:val="22"/>
              </w:rPr>
            </w:pPr>
            <w:r w:rsidRPr="00AE4C78">
              <w:rPr>
                <w:rFonts w:eastAsia="Calibri"/>
                <w:sz w:val="22"/>
                <w:szCs w:val="22"/>
              </w:rPr>
              <w:t>Título de Especialista en Oftalmología (preferible no excluyente).</w:t>
            </w:r>
          </w:p>
          <w:p w14:paraId="4664245F" w14:textId="77777777" w:rsidR="00D54283" w:rsidRPr="00AE4C78" w:rsidRDefault="00D54283" w:rsidP="00DF2A79">
            <w:pPr>
              <w:pStyle w:val="Textodebloque1"/>
              <w:numPr>
                <w:ilvl w:val="0"/>
                <w:numId w:val="28"/>
              </w:numPr>
              <w:ind w:left="522" w:firstLine="0"/>
              <w:rPr>
                <w:rFonts w:eastAsia="Calibri"/>
                <w:sz w:val="22"/>
                <w:szCs w:val="22"/>
              </w:rPr>
            </w:pPr>
            <w:r w:rsidRPr="00AE4C78">
              <w:rPr>
                <w:rFonts w:eastAsia="Calibri"/>
                <w:sz w:val="22"/>
                <w:szCs w:val="22"/>
              </w:rPr>
              <w:t>Matricula del Ministerio de Salud y Deportes.</w:t>
            </w:r>
          </w:p>
          <w:p w14:paraId="0AD42196" w14:textId="77777777" w:rsidR="00D54283" w:rsidRPr="00AE4C78" w:rsidRDefault="00D54283" w:rsidP="00DF2A79">
            <w:pPr>
              <w:pStyle w:val="Prrafodelista"/>
              <w:numPr>
                <w:ilvl w:val="0"/>
                <w:numId w:val="28"/>
              </w:numPr>
              <w:suppressAutoHyphens/>
              <w:autoSpaceDE w:val="0"/>
              <w:spacing w:after="0" w:line="240" w:lineRule="auto"/>
              <w:ind w:left="522" w:right="162" w:firstLine="0"/>
              <w:contextualSpacing w:val="0"/>
              <w:jc w:val="both"/>
              <w:rPr>
                <w:rFonts w:ascii="Arial" w:eastAsia="Calibri" w:hAnsi="Arial" w:cs="Arial"/>
              </w:rPr>
            </w:pPr>
            <w:proofErr w:type="spellStart"/>
            <w:r w:rsidRPr="00AE4C78">
              <w:rPr>
                <w:rFonts w:ascii="Arial" w:eastAsia="Calibri" w:hAnsi="Arial" w:cs="Arial"/>
              </w:rPr>
              <w:t>Curriculum</w:t>
            </w:r>
            <w:proofErr w:type="spellEnd"/>
            <w:r w:rsidRPr="00AE4C78">
              <w:rPr>
                <w:rFonts w:ascii="Arial" w:eastAsia="Calibri" w:hAnsi="Arial" w:cs="Arial"/>
              </w:rPr>
              <w:t xml:space="preserve"> Vitae.</w:t>
            </w:r>
          </w:p>
          <w:p w14:paraId="07193F81" w14:textId="77777777" w:rsidR="00D54283" w:rsidRPr="00AE4C78" w:rsidRDefault="00D54283" w:rsidP="003F6B1D">
            <w:pPr>
              <w:pStyle w:val="Prrafodelista"/>
              <w:suppressAutoHyphens/>
              <w:autoSpaceDE w:val="0"/>
              <w:spacing w:after="0" w:line="240" w:lineRule="auto"/>
              <w:ind w:left="522" w:right="162"/>
              <w:contextualSpacing w:val="0"/>
              <w:jc w:val="both"/>
              <w:rPr>
                <w:rFonts w:ascii="Arial" w:eastAsia="Calibri" w:hAnsi="Arial" w:cs="Arial"/>
              </w:rPr>
            </w:pPr>
          </w:p>
          <w:p w14:paraId="6EA5DA54" w14:textId="77777777" w:rsidR="00D54283" w:rsidRPr="00AE4C78" w:rsidRDefault="00D54283" w:rsidP="00DF2A79">
            <w:pPr>
              <w:pStyle w:val="Textodebloque1"/>
              <w:numPr>
                <w:ilvl w:val="0"/>
                <w:numId w:val="30"/>
              </w:numPr>
              <w:snapToGrid w:val="0"/>
              <w:rPr>
                <w:rFonts w:eastAsia="Calibri"/>
                <w:sz w:val="22"/>
                <w:szCs w:val="22"/>
              </w:rPr>
            </w:pPr>
            <w:r w:rsidRPr="00AE4C78">
              <w:rPr>
                <w:rFonts w:eastAsia="Calibri"/>
                <w:sz w:val="22"/>
                <w:szCs w:val="22"/>
              </w:rPr>
              <w:t>Especialista Medico anestesiólogo, que cuente con:</w:t>
            </w:r>
          </w:p>
          <w:p w14:paraId="6BB5B7A2" w14:textId="77777777" w:rsidR="00D54283" w:rsidRPr="00AE4C78" w:rsidRDefault="00D54283" w:rsidP="00DF2A79">
            <w:pPr>
              <w:pStyle w:val="Textodebloque1"/>
              <w:numPr>
                <w:ilvl w:val="0"/>
                <w:numId w:val="34"/>
              </w:numPr>
              <w:tabs>
                <w:tab w:val="left" w:pos="0"/>
              </w:tabs>
              <w:autoSpaceDN w:val="0"/>
              <w:ind w:left="522" w:firstLine="0"/>
              <w:textAlignment w:val="baseline"/>
              <w:rPr>
                <w:sz w:val="22"/>
                <w:szCs w:val="22"/>
              </w:rPr>
            </w:pPr>
            <w:r w:rsidRPr="00AE4C78">
              <w:rPr>
                <w:sz w:val="22"/>
                <w:szCs w:val="22"/>
              </w:rPr>
              <w:t>Título Académico y en Provisión Nacional de Médico Cirujano.</w:t>
            </w:r>
          </w:p>
          <w:p w14:paraId="3552AA14" w14:textId="77777777" w:rsidR="00D54283" w:rsidRPr="00AE4C78" w:rsidRDefault="00D54283" w:rsidP="00DF2A79">
            <w:pPr>
              <w:pStyle w:val="Textodebloque1"/>
              <w:numPr>
                <w:ilvl w:val="0"/>
                <w:numId w:val="34"/>
              </w:numPr>
              <w:tabs>
                <w:tab w:val="left" w:pos="0"/>
              </w:tabs>
              <w:autoSpaceDN w:val="0"/>
              <w:ind w:left="522" w:firstLine="0"/>
              <w:textAlignment w:val="baseline"/>
              <w:rPr>
                <w:sz w:val="22"/>
                <w:szCs w:val="22"/>
              </w:rPr>
            </w:pPr>
            <w:r w:rsidRPr="00AE4C78">
              <w:rPr>
                <w:sz w:val="22"/>
                <w:szCs w:val="22"/>
              </w:rPr>
              <w:t>Título de Especialista en anestesiología otorgado por el Colegio Médico.</w:t>
            </w:r>
          </w:p>
          <w:p w14:paraId="3F538E38" w14:textId="77777777" w:rsidR="00D54283" w:rsidRPr="00AE4C78" w:rsidRDefault="00D54283" w:rsidP="00DF2A79">
            <w:pPr>
              <w:pStyle w:val="Textodebloque1"/>
              <w:numPr>
                <w:ilvl w:val="0"/>
                <w:numId w:val="34"/>
              </w:numPr>
              <w:tabs>
                <w:tab w:val="left" w:pos="0"/>
              </w:tabs>
              <w:autoSpaceDN w:val="0"/>
              <w:ind w:left="522" w:firstLine="0"/>
              <w:textAlignment w:val="baseline"/>
              <w:rPr>
                <w:sz w:val="22"/>
                <w:szCs w:val="22"/>
              </w:rPr>
            </w:pPr>
            <w:r w:rsidRPr="00AE4C78">
              <w:rPr>
                <w:sz w:val="22"/>
                <w:szCs w:val="22"/>
              </w:rPr>
              <w:t>Matricula del Ministerio de Salud y Deportes.</w:t>
            </w:r>
          </w:p>
          <w:p w14:paraId="0383C2BA" w14:textId="77777777" w:rsidR="00D54283" w:rsidRPr="00AE4C78" w:rsidRDefault="00D54283" w:rsidP="00DF2A79">
            <w:pPr>
              <w:pStyle w:val="Textodebloque1"/>
              <w:numPr>
                <w:ilvl w:val="0"/>
                <w:numId w:val="34"/>
              </w:numPr>
              <w:tabs>
                <w:tab w:val="left" w:pos="0"/>
              </w:tabs>
              <w:autoSpaceDN w:val="0"/>
              <w:ind w:left="522" w:firstLine="0"/>
              <w:textAlignment w:val="baseline"/>
              <w:rPr>
                <w:sz w:val="22"/>
                <w:szCs w:val="22"/>
              </w:rPr>
            </w:pPr>
            <w:r w:rsidRPr="00AE4C78">
              <w:rPr>
                <w:sz w:val="22"/>
                <w:szCs w:val="22"/>
              </w:rPr>
              <w:t>Matrícula del colegio respectivo</w:t>
            </w:r>
          </w:p>
          <w:p w14:paraId="70D21EE0" w14:textId="77777777" w:rsidR="00D54283" w:rsidRPr="00AE4C78" w:rsidRDefault="00D54283" w:rsidP="00DF2A79">
            <w:pPr>
              <w:pStyle w:val="Textodebloque1"/>
              <w:numPr>
                <w:ilvl w:val="0"/>
                <w:numId w:val="34"/>
              </w:numPr>
              <w:tabs>
                <w:tab w:val="left" w:pos="0"/>
              </w:tabs>
              <w:autoSpaceDN w:val="0"/>
              <w:ind w:left="522" w:firstLine="0"/>
              <w:textAlignment w:val="baseline"/>
              <w:rPr>
                <w:sz w:val="22"/>
                <w:szCs w:val="22"/>
              </w:rPr>
            </w:pPr>
            <w:proofErr w:type="spellStart"/>
            <w:r w:rsidRPr="00AE4C78">
              <w:rPr>
                <w:sz w:val="22"/>
                <w:szCs w:val="22"/>
              </w:rPr>
              <w:t>Curriculum</w:t>
            </w:r>
            <w:proofErr w:type="spellEnd"/>
            <w:r w:rsidRPr="00AE4C78">
              <w:rPr>
                <w:sz w:val="22"/>
                <w:szCs w:val="22"/>
              </w:rPr>
              <w:t xml:space="preserve"> vitae documentado</w:t>
            </w:r>
          </w:p>
          <w:p w14:paraId="47F77840" w14:textId="77777777" w:rsidR="00D54283" w:rsidRPr="00AE4C78" w:rsidRDefault="00D54283" w:rsidP="003F6B1D">
            <w:pPr>
              <w:pStyle w:val="Textodebloque1"/>
              <w:ind w:left="522"/>
              <w:rPr>
                <w:rFonts w:eastAsia="Calibri"/>
                <w:sz w:val="22"/>
                <w:szCs w:val="22"/>
              </w:rPr>
            </w:pPr>
          </w:p>
          <w:p w14:paraId="7BCD1945" w14:textId="77777777" w:rsidR="00D54283" w:rsidRPr="00AE4C78" w:rsidRDefault="00D54283" w:rsidP="00DF2A79">
            <w:pPr>
              <w:pStyle w:val="Prrafodelista"/>
              <w:numPr>
                <w:ilvl w:val="0"/>
                <w:numId w:val="30"/>
              </w:numPr>
              <w:autoSpaceDE w:val="0"/>
              <w:ind w:right="162"/>
              <w:jc w:val="both"/>
              <w:rPr>
                <w:rFonts w:ascii="Arial" w:eastAsia="Calibri" w:hAnsi="Arial" w:cs="Arial"/>
              </w:rPr>
            </w:pPr>
            <w:r w:rsidRPr="00AE4C78">
              <w:rPr>
                <w:rFonts w:ascii="Arial" w:eastAsia="Calibri" w:hAnsi="Arial" w:cs="Arial"/>
              </w:rPr>
              <w:t xml:space="preserve">Para la presentación de los servicios requeridos el gabinete deberá contar con: </w:t>
            </w:r>
          </w:p>
          <w:p w14:paraId="064F6D19" w14:textId="77777777" w:rsidR="00D54283" w:rsidRPr="00AE4C78" w:rsidRDefault="00D54283" w:rsidP="00DF2A79">
            <w:pPr>
              <w:pStyle w:val="Prrafodelista"/>
              <w:numPr>
                <w:ilvl w:val="0"/>
                <w:numId w:val="28"/>
              </w:numPr>
              <w:suppressAutoHyphens/>
              <w:autoSpaceDE w:val="0"/>
              <w:spacing w:after="0" w:line="240" w:lineRule="auto"/>
              <w:ind w:left="522" w:right="162" w:firstLine="0"/>
              <w:contextualSpacing w:val="0"/>
              <w:jc w:val="both"/>
              <w:rPr>
                <w:rFonts w:ascii="Arial" w:eastAsia="Calibri" w:hAnsi="Arial" w:cs="Arial"/>
              </w:rPr>
            </w:pPr>
            <w:r w:rsidRPr="00AE4C78">
              <w:rPr>
                <w:rFonts w:ascii="Arial" w:eastAsia="Calibri" w:hAnsi="Arial" w:cs="Arial"/>
              </w:rPr>
              <w:t>Personal de apoyo técnico suficiente para cubrir la demanda en el horario de atención propuesto</w:t>
            </w:r>
          </w:p>
          <w:p w14:paraId="30190378" w14:textId="77777777" w:rsidR="00D54283" w:rsidRPr="00AE4C78" w:rsidRDefault="00D54283" w:rsidP="00DF2A79">
            <w:pPr>
              <w:pStyle w:val="Prrafodelista"/>
              <w:numPr>
                <w:ilvl w:val="0"/>
                <w:numId w:val="28"/>
              </w:numPr>
              <w:suppressAutoHyphens/>
              <w:autoSpaceDE w:val="0"/>
              <w:spacing w:after="0" w:line="240" w:lineRule="auto"/>
              <w:ind w:left="522" w:right="162" w:firstLine="0"/>
              <w:contextualSpacing w:val="0"/>
              <w:jc w:val="both"/>
              <w:rPr>
                <w:rFonts w:ascii="Arial" w:eastAsia="Calibri" w:hAnsi="Arial" w:cs="Arial"/>
              </w:rPr>
            </w:pPr>
            <w:proofErr w:type="spellStart"/>
            <w:r w:rsidRPr="00AE4C78">
              <w:rPr>
                <w:rFonts w:ascii="Arial" w:eastAsia="Calibri" w:hAnsi="Arial" w:cs="Arial"/>
              </w:rPr>
              <w:t>Curriculum</w:t>
            </w:r>
            <w:proofErr w:type="spellEnd"/>
            <w:r w:rsidRPr="00AE4C78">
              <w:rPr>
                <w:rFonts w:ascii="Arial" w:eastAsia="Calibri" w:hAnsi="Arial" w:cs="Arial"/>
              </w:rPr>
              <w:t xml:space="preserve"> documentado del personal técnico. </w:t>
            </w:r>
          </w:p>
          <w:p w14:paraId="4AA6CC97" w14:textId="77777777" w:rsidR="00D54283" w:rsidRPr="00AE4C78" w:rsidRDefault="00D54283" w:rsidP="003F6B1D">
            <w:pPr>
              <w:suppressAutoHyphens/>
              <w:autoSpaceDE w:val="0"/>
              <w:spacing w:after="0" w:line="240" w:lineRule="auto"/>
              <w:ind w:left="522" w:right="162"/>
              <w:jc w:val="both"/>
              <w:rPr>
                <w:rFonts w:ascii="Arial" w:eastAsia="Calibri" w:hAnsi="Arial" w:cs="Arial"/>
              </w:rPr>
            </w:pPr>
          </w:p>
        </w:tc>
      </w:tr>
      <w:tr w:rsidR="00D54283" w:rsidRPr="00AE4C78" w14:paraId="4DF26B98" w14:textId="77777777" w:rsidTr="00AE4C78">
        <w:trPr>
          <w:trHeight w:val="429"/>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E5D577F" w14:textId="77777777" w:rsidR="00D54283" w:rsidRPr="00AE4C78" w:rsidRDefault="00D54283" w:rsidP="00DF2A79">
            <w:pPr>
              <w:pStyle w:val="Prrafodelista"/>
              <w:numPr>
                <w:ilvl w:val="2"/>
                <w:numId w:val="26"/>
              </w:numPr>
              <w:snapToGrid w:val="0"/>
              <w:ind w:left="268" w:hanging="284"/>
              <w:jc w:val="both"/>
              <w:rPr>
                <w:rFonts w:ascii="Arial" w:hAnsi="Arial" w:cs="Arial"/>
                <w:b/>
              </w:rPr>
            </w:pPr>
            <w:r w:rsidRPr="00AE4C78">
              <w:rPr>
                <w:rFonts w:ascii="Arial" w:hAnsi="Arial" w:cs="Arial"/>
                <w:b/>
              </w:rPr>
              <w:t>INFRAESTRUCTURA Y EQUIPAMIENTO</w:t>
            </w:r>
          </w:p>
        </w:tc>
      </w:tr>
      <w:tr w:rsidR="00D54283" w:rsidRPr="00AE4C78" w14:paraId="65A131F3" w14:textId="77777777" w:rsidTr="00AE4C78">
        <w:trPr>
          <w:trHeight w:val="845"/>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816727E" w14:textId="77777777" w:rsidR="00D54283" w:rsidRPr="00AE4C78" w:rsidRDefault="00D54283" w:rsidP="003F6B1D">
            <w:pPr>
              <w:snapToGrid w:val="0"/>
              <w:jc w:val="both"/>
              <w:rPr>
                <w:rFonts w:ascii="Arial" w:eastAsia="Arial Unicode MS" w:hAnsi="Arial" w:cs="Arial"/>
              </w:rPr>
            </w:pPr>
            <w:r w:rsidRPr="00AE4C78">
              <w:rPr>
                <w:rFonts w:ascii="Arial" w:eastAsia="Arial Unicode MS" w:hAnsi="Arial" w:cs="Arial"/>
              </w:rPr>
              <w:t>El proponente deberá contar como mínimo con los siguientes ambientes:</w:t>
            </w:r>
          </w:p>
          <w:p w14:paraId="40334888" w14:textId="77777777" w:rsidR="00D54283" w:rsidRPr="00AE4C78" w:rsidRDefault="00D54283" w:rsidP="00DF2A79">
            <w:pPr>
              <w:numPr>
                <w:ilvl w:val="0"/>
                <w:numId w:val="29"/>
              </w:numPr>
              <w:suppressAutoHyphens/>
              <w:autoSpaceDE w:val="0"/>
              <w:spacing w:after="0" w:line="240" w:lineRule="auto"/>
              <w:rPr>
                <w:rFonts w:ascii="Arial" w:eastAsia="Arial Unicode MS" w:hAnsi="Arial" w:cs="Arial"/>
              </w:rPr>
            </w:pPr>
            <w:r w:rsidRPr="00AE4C78">
              <w:rPr>
                <w:rFonts w:ascii="Arial" w:eastAsia="Arial Unicode MS" w:hAnsi="Arial" w:cs="Arial"/>
              </w:rPr>
              <w:t xml:space="preserve">Quirófano oftalmológico que cumpla con normas de bioseguridad, para la atención ambulatoria de pacientes que requieran la realización de Cirugías, con el equipamiento necesario. </w:t>
            </w:r>
          </w:p>
          <w:p w14:paraId="0A724D72" w14:textId="77777777" w:rsidR="00D54283" w:rsidRPr="00AE4C78" w:rsidRDefault="00D54283" w:rsidP="00DF2A79">
            <w:pPr>
              <w:numPr>
                <w:ilvl w:val="0"/>
                <w:numId w:val="29"/>
              </w:numPr>
              <w:suppressAutoHyphens/>
              <w:autoSpaceDE w:val="0"/>
              <w:spacing w:after="0" w:line="240" w:lineRule="auto"/>
              <w:rPr>
                <w:rFonts w:ascii="Arial" w:eastAsia="Arial Unicode MS" w:hAnsi="Arial" w:cs="Arial"/>
              </w:rPr>
            </w:pPr>
            <w:r w:rsidRPr="00AE4C78">
              <w:rPr>
                <w:rFonts w:ascii="Arial" w:eastAsia="Arial Unicode MS" w:hAnsi="Arial" w:cs="Arial"/>
              </w:rPr>
              <w:t xml:space="preserve">Sala de espera, recepción e información, que cumplan las normas de Bioseguridad para prevención de </w:t>
            </w:r>
            <w:proofErr w:type="spellStart"/>
            <w:r w:rsidRPr="00AE4C78">
              <w:rPr>
                <w:rFonts w:ascii="Arial" w:eastAsia="Arial Unicode MS" w:hAnsi="Arial" w:cs="Arial"/>
              </w:rPr>
              <w:t>Covid</w:t>
            </w:r>
            <w:proofErr w:type="spellEnd"/>
            <w:r w:rsidRPr="00AE4C78">
              <w:rPr>
                <w:rFonts w:ascii="Arial" w:eastAsia="Arial Unicode MS" w:hAnsi="Arial" w:cs="Arial"/>
              </w:rPr>
              <w:t xml:space="preserve"> 19.</w:t>
            </w:r>
          </w:p>
          <w:p w14:paraId="5E11BF31" w14:textId="77777777" w:rsidR="00D54283" w:rsidRPr="00AE4C78" w:rsidRDefault="00D54283" w:rsidP="00DF2A79">
            <w:pPr>
              <w:pStyle w:val="Prrafodelista"/>
              <w:numPr>
                <w:ilvl w:val="0"/>
                <w:numId w:val="29"/>
              </w:numPr>
              <w:suppressAutoHyphens/>
              <w:spacing w:after="0" w:line="240" w:lineRule="auto"/>
              <w:contextualSpacing w:val="0"/>
              <w:jc w:val="both"/>
              <w:rPr>
                <w:rFonts w:ascii="Arial" w:eastAsia="Arial Unicode MS" w:hAnsi="Arial" w:cs="Arial"/>
              </w:rPr>
            </w:pPr>
            <w:r w:rsidRPr="00AE4C78">
              <w:rPr>
                <w:rFonts w:ascii="Arial" w:eastAsia="Arial Unicode MS" w:hAnsi="Arial" w:cs="Arial"/>
              </w:rPr>
              <w:t>Sala de reposo o recuperación para casos necesarios, con condiciones de Bioseguridad adecuadas.</w:t>
            </w:r>
          </w:p>
          <w:p w14:paraId="69E09E27" w14:textId="77777777" w:rsidR="00D54283" w:rsidRPr="00AE4C78" w:rsidRDefault="00D54283" w:rsidP="00DF2A79">
            <w:pPr>
              <w:pStyle w:val="Prrafodelista"/>
              <w:numPr>
                <w:ilvl w:val="0"/>
                <w:numId w:val="29"/>
              </w:numPr>
              <w:suppressAutoHyphens/>
              <w:spacing w:after="0" w:line="240" w:lineRule="auto"/>
              <w:contextualSpacing w:val="0"/>
              <w:jc w:val="both"/>
              <w:rPr>
                <w:rFonts w:ascii="Arial" w:eastAsia="Arial Unicode MS" w:hAnsi="Arial" w:cs="Arial"/>
              </w:rPr>
            </w:pPr>
            <w:r w:rsidRPr="00AE4C78">
              <w:rPr>
                <w:rFonts w:ascii="Arial" w:eastAsia="Arial Unicode MS" w:hAnsi="Arial" w:cs="Arial"/>
              </w:rPr>
              <w:t>Baño para pacientes.</w:t>
            </w:r>
          </w:p>
          <w:p w14:paraId="692038D3" w14:textId="77777777" w:rsidR="00D54283" w:rsidRPr="00AE4C78" w:rsidRDefault="00D54283" w:rsidP="003F6B1D">
            <w:pPr>
              <w:pStyle w:val="Prrafodelista"/>
              <w:suppressAutoHyphens/>
              <w:spacing w:after="0" w:line="240" w:lineRule="auto"/>
              <w:contextualSpacing w:val="0"/>
              <w:jc w:val="both"/>
              <w:rPr>
                <w:rFonts w:ascii="Arial" w:eastAsia="Arial Unicode MS" w:hAnsi="Arial" w:cs="Arial"/>
              </w:rPr>
            </w:pPr>
          </w:p>
          <w:p w14:paraId="1430DDC2" w14:textId="77777777" w:rsidR="00D54283" w:rsidRPr="00AE4C78" w:rsidRDefault="00D54283" w:rsidP="003F6B1D">
            <w:pPr>
              <w:jc w:val="both"/>
              <w:rPr>
                <w:rFonts w:ascii="Arial" w:eastAsia="Arial Unicode MS" w:hAnsi="Arial" w:cs="Arial"/>
              </w:rPr>
            </w:pPr>
            <w:r w:rsidRPr="00AE4C78">
              <w:rPr>
                <w:rFonts w:ascii="Arial" w:eastAsia="Arial Unicode MS" w:hAnsi="Arial" w:cs="Arial"/>
              </w:rPr>
              <w:t>El proponente deberá adjuntar un listado del equipamiento ofertado, previa verificación in situ.</w:t>
            </w:r>
          </w:p>
          <w:p w14:paraId="31B80C8E" w14:textId="77777777" w:rsidR="00D54283" w:rsidRPr="00AE4C78" w:rsidRDefault="00D54283" w:rsidP="003F6B1D">
            <w:pPr>
              <w:jc w:val="both"/>
              <w:rPr>
                <w:rFonts w:ascii="Arial" w:eastAsia="Arial Unicode MS" w:hAnsi="Arial" w:cs="Arial"/>
              </w:rPr>
            </w:pPr>
            <w:r w:rsidRPr="00AE4C78">
              <w:rPr>
                <w:rFonts w:ascii="Arial" w:eastAsia="Arial Unicode MS" w:hAnsi="Arial" w:cs="Arial"/>
              </w:rPr>
              <w:t>El proponente deberá describir los insumos que proveerá y estarán incorporados en la oferta económica del servicio y los insumos que proveerá la CSBP.</w:t>
            </w:r>
          </w:p>
          <w:p w14:paraId="7CC67C73" w14:textId="77777777" w:rsidR="00D54283" w:rsidRPr="00AE4C78" w:rsidRDefault="00D54283" w:rsidP="003F6B1D">
            <w:pPr>
              <w:jc w:val="both"/>
              <w:rPr>
                <w:rFonts w:ascii="Arial" w:eastAsia="Arial Unicode MS" w:hAnsi="Arial" w:cs="Arial"/>
              </w:rPr>
            </w:pPr>
            <w:r w:rsidRPr="00AE4C78">
              <w:rPr>
                <w:rFonts w:ascii="Arial" w:eastAsia="Arial Unicode MS" w:hAnsi="Arial" w:cs="Arial"/>
              </w:rPr>
              <w:t>El proponente deberá describir las soluciones antisépticas y desinfectantes a utilizar y el proceso de esterilización que se utilice y os respectivos protocolos de desinfección.</w:t>
            </w:r>
          </w:p>
        </w:tc>
      </w:tr>
      <w:tr w:rsidR="00D54283" w:rsidRPr="00AE4C78" w14:paraId="2A04A3F7" w14:textId="77777777" w:rsidTr="00AE4C78">
        <w:trPr>
          <w:trHeight w:val="401"/>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4061FF3" w14:textId="77777777" w:rsidR="00D54283" w:rsidRPr="00AE4C78" w:rsidRDefault="00D54283" w:rsidP="00DF2A79">
            <w:pPr>
              <w:pStyle w:val="Prrafodelista"/>
              <w:numPr>
                <w:ilvl w:val="2"/>
                <w:numId w:val="26"/>
              </w:numPr>
              <w:snapToGrid w:val="0"/>
              <w:ind w:left="268" w:hanging="284"/>
              <w:jc w:val="both"/>
              <w:rPr>
                <w:rFonts w:ascii="Arial" w:hAnsi="Arial" w:cs="Arial"/>
                <w:b/>
              </w:rPr>
            </w:pPr>
            <w:r w:rsidRPr="00AE4C78">
              <w:rPr>
                <w:rFonts w:ascii="Arial" w:hAnsi="Arial" w:cs="Arial"/>
                <w:b/>
              </w:rPr>
              <w:t>HORARIOS DE ATENCION</w:t>
            </w:r>
          </w:p>
        </w:tc>
      </w:tr>
      <w:tr w:rsidR="00D54283" w:rsidRPr="00AE4C78" w14:paraId="28D795B8" w14:textId="77777777" w:rsidTr="00AE4C78">
        <w:trPr>
          <w:trHeight w:val="1583"/>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F1309C8" w14:textId="77777777" w:rsidR="00D54283" w:rsidRPr="00AE4C78" w:rsidRDefault="00D54283" w:rsidP="00AE4C78">
            <w:pPr>
              <w:pStyle w:val="TDC1"/>
              <w:framePr w:hSpace="0" w:wrap="auto" w:vAnchor="margin" w:xAlign="left" w:yAlign="inline"/>
              <w:suppressOverlap w:val="0"/>
            </w:pPr>
            <w:r w:rsidRPr="00AE4C78">
              <w:t>El proponente deberá presentar una descripción de los horarios de atención, de acuerdo al siguiente requerimiento:</w:t>
            </w:r>
          </w:p>
          <w:p w14:paraId="686B0955" w14:textId="77777777" w:rsidR="00D54283" w:rsidRPr="00AE4C78" w:rsidRDefault="00D54283" w:rsidP="00D54283">
            <w:pPr>
              <w:pStyle w:val="Prrafodelista"/>
              <w:numPr>
                <w:ilvl w:val="0"/>
                <w:numId w:val="25"/>
              </w:numPr>
              <w:suppressAutoHyphens/>
              <w:spacing w:after="0" w:line="240" w:lineRule="auto"/>
              <w:contextualSpacing w:val="0"/>
              <w:jc w:val="both"/>
              <w:rPr>
                <w:rFonts w:ascii="Arial" w:eastAsia="Arial Unicode MS" w:hAnsi="Arial" w:cs="Arial"/>
              </w:rPr>
            </w:pPr>
            <w:r w:rsidRPr="00AE4C78">
              <w:rPr>
                <w:rFonts w:ascii="Arial" w:eastAsia="Arial Unicode MS" w:hAnsi="Arial" w:cs="Arial"/>
              </w:rPr>
              <w:t xml:space="preserve">Lunes a viernes en horarios de la mañana de 08:00 a 12:30 y tarde de 14:00 a 20:00. </w:t>
            </w:r>
          </w:p>
          <w:p w14:paraId="6D51ED40" w14:textId="77777777" w:rsidR="00D54283" w:rsidRPr="00AE4C78" w:rsidRDefault="00D54283" w:rsidP="00D54283">
            <w:pPr>
              <w:pStyle w:val="Prrafodelista"/>
              <w:numPr>
                <w:ilvl w:val="0"/>
                <w:numId w:val="25"/>
              </w:numPr>
              <w:suppressAutoHyphens/>
              <w:spacing w:after="0" w:line="240" w:lineRule="auto"/>
              <w:contextualSpacing w:val="0"/>
              <w:jc w:val="both"/>
              <w:rPr>
                <w:rFonts w:ascii="Arial" w:eastAsia="Arial Unicode MS" w:hAnsi="Arial" w:cs="Arial"/>
              </w:rPr>
            </w:pPr>
            <w:r w:rsidRPr="00AE4C78">
              <w:rPr>
                <w:rFonts w:ascii="Arial" w:eastAsia="Arial Unicode MS" w:hAnsi="Arial" w:cs="Arial"/>
              </w:rPr>
              <w:t>Sábados en turno de la mañana Sábados de 09:00 a 12:00.</w:t>
            </w:r>
          </w:p>
          <w:p w14:paraId="7B079540" w14:textId="77777777" w:rsidR="00D54283" w:rsidRPr="00AE4C78" w:rsidRDefault="00D54283" w:rsidP="00D54283">
            <w:pPr>
              <w:pStyle w:val="Prrafodelista"/>
              <w:numPr>
                <w:ilvl w:val="0"/>
                <w:numId w:val="25"/>
              </w:numPr>
              <w:suppressAutoHyphens/>
              <w:spacing w:after="0" w:line="240" w:lineRule="auto"/>
              <w:contextualSpacing w:val="0"/>
              <w:jc w:val="both"/>
              <w:rPr>
                <w:rFonts w:ascii="Arial" w:eastAsia="Arial Unicode MS" w:hAnsi="Arial" w:cs="Arial"/>
                <w:b/>
              </w:rPr>
            </w:pPr>
            <w:r w:rsidRPr="00AE4C78">
              <w:rPr>
                <w:rFonts w:ascii="Arial" w:eastAsia="Arial Unicode MS" w:hAnsi="Arial" w:cs="Arial"/>
                <w:b/>
              </w:rPr>
              <w:t>Atención de emergencia: A solicitud expresa de la CSBP sin costo adicional las 24 horas del día los 365 días del año.</w:t>
            </w:r>
          </w:p>
          <w:p w14:paraId="6CF5B2C1" w14:textId="77777777" w:rsidR="00D54283" w:rsidRPr="00AE4C78" w:rsidRDefault="00D54283" w:rsidP="00D54283">
            <w:pPr>
              <w:pStyle w:val="Prrafodelista"/>
              <w:numPr>
                <w:ilvl w:val="0"/>
                <w:numId w:val="25"/>
              </w:numPr>
              <w:suppressAutoHyphens/>
              <w:spacing w:after="0" w:line="240" w:lineRule="auto"/>
              <w:contextualSpacing w:val="0"/>
              <w:jc w:val="both"/>
              <w:rPr>
                <w:rFonts w:ascii="Arial" w:eastAsia="Arial Unicode MS" w:hAnsi="Arial" w:cs="Arial"/>
                <w:b/>
              </w:rPr>
            </w:pPr>
            <w:r w:rsidRPr="00AE4C78">
              <w:rPr>
                <w:rFonts w:ascii="Arial" w:eastAsia="Arial Unicode MS" w:hAnsi="Arial" w:cs="Arial"/>
                <w:b/>
              </w:rPr>
              <w:t xml:space="preserve">Exclusividad en días de cirugía programada con horario </w:t>
            </w:r>
            <w:proofErr w:type="gramStart"/>
            <w:r w:rsidRPr="00AE4C78">
              <w:rPr>
                <w:rFonts w:ascii="Arial" w:eastAsia="Arial Unicode MS" w:hAnsi="Arial" w:cs="Arial"/>
                <w:b/>
              </w:rPr>
              <w:t>continuo</w:t>
            </w:r>
            <w:proofErr w:type="gramEnd"/>
            <w:r w:rsidRPr="00AE4C78">
              <w:rPr>
                <w:rFonts w:ascii="Arial" w:eastAsia="Arial Unicode MS" w:hAnsi="Arial" w:cs="Arial"/>
                <w:b/>
              </w:rPr>
              <w:t>.</w:t>
            </w:r>
          </w:p>
        </w:tc>
      </w:tr>
      <w:tr w:rsidR="00D54283" w:rsidRPr="00AE4C78" w14:paraId="5A51F037" w14:textId="77777777" w:rsidTr="00AE4C78">
        <w:trPr>
          <w:trHeight w:val="545"/>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1977434" w14:textId="77777777" w:rsidR="00D54283" w:rsidRPr="00AE4C78" w:rsidRDefault="00D54283" w:rsidP="00AE4C78">
            <w:pPr>
              <w:pStyle w:val="TDC1"/>
              <w:framePr w:hSpace="0" w:wrap="auto" w:vAnchor="margin" w:xAlign="left" w:yAlign="inline"/>
              <w:suppressOverlap w:val="0"/>
            </w:pPr>
            <w:r w:rsidRPr="00AE4C78">
              <w:t xml:space="preserve">Los servicios de quirófano tendrán supervisión directa de Jefatura Médica, Jefatura de </w:t>
            </w:r>
            <w:proofErr w:type="spellStart"/>
            <w:r w:rsidRPr="00AE4C78">
              <w:t>Policonsultorio</w:t>
            </w:r>
            <w:proofErr w:type="spellEnd"/>
            <w:r w:rsidRPr="00AE4C78">
              <w:t xml:space="preserve"> y Dirección de Clínica.</w:t>
            </w:r>
          </w:p>
        </w:tc>
      </w:tr>
      <w:tr w:rsidR="00D54283" w:rsidRPr="00AE4C78" w14:paraId="0EBBF2D2" w14:textId="77777777" w:rsidTr="00AE4C78">
        <w:trPr>
          <w:trHeight w:val="400"/>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4795B9B" w14:textId="77777777" w:rsidR="00D54283" w:rsidRPr="00AE4C78" w:rsidRDefault="00D54283" w:rsidP="00AE4C78">
            <w:pPr>
              <w:pStyle w:val="TDC1"/>
              <w:framePr w:hSpace="0" w:wrap="auto" w:vAnchor="margin" w:xAlign="left" w:yAlign="inline"/>
              <w:suppressOverlap w:val="0"/>
            </w:pPr>
            <w:r w:rsidRPr="00AE4C78">
              <w:t>E. SERVICIO A CONTRATAR</w:t>
            </w:r>
          </w:p>
        </w:tc>
      </w:tr>
      <w:tr w:rsidR="00D54283" w:rsidRPr="00AE4C78" w14:paraId="3B590B13" w14:textId="77777777" w:rsidTr="00AE4C78">
        <w:trPr>
          <w:trHeight w:val="840"/>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B5F2DE4" w14:textId="77777777" w:rsidR="00D54283" w:rsidRPr="00AE4C78" w:rsidRDefault="00D54283" w:rsidP="003F6B1D">
            <w:pPr>
              <w:snapToGrid w:val="0"/>
              <w:jc w:val="both"/>
              <w:rPr>
                <w:rFonts w:ascii="Arial" w:hAnsi="Arial" w:cs="Arial"/>
              </w:rPr>
            </w:pPr>
            <w:r w:rsidRPr="00AE4C78">
              <w:rPr>
                <w:rFonts w:ascii="Arial" w:hAnsi="Arial" w:cs="Arial"/>
              </w:rPr>
              <w:t>La contratación del servicio quirúrgico incluyen las condiciones adecuadas para la realización de las siguientes cirugías tanto para pacientes adultos como pediátricos:</w:t>
            </w:r>
          </w:p>
          <w:p w14:paraId="6D70683B" w14:textId="77777777" w:rsidR="00D54283" w:rsidRPr="00AE4C78" w:rsidRDefault="00D54283" w:rsidP="003F6B1D">
            <w:pPr>
              <w:snapToGrid w:val="0"/>
              <w:spacing w:after="0" w:line="240" w:lineRule="auto"/>
              <w:jc w:val="both"/>
              <w:rPr>
                <w:rFonts w:ascii="Arial" w:hAnsi="Arial" w:cs="Arial"/>
                <w:b/>
              </w:rPr>
            </w:pPr>
            <w:r w:rsidRPr="00AE4C78">
              <w:rPr>
                <w:rFonts w:ascii="Arial" w:hAnsi="Arial" w:cs="Arial"/>
                <w:b/>
              </w:rPr>
              <w:t>CIRUGIAS MAYORES</w:t>
            </w:r>
          </w:p>
          <w:p w14:paraId="0C5B8890" w14:textId="77777777" w:rsidR="00D54283" w:rsidRPr="00AE4C78" w:rsidRDefault="00D54283" w:rsidP="00DF2A79">
            <w:pPr>
              <w:pStyle w:val="Prrafodelista"/>
              <w:numPr>
                <w:ilvl w:val="0"/>
                <w:numId w:val="31"/>
              </w:numPr>
              <w:snapToGrid w:val="0"/>
              <w:spacing w:after="0" w:line="240" w:lineRule="auto"/>
              <w:jc w:val="both"/>
              <w:rPr>
                <w:rFonts w:ascii="Arial" w:hAnsi="Arial" w:cs="Arial"/>
              </w:rPr>
            </w:pPr>
            <w:r w:rsidRPr="00AE4C78">
              <w:rPr>
                <w:rFonts w:ascii="Arial" w:hAnsi="Arial" w:cs="Arial"/>
              </w:rPr>
              <w:t xml:space="preserve">Cirugía de catarata convencional y </w:t>
            </w:r>
            <w:proofErr w:type="spellStart"/>
            <w:r w:rsidRPr="00AE4C78">
              <w:rPr>
                <w:rFonts w:ascii="Arial" w:hAnsi="Arial" w:cs="Arial"/>
              </w:rPr>
              <w:t>facoemulsificación</w:t>
            </w:r>
            <w:proofErr w:type="spellEnd"/>
            <w:r w:rsidRPr="00AE4C78">
              <w:rPr>
                <w:rFonts w:ascii="Arial" w:hAnsi="Arial" w:cs="Arial"/>
              </w:rPr>
              <w:t>.</w:t>
            </w:r>
          </w:p>
          <w:p w14:paraId="2E92A9CC" w14:textId="77777777" w:rsidR="00D54283" w:rsidRPr="00AE4C78" w:rsidRDefault="00D54283" w:rsidP="00DF2A79">
            <w:pPr>
              <w:pStyle w:val="Prrafodelista"/>
              <w:numPr>
                <w:ilvl w:val="0"/>
                <w:numId w:val="31"/>
              </w:numPr>
              <w:snapToGrid w:val="0"/>
              <w:spacing w:after="0" w:line="240" w:lineRule="auto"/>
              <w:jc w:val="both"/>
              <w:rPr>
                <w:rFonts w:ascii="Arial" w:hAnsi="Arial" w:cs="Arial"/>
              </w:rPr>
            </w:pPr>
            <w:r w:rsidRPr="00AE4C78">
              <w:rPr>
                <w:rFonts w:ascii="Arial" w:hAnsi="Arial" w:cs="Arial"/>
              </w:rPr>
              <w:t>Cirugía de Glaucoma (</w:t>
            </w:r>
            <w:proofErr w:type="spellStart"/>
            <w:r w:rsidRPr="00AE4C78">
              <w:rPr>
                <w:rFonts w:ascii="Arial" w:hAnsi="Arial" w:cs="Arial"/>
              </w:rPr>
              <w:t>trabeculectomias</w:t>
            </w:r>
            <w:proofErr w:type="spellEnd"/>
            <w:r w:rsidRPr="00AE4C78">
              <w:rPr>
                <w:rFonts w:ascii="Arial" w:hAnsi="Arial" w:cs="Arial"/>
              </w:rPr>
              <w:t xml:space="preserve"> y válvulas)</w:t>
            </w:r>
          </w:p>
          <w:p w14:paraId="4B88B466" w14:textId="77777777" w:rsidR="00D54283" w:rsidRPr="00AE4C78" w:rsidRDefault="00D54283" w:rsidP="00DF2A79">
            <w:pPr>
              <w:pStyle w:val="Prrafodelista"/>
              <w:numPr>
                <w:ilvl w:val="0"/>
                <w:numId w:val="31"/>
              </w:numPr>
              <w:snapToGrid w:val="0"/>
              <w:spacing w:after="0" w:line="240" w:lineRule="auto"/>
              <w:jc w:val="both"/>
              <w:rPr>
                <w:rFonts w:ascii="Arial" w:hAnsi="Arial" w:cs="Arial"/>
              </w:rPr>
            </w:pPr>
            <w:r w:rsidRPr="00AE4C78">
              <w:rPr>
                <w:rFonts w:ascii="Arial" w:hAnsi="Arial" w:cs="Arial"/>
              </w:rPr>
              <w:t xml:space="preserve">Cirugía de reparación de laceraciones cornéales, conjuntivales y </w:t>
            </w:r>
            <w:proofErr w:type="spellStart"/>
            <w:r w:rsidRPr="00AE4C78">
              <w:rPr>
                <w:rFonts w:ascii="Arial" w:hAnsi="Arial" w:cs="Arial"/>
              </w:rPr>
              <w:t>esclerales</w:t>
            </w:r>
            <w:proofErr w:type="spellEnd"/>
            <w:r w:rsidRPr="00AE4C78">
              <w:rPr>
                <w:rFonts w:ascii="Arial" w:hAnsi="Arial" w:cs="Arial"/>
              </w:rPr>
              <w:t>.</w:t>
            </w:r>
          </w:p>
          <w:p w14:paraId="567D9D39" w14:textId="77777777" w:rsidR="00D54283" w:rsidRPr="00AE4C78" w:rsidRDefault="00D54283" w:rsidP="00DF2A79">
            <w:pPr>
              <w:pStyle w:val="Prrafodelista"/>
              <w:numPr>
                <w:ilvl w:val="0"/>
                <w:numId w:val="31"/>
              </w:numPr>
              <w:snapToGrid w:val="0"/>
              <w:spacing w:after="0" w:line="240" w:lineRule="auto"/>
              <w:jc w:val="both"/>
              <w:rPr>
                <w:rFonts w:ascii="Arial" w:hAnsi="Arial" w:cs="Arial"/>
              </w:rPr>
            </w:pPr>
            <w:r w:rsidRPr="00AE4C78">
              <w:rPr>
                <w:rFonts w:ascii="Arial" w:hAnsi="Arial" w:cs="Arial"/>
              </w:rPr>
              <w:t>Cirugía de parpados.</w:t>
            </w:r>
          </w:p>
          <w:p w14:paraId="2C056A53" w14:textId="77777777" w:rsidR="00D54283" w:rsidRPr="00AE4C78" w:rsidRDefault="00D54283" w:rsidP="00DF2A79">
            <w:pPr>
              <w:pStyle w:val="Prrafodelista"/>
              <w:numPr>
                <w:ilvl w:val="0"/>
                <w:numId w:val="31"/>
              </w:numPr>
              <w:snapToGrid w:val="0"/>
              <w:spacing w:after="0" w:line="240" w:lineRule="auto"/>
              <w:jc w:val="both"/>
              <w:rPr>
                <w:rFonts w:ascii="Arial" w:hAnsi="Arial" w:cs="Arial"/>
              </w:rPr>
            </w:pPr>
            <w:r w:rsidRPr="00AE4C78">
              <w:rPr>
                <w:rFonts w:ascii="Arial" w:hAnsi="Arial" w:cs="Arial"/>
              </w:rPr>
              <w:t>Sondaje vía lagrimal en niño</w:t>
            </w:r>
          </w:p>
          <w:p w14:paraId="66CCCB17" w14:textId="77777777" w:rsidR="00D54283" w:rsidRPr="00AE4C78" w:rsidRDefault="00D54283" w:rsidP="00DF2A79">
            <w:pPr>
              <w:pStyle w:val="Prrafodelista"/>
              <w:numPr>
                <w:ilvl w:val="0"/>
                <w:numId w:val="31"/>
              </w:numPr>
              <w:snapToGrid w:val="0"/>
              <w:spacing w:after="0" w:line="240" w:lineRule="auto"/>
              <w:jc w:val="both"/>
              <w:rPr>
                <w:rFonts w:ascii="Arial" w:hAnsi="Arial" w:cs="Arial"/>
              </w:rPr>
            </w:pPr>
            <w:proofErr w:type="spellStart"/>
            <w:r w:rsidRPr="00AE4C78">
              <w:rPr>
                <w:rFonts w:ascii="Arial" w:hAnsi="Arial" w:cs="Arial"/>
              </w:rPr>
              <w:t>Vitrectomía</w:t>
            </w:r>
            <w:proofErr w:type="spellEnd"/>
            <w:r w:rsidRPr="00AE4C78">
              <w:rPr>
                <w:rFonts w:ascii="Arial" w:hAnsi="Arial" w:cs="Arial"/>
              </w:rPr>
              <w:t xml:space="preserve"> anterior</w:t>
            </w:r>
          </w:p>
          <w:p w14:paraId="5998227F" w14:textId="77777777" w:rsidR="00D54283" w:rsidRPr="00AE4C78" w:rsidRDefault="00D54283" w:rsidP="00DF2A79">
            <w:pPr>
              <w:pStyle w:val="Prrafodelista"/>
              <w:numPr>
                <w:ilvl w:val="0"/>
                <w:numId w:val="31"/>
              </w:numPr>
              <w:snapToGrid w:val="0"/>
              <w:spacing w:after="0" w:line="240" w:lineRule="auto"/>
              <w:jc w:val="both"/>
              <w:rPr>
                <w:rFonts w:ascii="Arial" w:hAnsi="Arial" w:cs="Arial"/>
              </w:rPr>
            </w:pPr>
            <w:r w:rsidRPr="00AE4C78">
              <w:rPr>
                <w:rFonts w:ascii="Arial" w:hAnsi="Arial" w:cs="Arial"/>
              </w:rPr>
              <w:t>Implante secundario de lente</w:t>
            </w:r>
          </w:p>
          <w:p w14:paraId="3C70469E" w14:textId="77777777" w:rsidR="00D54283" w:rsidRPr="00AE4C78" w:rsidRDefault="00D54283" w:rsidP="00DF2A79">
            <w:pPr>
              <w:pStyle w:val="Prrafodelista"/>
              <w:numPr>
                <w:ilvl w:val="0"/>
                <w:numId w:val="31"/>
              </w:numPr>
              <w:snapToGrid w:val="0"/>
              <w:spacing w:after="0" w:line="240" w:lineRule="auto"/>
              <w:jc w:val="both"/>
              <w:rPr>
                <w:rFonts w:ascii="Arial" w:hAnsi="Arial" w:cs="Arial"/>
              </w:rPr>
            </w:pPr>
            <w:proofErr w:type="spellStart"/>
            <w:r w:rsidRPr="00AE4C78">
              <w:rPr>
                <w:rFonts w:ascii="Arial" w:hAnsi="Arial" w:cs="Arial"/>
              </w:rPr>
              <w:t>Queratocono</w:t>
            </w:r>
            <w:proofErr w:type="spellEnd"/>
            <w:r w:rsidRPr="00AE4C78">
              <w:rPr>
                <w:rFonts w:ascii="Arial" w:hAnsi="Arial" w:cs="Arial"/>
              </w:rPr>
              <w:t xml:space="preserve"> (</w:t>
            </w:r>
            <w:proofErr w:type="spellStart"/>
            <w:r w:rsidRPr="00AE4C78">
              <w:rPr>
                <w:rFonts w:ascii="Arial" w:hAnsi="Arial" w:cs="Arial"/>
              </w:rPr>
              <w:t>Crosslinking</w:t>
            </w:r>
            <w:proofErr w:type="spellEnd"/>
            <w:r w:rsidRPr="00AE4C78">
              <w:rPr>
                <w:rFonts w:ascii="Arial" w:hAnsi="Arial" w:cs="Arial"/>
              </w:rPr>
              <w:t>, Anillos de Ferrara)</w:t>
            </w:r>
          </w:p>
          <w:p w14:paraId="3A51E521" w14:textId="77777777" w:rsidR="00D54283" w:rsidRPr="00AE4C78" w:rsidRDefault="00D54283" w:rsidP="003F6B1D">
            <w:pPr>
              <w:snapToGrid w:val="0"/>
              <w:spacing w:after="0" w:line="240" w:lineRule="auto"/>
              <w:jc w:val="both"/>
              <w:rPr>
                <w:rFonts w:ascii="Arial" w:hAnsi="Arial" w:cs="Arial"/>
              </w:rPr>
            </w:pPr>
          </w:p>
          <w:p w14:paraId="72CFF2A2" w14:textId="77777777" w:rsidR="00D54283" w:rsidRPr="00AE4C78" w:rsidRDefault="00D54283" w:rsidP="003F6B1D">
            <w:pPr>
              <w:snapToGrid w:val="0"/>
              <w:spacing w:after="0" w:line="240" w:lineRule="auto"/>
              <w:jc w:val="both"/>
              <w:rPr>
                <w:rFonts w:ascii="Arial" w:hAnsi="Arial" w:cs="Arial"/>
                <w:b/>
              </w:rPr>
            </w:pPr>
            <w:r w:rsidRPr="00AE4C78">
              <w:rPr>
                <w:rFonts w:ascii="Arial" w:hAnsi="Arial" w:cs="Arial"/>
                <w:b/>
              </w:rPr>
              <w:t>CIRUGIAS MEDIANAS</w:t>
            </w:r>
          </w:p>
          <w:p w14:paraId="2E9C3447" w14:textId="77777777" w:rsidR="00D54283" w:rsidRPr="00AE4C78" w:rsidRDefault="00D54283" w:rsidP="00DF2A79">
            <w:pPr>
              <w:pStyle w:val="Prrafodelista"/>
              <w:numPr>
                <w:ilvl w:val="0"/>
                <w:numId w:val="32"/>
              </w:numPr>
              <w:snapToGrid w:val="0"/>
              <w:spacing w:after="0" w:line="240" w:lineRule="auto"/>
              <w:jc w:val="both"/>
              <w:rPr>
                <w:rFonts w:ascii="Arial" w:hAnsi="Arial" w:cs="Arial"/>
              </w:rPr>
            </w:pPr>
            <w:r w:rsidRPr="00AE4C78">
              <w:rPr>
                <w:rFonts w:ascii="Arial" w:hAnsi="Arial" w:cs="Arial"/>
              </w:rPr>
              <w:t xml:space="preserve">Inyección </w:t>
            </w:r>
            <w:proofErr w:type="spellStart"/>
            <w:r w:rsidRPr="00AE4C78">
              <w:rPr>
                <w:rFonts w:ascii="Arial" w:hAnsi="Arial" w:cs="Arial"/>
              </w:rPr>
              <w:t>Avastine</w:t>
            </w:r>
            <w:proofErr w:type="spellEnd"/>
            <w:r w:rsidRPr="00AE4C78">
              <w:rPr>
                <w:rFonts w:ascii="Arial" w:hAnsi="Arial" w:cs="Arial"/>
              </w:rPr>
              <w:t xml:space="preserve"> u </w:t>
            </w:r>
            <w:proofErr w:type="spellStart"/>
            <w:r w:rsidRPr="00AE4C78">
              <w:rPr>
                <w:rFonts w:ascii="Arial" w:hAnsi="Arial" w:cs="Arial"/>
              </w:rPr>
              <w:t>Eylia</w:t>
            </w:r>
            <w:proofErr w:type="spellEnd"/>
          </w:p>
          <w:p w14:paraId="398E5259" w14:textId="77777777" w:rsidR="00D54283" w:rsidRPr="00AE4C78" w:rsidRDefault="00D54283" w:rsidP="00DF2A79">
            <w:pPr>
              <w:pStyle w:val="Prrafodelista"/>
              <w:numPr>
                <w:ilvl w:val="0"/>
                <w:numId w:val="32"/>
              </w:numPr>
              <w:snapToGrid w:val="0"/>
              <w:spacing w:after="0" w:line="240" w:lineRule="auto"/>
              <w:jc w:val="both"/>
              <w:rPr>
                <w:rFonts w:ascii="Arial" w:hAnsi="Arial" w:cs="Arial"/>
              </w:rPr>
            </w:pPr>
            <w:r w:rsidRPr="00AE4C78">
              <w:rPr>
                <w:rFonts w:ascii="Arial" w:hAnsi="Arial" w:cs="Arial"/>
              </w:rPr>
              <w:t xml:space="preserve">Cirugía de </w:t>
            </w:r>
            <w:proofErr w:type="spellStart"/>
            <w:r w:rsidRPr="00AE4C78">
              <w:rPr>
                <w:rFonts w:ascii="Arial" w:hAnsi="Arial" w:cs="Arial"/>
              </w:rPr>
              <w:t>Pterigion</w:t>
            </w:r>
            <w:proofErr w:type="spellEnd"/>
          </w:p>
          <w:p w14:paraId="23F9EFE8" w14:textId="77777777" w:rsidR="00D54283" w:rsidRPr="00AE4C78" w:rsidRDefault="00D54283" w:rsidP="00DF2A79">
            <w:pPr>
              <w:pStyle w:val="Prrafodelista"/>
              <w:numPr>
                <w:ilvl w:val="0"/>
                <w:numId w:val="32"/>
              </w:numPr>
              <w:snapToGrid w:val="0"/>
              <w:spacing w:after="0" w:line="240" w:lineRule="auto"/>
              <w:jc w:val="both"/>
              <w:rPr>
                <w:rFonts w:ascii="Arial" w:hAnsi="Arial" w:cs="Arial"/>
              </w:rPr>
            </w:pPr>
            <w:r w:rsidRPr="00AE4C78">
              <w:rPr>
                <w:rFonts w:ascii="Arial" w:hAnsi="Arial" w:cs="Arial"/>
              </w:rPr>
              <w:t>Cirugía de Sondaje y Lavado de Vías Lacrimales.</w:t>
            </w:r>
          </w:p>
          <w:p w14:paraId="46756D60" w14:textId="77777777" w:rsidR="00D54283" w:rsidRPr="00AE4C78" w:rsidRDefault="00D54283" w:rsidP="00DF2A79">
            <w:pPr>
              <w:pStyle w:val="Prrafodelista"/>
              <w:numPr>
                <w:ilvl w:val="0"/>
                <w:numId w:val="32"/>
              </w:numPr>
              <w:snapToGrid w:val="0"/>
              <w:spacing w:after="0" w:line="240" w:lineRule="auto"/>
              <w:jc w:val="both"/>
              <w:rPr>
                <w:rFonts w:ascii="Arial" w:hAnsi="Arial" w:cs="Arial"/>
              </w:rPr>
            </w:pPr>
            <w:r w:rsidRPr="00AE4C78">
              <w:rPr>
                <w:rFonts w:ascii="Arial" w:hAnsi="Arial" w:cs="Arial"/>
              </w:rPr>
              <w:t>Plastia puntos lagrimales.</w:t>
            </w:r>
          </w:p>
          <w:p w14:paraId="21F1CA67" w14:textId="77777777" w:rsidR="00D54283" w:rsidRPr="00AE4C78" w:rsidRDefault="00D54283" w:rsidP="00DF2A79">
            <w:pPr>
              <w:pStyle w:val="Prrafodelista"/>
              <w:numPr>
                <w:ilvl w:val="0"/>
                <w:numId w:val="32"/>
              </w:numPr>
              <w:snapToGrid w:val="0"/>
              <w:spacing w:after="0" w:line="240" w:lineRule="auto"/>
              <w:jc w:val="both"/>
              <w:rPr>
                <w:rFonts w:ascii="Arial" w:hAnsi="Arial" w:cs="Arial"/>
              </w:rPr>
            </w:pPr>
            <w:r w:rsidRPr="00AE4C78">
              <w:rPr>
                <w:rFonts w:ascii="Arial" w:hAnsi="Arial" w:cs="Arial"/>
              </w:rPr>
              <w:t xml:space="preserve">Abscesos palpebrales y de saco lagrimal. </w:t>
            </w:r>
          </w:p>
          <w:p w14:paraId="53EE92AE" w14:textId="77777777" w:rsidR="00D54283" w:rsidRPr="00AE4C78" w:rsidRDefault="00D54283" w:rsidP="003F6B1D">
            <w:pPr>
              <w:snapToGrid w:val="0"/>
              <w:spacing w:after="0" w:line="240" w:lineRule="auto"/>
              <w:jc w:val="both"/>
              <w:rPr>
                <w:rFonts w:ascii="Arial" w:hAnsi="Arial" w:cs="Arial"/>
                <w:b/>
              </w:rPr>
            </w:pPr>
          </w:p>
          <w:p w14:paraId="027DFF12" w14:textId="77777777" w:rsidR="00D54283" w:rsidRPr="00AE4C78" w:rsidRDefault="00D54283" w:rsidP="003F6B1D">
            <w:pPr>
              <w:snapToGrid w:val="0"/>
              <w:spacing w:after="0" w:line="240" w:lineRule="auto"/>
              <w:jc w:val="both"/>
              <w:rPr>
                <w:rFonts w:ascii="Arial" w:hAnsi="Arial" w:cs="Arial"/>
                <w:b/>
              </w:rPr>
            </w:pPr>
            <w:r w:rsidRPr="00AE4C78">
              <w:rPr>
                <w:rFonts w:ascii="Arial" w:hAnsi="Arial" w:cs="Arial"/>
                <w:b/>
              </w:rPr>
              <w:t>CIRUGIAS MENORES</w:t>
            </w:r>
          </w:p>
          <w:p w14:paraId="36AF118F" w14:textId="77777777" w:rsidR="00D54283" w:rsidRPr="00AE4C78" w:rsidRDefault="00D54283" w:rsidP="00DF2A79">
            <w:pPr>
              <w:pStyle w:val="Prrafodelista"/>
              <w:numPr>
                <w:ilvl w:val="0"/>
                <w:numId w:val="33"/>
              </w:numPr>
              <w:snapToGrid w:val="0"/>
              <w:spacing w:after="0" w:line="240" w:lineRule="auto"/>
              <w:jc w:val="both"/>
              <w:rPr>
                <w:rFonts w:ascii="Arial" w:hAnsi="Arial" w:cs="Arial"/>
              </w:rPr>
            </w:pPr>
            <w:r w:rsidRPr="00AE4C78">
              <w:rPr>
                <w:rFonts w:ascii="Arial" w:hAnsi="Arial" w:cs="Arial"/>
              </w:rPr>
              <w:t xml:space="preserve">Cirugía de Drenaje de Orzuelos y </w:t>
            </w:r>
            <w:proofErr w:type="spellStart"/>
            <w:r w:rsidRPr="00AE4C78">
              <w:rPr>
                <w:rFonts w:ascii="Arial" w:hAnsi="Arial" w:cs="Arial"/>
              </w:rPr>
              <w:t>Chalacios</w:t>
            </w:r>
            <w:proofErr w:type="spellEnd"/>
            <w:r w:rsidRPr="00AE4C78">
              <w:rPr>
                <w:rFonts w:ascii="Arial" w:hAnsi="Arial" w:cs="Arial"/>
              </w:rPr>
              <w:t xml:space="preserve"> en niños.</w:t>
            </w:r>
          </w:p>
          <w:p w14:paraId="75416162" w14:textId="77777777" w:rsidR="00D54283" w:rsidRPr="00AE4C78" w:rsidRDefault="00D54283" w:rsidP="00DF2A79">
            <w:pPr>
              <w:pStyle w:val="Prrafodelista"/>
              <w:numPr>
                <w:ilvl w:val="0"/>
                <w:numId w:val="33"/>
              </w:numPr>
              <w:snapToGrid w:val="0"/>
              <w:spacing w:after="0" w:line="240" w:lineRule="auto"/>
              <w:jc w:val="both"/>
              <w:rPr>
                <w:rFonts w:ascii="Arial" w:hAnsi="Arial" w:cs="Arial"/>
              </w:rPr>
            </w:pPr>
            <w:r w:rsidRPr="00AE4C78">
              <w:rPr>
                <w:rFonts w:ascii="Arial" w:hAnsi="Arial" w:cs="Arial"/>
              </w:rPr>
              <w:t>Escisiones conjuntivales o de lesiones palpebrales pequeñas.</w:t>
            </w:r>
          </w:p>
          <w:p w14:paraId="6841D38D" w14:textId="77777777" w:rsidR="00D54283" w:rsidRPr="00AE4C78" w:rsidRDefault="00D54283" w:rsidP="00DF2A79">
            <w:pPr>
              <w:pStyle w:val="Prrafodelista"/>
              <w:numPr>
                <w:ilvl w:val="0"/>
                <w:numId w:val="33"/>
              </w:numPr>
              <w:snapToGrid w:val="0"/>
              <w:spacing w:after="0" w:line="240" w:lineRule="auto"/>
              <w:jc w:val="both"/>
              <w:rPr>
                <w:rFonts w:ascii="Arial" w:hAnsi="Arial" w:cs="Arial"/>
              </w:rPr>
            </w:pPr>
            <w:r w:rsidRPr="00AE4C78">
              <w:rPr>
                <w:rFonts w:ascii="Arial" w:hAnsi="Arial" w:cs="Arial"/>
              </w:rPr>
              <w:t>Examen bajo anestesia (en niños).</w:t>
            </w:r>
          </w:p>
          <w:p w14:paraId="405DB83E" w14:textId="77777777" w:rsidR="00D54283" w:rsidRPr="00AE4C78" w:rsidRDefault="00D54283" w:rsidP="003F6B1D">
            <w:pPr>
              <w:spacing w:after="0" w:line="240" w:lineRule="auto"/>
              <w:jc w:val="both"/>
              <w:rPr>
                <w:rFonts w:ascii="Arial" w:hAnsi="Arial" w:cs="Arial"/>
              </w:rPr>
            </w:pPr>
          </w:p>
          <w:p w14:paraId="6671EB34" w14:textId="77777777" w:rsidR="00D54283" w:rsidRPr="00AE4C78" w:rsidRDefault="00D54283" w:rsidP="003F6B1D">
            <w:pPr>
              <w:spacing w:after="0" w:line="240" w:lineRule="auto"/>
              <w:jc w:val="both"/>
              <w:rPr>
                <w:rFonts w:ascii="Arial" w:hAnsi="Arial" w:cs="Arial"/>
                <w:b/>
              </w:rPr>
            </w:pPr>
            <w:r w:rsidRPr="00AE4C78">
              <w:rPr>
                <w:rFonts w:ascii="Arial" w:hAnsi="Arial" w:cs="Arial"/>
                <w:b/>
              </w:rPr>
              <w:t xml:space="preserve">El </w:t>
            </w:r>
            <w:proofErr w:type="spellStart"/>
            <w:r w:rsidRPr="00AE4C78">
              <w:rPr>
                <w:rFonts w:ascii="Arial" w:hAnsi="Arial" w:cs="Arial"/>
                <w:b/>
              </w:rPr>
              <w:t>oferetante</w:t>
            </w:r>
            <w:proofErr w:type="spellEnd"/>
            <w:r w:rsidRPr="00AE4C78">
              <w:rPr>
                <w:rFonts w:ascii="Arial" w:hAnsi="Arial" w:cs="Arial"/>
                <w:b/>
              </w:rPr>
              <w:t xml:space="preserve"> debe elaborar la propuesta económica para cada tipo de cirugía la cual incluirá: microscopio u otro equipo necesario para el procedimiento, insumos, instrumental y anestesiólogo.</w:t>
            </w:r>
          </w:p>
        </w:tc>
      </w:tr>
      <w:tr w:rsidR="00D54283" w:rsidRPr="00AE4C78" w14:paraId="4CF312FC" w14:textId="77777777" w:rsidTr="00AE4C78">
        <w:trPr>
          <w:trHeight w:val="407"/>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20AA1EE" w14:textId="77777777" w:rsidR="00D54283" w:rsidRPr="00AE4C78" w:rsidRDefault="00D54283" w:rsidP="00AE4C78">
            <w:pPr>
              <w:pStyle w:val="TDC1"/>
              <w:framePr w:hSpace="0" w:wrap="auto" w:vAnchor="margin" w:xAlign="left" w:yAlign="inline"/>
              <w:suppressOverlap w:val="0"/>
            </w:pPr>
            <w:r w:rsidRPr="00AE4C78">
              <w:t>F. SERVICIOS CONEXOS</w:t>
            </w:r>
          </w:p>
        </w:tc>
      </w:tr>
      <w:tr w:rsidR="00D54283" w:rsidRPr="00AE4C78" w14:paraId="68C159F4" w14:textId="77777777" w:rsidTr="00AE4C78">
        <w:trPr>
          <w:trHeight w:val="838"/>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42C1A20" w14:textId="77777777" w:rsidR="00D54283" w:rsidRPr="00AE4C78" w:rsidRDefault="00D54283" w:rsidP="003F6B1D">
            <w:pPr>
              <w:snapToGrid w:val="0"/>
              <w:jc w:val="both"/>
              <w:rPr>
                <w:rFonts w:ascii="Arial" w:hAnsi="Arial" w:cs="Arial"/>
              </w:rPr>
            </w:pPr>
            <w:r w:rsidRPr="00AE4C78">
              <w:rPr>
                <w:rFonts w:ascii="Arial" w:hAnsi="Arial" w:cs="Arial"/>
              </w:rPr>
              <w:t xml:space="preserve">El proponente se compromete a equipar sus ambientes con equipos de computación con capacidad técnica de conexión a Internet (características mínimas de los equipos: memoria 4GB, Windows actualizado y con licencia, procesador I5, Disco Duro con por lo menos 100 GB), esto con la obligación de registrar los datos requeridos en nuestro sistema SAMI y expediente clínico físico de acuerdo a formatos vigentes en la CSBP (consulta externa, protocolo operatorio, hojas de anestesia y otros) toda esta documentación deberá ser remitida a la CSBP dentro de las 24 horas de realizado el procedimiento para que sea incorporado en el expediente clínico. </w:t>
            </w:r>
          </w:p>
          <w:p w14:paraId="4AF30987" w14:textId="77777777" w:rsidR="00D54283" w:rsidRPr="00AE4C78" w:rsidRDefault="00D54283" w:rsidP="003F6B1D">
            <w:pPr>
              <w:snapToGrid w:val="0"/>
              <w:jc w:val="both"/>
              <w:rPr>
                <w:rFonts w:ascii="Arial" w:hAnsi="Arial" w:cs="Arial"/>
              </w:rPr>
            </w:pPr>
            <w:r w:rsidRPr="00AE4C78">
              <w:rPr>
                <w:rFonts w:ascii="Arial" w:hAnsi="Arial" w:cs="Arial"/>
              </w:rPr>
              <w:t>Deberá realizar el descargo de recetas y emisión de bajas en el sistema SAMI. A tomar en cuenta para el descargo de recetas, emisión de bajas.</w:t>
            </w:r>
          </w:p>
        </w:tc>
      </w:tr>
      <w:tr w:rsidR="00D54283" w:rsidRPr="00AE4C78" w14:paraId="3CE46336" w14:textId="77777777" w:rsidTr="00AE4C78">
        <w:trPr>
          <w:trHeight w:val="383"/>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CA4E4A5" w14:textId="77777777" w:rsidR="00D54283" w:rsidRPr="00AE4C78" w:rsidRDefault="00D54283" w:rsidP="003F6B1D">
            <w:pPr>
              <w:snapToGrid w:val="0"/>
              <w:jc w:val="both"/>
              <w:rPr>
                <w:rFonts w:ascii="Arial" w:hAnsi="Arial" w:cs="Arial"/>
                <w:b/>
                <w:bCs/>
              </w:rPr>
            </w:pPr>
            <w:r w:rsidRPr="00AE4C78">
              <w:rPr>
                <w:rFonts w:ascii="Arial" w:hAnsi="Arial" w:cs="Arial"/>
                <w:b/>
                <w:bCs/>
              </w:rPr>
              <w:t>G. ENTREGA DE INFORMES</w:t>
            </w:r>
          </w:p>
        </w:tc>
      </w:tr>
      <w:tr w:rsidR="00D54283" w:rsidRPr="00AE4C78" w14:paraId="55397593" w14:textId="77777777" w:rsidTr="00AE4C78">
        <w:trPr>
          <w:trHeight w:val="545"/>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0BEDD38" w14:textId="77777777" w:rsidR="00D54283" w:rsidRPr="00AE4C78" w:rsidRDefault="00D54283" w:rsidP="003F6B1D">
            <w:pPr>
              <w:snapToGrid w:val="0"/>
              <w:jc w:val="both"/>
              <w:rPr>
                <w:rFonts w:ascii="Arial" w:hAnsi="Arial" w:cs="Arial"/>
                <w:bCs/>
              </w:rPr>
            </w:pPr>
            <w:r w:rsidRPr="00AE4C78">
              <w:rPr>
                <w:rFonts w:ascii="Arial" w:hAnsi="Arial" w:cs="Arial"/>
                <w:bCs/>
              </w:rPr>
              <w:t xml:space="preserve">Los informes deben ser entregados de forma mensual con la documentación de respaldo por cirugías realizadas. </w:t>
            </w:r>
          </w:p>
        </w:tc>
      </w:tr>
      <w:tr w:rsidR="00D54283" w:rsidRPr="00AE4C78" w14:paraId="453B2F78" w14:textId="77777777" w:rsidTr="00AE4C78">
        <w:trPr>
          <w:trHeight w:val="411"/>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8606624" w14:textId="77777777" w:rsidR="00D54283" w:rsidRPr="00AE4C78" w:rsidRDefault="00D54283" w:rsidP="003F6B1D">
            <w:pPr>
              <w:snapToGrid w:val="0"/>
              <w:jc w:val="both"/>
              <w:rPr>
                <w:rFonts w:ascii="Arial" w:hAnsi="Arial" w:cs="Arial"/>
                <w:b/>
              </w:rPr>
            </w:pPr>
            <w:r w:rsidRPr="00AE4C78">
              <w:rPr>
                <w:rFonts w:ascii="Arial" w:hAnsi="Arial" w:cs="Arial"/>
                <w:b/>
              </w:rPr>
              <w:t>H. LICENCIA DE FUNCIONAMIENTO</w:t>
            </w:r>
          </w:p>
        </w:tc>
      </w:tr>
      <w:tr w:rsidR="00D54283" w:rsidRPr="00AE4C78" w14:paraId="2969E15B" w14:textId="77777777" w:rsidTr="00AE4C78">
        <w:trPr>
          <w:trHeight w:val="687"/>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A98F7DF" w14:textId="77777777" w:rsidR="00D54283" w:rsidRPr="00AE4C78" w:rsidRDefault="00D54283" w:rsidP="003F6B1D">
            <w:pPr>
              <w:snapToGrid w:val="0"/>
              <w:jc w:val="both"/>
              <w:rPr>
                <w:rFonts w:ascii="Arial" w:hAnsi="Arial" w:cs="Arial"/>
              </w:rPr>
            </w:pPr>
            <w:r w:rsidRPr="00AE4C78">
              <w:rPr>
                <w:rFonts w:ascii="Arial" w:hAnsi="Arial" w:cs="Arial"/>
              </w:rPr>
              <w:t xml:space="preserve">El proponente deberá contar obligatoriamente con registro y licencia de funcionamiento del consultorio privado por el Servicio Departamental de Salud (SEDES). </w:t>
            </w:r>
          </w:p>
        </w:tc>
      </w:tr>
    </w:tbl>
    <w:p w14:paraId="5DF73480" w14:textId="77777777" w:rsidR="00D54283" w:rsidRPr="00AE4C78" w:rsidRDefault="00D54283" w:rsidP="00D54283">
      <w:pPr>
        <w:tabs>
          <w:tab w:val="left" w:pos="-720"/>
        </w:tabs>
        <w:rPr>
          <w:rFonts w:ascii="Arial" w:hAnsi="Arial" w:cs="Arial"/>
          <w:b/>
          <w:u w:val="single"/>
        </w:rPr>
      </w:pPr>
      <w:r w:rsidRPr="00AE4C78">
        <w:rPr>
          <w:rFonts w:ascii="Arial" w:hAnsi="Arial" w:cs="Arial"/>
          <w:b/>
          <w:u w:val="single"/>
        </w:rPr>
        <w:br w:type="textWrapping" w:clear="all"/>
        <w:t>REQUISITOS CALIFICABLES (sobre 18 puntos)</w:t>
      </w:r>
    </w:p>
    <w:tbl>
      <w:tblPr>
        <w:tblW w:w="8652" w:type="dxa"/>
        <w:jc w:val="center"/>
        <w:tblLayout w:type="fixed"/>
        <w:tblCellMar>
          <w:top w:w="18" w:type="dxa"/>
          <w:left w:w="18" w:type="dxa"/>
          <w:right w:w="18" w:type="dxa"/>
        </w:tblCellMar>
        <w:tblLook w:val="0000" w:firstRow="0" w:lastRow="0" w:firstColumn="0" w:lastColumn="0" w:noHBand="0" w:noVBand="0"/>
      </w:tblPr>
      <w:tblGrid>
        <w:gridCol w:w="8652"/>
      </w:tblGrid>
      <w:tr w:rsidR="00D54283" w:rsidRPr="00AE4C78" w14:paraId="4F7C0855" w14:textId="77777777" w:rsidTr="0047469B">
        <w:trPr>
          <w:trHeight w:val="418"/>
          <w:jc w:val="center"/>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FA60789" w14:textId="77777777" w:rsidR="00D54283" w:rsidRPr="00AE4C78" w:rsidRDefault="00D54283" w:rsidP="00AE4C78">
            <w:pPr>
              <w:pStyle w:val="TDC1"/>
              <w:framePr w:wrap="around"/>
            </w:pPr>
            <w:r w:rsidRPr="00AE4C78">
              <w:t>I. ANTECEDENTES (4 PUNTOS)</w:t>
            </w:r>
          </w:p>
        </w:tc>
      </w:tr>
    </w:tbl>
    <w:tbl>
      <w:tblPr>
        <w:tblW w:w="8652" w:type="dxa"/>
        <w:jc w:val="center"/>
        <w:tblLayout w:type="fixed"/>
        <w:tblCellMar>
          <w:top w:w="18" w:type="dxa"/>
          <w:left w:w="18" w:type="dxa"/>
          <w:right w:w="18" w:type="dxa"/>
        </w:tblCellMar>
        <w:tblLook w:val="0000" w:firstRow="0" w:lastRow="0" w:firstColumn="0" w:lastColumn="0" w:noHBand="0" w:noVBand="0"/>
      </w:tblPr>
      <w:tblGrid>
        <w:gridCol w:w="8652"/>
      </w:tblGrid>
      <w:tr w:rsidR="00D54283" w:rsidRPr="00AE4C78" w14:paraId="089BDF9D" w14:textId="77777777" w:rsidTr="003F6B1D">
        <w:trPr>
          <w:trHeight w:val="693"/>
          <w:jc w:val="center"/>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4587E91" w14:textId="77777777" w:rsidR="00D54283" w:rsidRPr="00AE4C78" w:rsidRDefault="00D54283" w:rsidP="003F6B1D">
            <w:pPr>
              <w:snapToGrid w:val="0"/>
              <w:spacing w:after="0" w:line="240" w:lineRule="auto"/>
              <w:ind w:right="164"/>
              <w:jc w:val="both"/>
              <w:rPr>
                <w:rFonts w:ascii="Arial" w:hAnsi="Arial" w:cs="Arial"/>
              </w:rPr>
            </w:pPr>
            <w:r w:rsidRPr="00AE4C78">
              <w:rPr>
                <w:rFonts w:ascii="Arial" w:hAnsi="Arial" w:cs="Arial"/>
              </w:rPr>
              <w:t xml:space="preserve">Experiencia en el servicio requerido con otras instituciones, adjuntar documentación que respalde la prestación del servicio. </w:t>
            </w:r>
          </w:p>
          <w:p w14:paraId="31FC6AC7" w14:textId="77777777" w:rsidR="00D54283" w:rsidRPr="00AE4C78" w:rsidRDefault="00D54283" w:rsidP="003F6B1D">
            <w:pPr>
              <w:snapToGrid w:val="0"/>
              <w:spacing w:after="0" w:line="240" w:lineRule="auto"/>
              <w:ind w:right="164"/>
              <w:jc w:val="both"/>
              <w:rPr>
                <w:rFonts w:ascii="Arial" w:hAnsi="Arial" w:cs="Arial"/>
              </w:rPr>
            </w:pPr>
          </w:p>
          <w:p w14:paraId="3B990F90" w14:textId="77777777" w:rsidR="00D54283" w:rsidRPr="00AE4C78" w:rsidRDefault="00D54283" w:rsidP="003F6B1D">
            <w:pPr>
              <w:snapToGrid w:val="0"/>
              <w:spacing w:after="0" w:line="240" w:lineRule="auto"/>
              <w:ind w:right="164"/>
              <w:jc w:val="both"/>
              <w:rPr>
                <w:rFonts w:ascii="Arial" w:hAnsi="Arial" w:cs="Arial"/>
              </w:rPr>
            </w:pPr>
            <w:r w:rsidRPr="00AE4C78">
              <w:rPr>
                <w:rFonts w:ascii="Arial" w:hAnsi="Arial" w:cs="Arial"/>
              </w:rPr>
              <w:t>3 años de experiencia o más 4 puntos</w:t>
            </w:r>
          </w:p>
          <w:p w14:paraId="79F6D4C9" w14:textId="77777777" w:rsidR="00D54283" w:rsidRPr="00AE4C78" w:rsidRDefault="00D54283" w:rsidP="003F6B1D">
            <w:pPr>
              <w:snapToGrid w:val="0"/>
              <w:spacing w:after="0" w:line="240" w:lineRule="auto"/>
              <w:ind w:right="164"/>
              <w:jc w:val="both"/>
              <w:rPr>
                <w:rFonts w:ascii="Arial" w:hAnsi="Arial" w:cs="Arial"/>
              </w:rPr>
            </w:pPr>
            <w:r w:rsidRPr="00AE4C78">
              <w:rPr>
                <w:rFonts w:ascii="Arial" w:hAnsi="Arial" w:cs="Arial"/>
              </w:rPr>
              <w:t>2 años de experiencia 3 puntos</w:t>
            </w:r>
          </w:p>
          <w:p w14:paraId="0D4E1C2F" w14:textId="77777777" w:rsidR="00D54283" w:rsidRPr="00AE4C78" w:rsidRDefault="00D54283" w:rsidP="003F6B1D">
            <w:pPr>
              <w:snapToGrid w:val="0"/>
              <w:spacing w:after="0" w:line="240" w:lineRule="auto"/>
              <w:ind w:right="164"/>
              <w:jc w:val="both"/>
              <w:rPr>
                <w:rFonts w:ascii="Arial" w:hAnsi="Arial" w:cs="Arial"/>
              </w:rPr>
            </w:pPr>
            <w:r w:rsidRPr="00AE4C78">
              <w:rPr>
                <w:rFonts w:ascii="Arial" w:hAnsi="Arial" w:cs="Arial"/>
              </w:rPr>
              <w:t xml:space="preserve">1 año de experiencia 2 puntos </w:t>
            </w:r>
          </w:p>
        </w:tc>
      </w:tr>
    </w:tbl>
    <w:tbl>
      <w:tblPr>
        <w:tblW w:w="8652" w:type="dxa"/>
        <w:jc w:val="center"/>
        <w:tblLayout w:type="fixed"/>
        <w:tblCellMar>
          <w:top w:w="18" w:type="dxa"/>
          <w:left w:w="18" w:type="dxa"/>
          <w:right w:w="18" w:type="dxa"/>
        </w:tblCellMar>
        <w:tblLook w:val="0000" w:firstRow="0" w:lastRow="0" w:firstColumn="0" w:lastColumn="0" w:noHBand="0" w:noVBand="0"/>
      </w:tblPr>
      <w:tblGrid>
        <w:gridCol w:w="8652"/>
      </w:tblGrid>
      <w:tr w:rsidR="00D54283" w:rsidRPr="00AE4C78" w14:paraId="10746A8C" w14:textId="77777777" w:rsidTr="0047469B">
        <w:trPr>
          <w:trHeight w:val="533"/>
          <w:jc w:val="center"/>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EDE47C6" w14:textId="77777777" w:rsidR="00D54283" w:rsidRPr="00AE4C78" w:rsidRDefault="00D54283" w:rsidP="00AE4C78">
            <w:pPr>
              <w:pStyle w:val="TDC1"/>
              <w:framePr w:wrap="around"/>
            </w:pPr>
            <w:r w:rsidRPr="00AE4C78">
              <w:t>J. INFRAESTRUCTURA (6 PUNTOS)</w:t>
            </w:r>
          </w:p>
        </w:tc>
      </w:tr>
    </w:tbl>
    <w:tbl>
      <w:tblPr>
        <w:tblW w:w="8652" w:type="dxa"/>
        <w:jc w:val="center"/>
        <w:tblLayout w:type="fixed"/>
        <w:tblCellMar>
          <w:top w:w="18" w:type="dxa"/>
          <w:left w:w="18" w:type="dxa"/>
          <w:right w:w="18" w:type="dxa"/>
        </w:tblCellMar>
        <w:tblLook w:val="0000" w:firstRow="0" w:lastRow="0" w:firstColumn="0" w:lastColumn="0" w:noHBand="0" w:noVBand="0"/>
      </w:tblPr>
      <w:tblGrid>
        <w:gridCol w:w="8652"/>
      </w:tblGrid>
      <w:tr w:rsidR="00D54283" w:rsidRPr="00AE4C78" w14:paraId="3AF4B8E2" w14:textId="77777777" w:rsidTr="003F6B1D">
        <w:trPr>
          <w:trHeight w:val="1250"/>
          <w:jc w:val="center"/>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D283AC0" w14:textId="77777777" w:rsidR="00D54283" w:rsidRPr="00AE4C78" w:rsidRDefault="00D54283" w:rsidP="003F6B1D">
            <w:pPr>
              <w:snapToGrid w:val="0"/>
              <w:spacing w:after="0" w:line="240" w:lineRule="auto"/>
              <w:ind w:right="164"/>
              <w:jc w:val="both"/>
              <w:rPr>
                <w:rFonts w:ascii="Arial" w:hAnsi="Arial" w:cs="Arial"/>
              </w:rPr>
            </w:pPr>
            <w:r w:rsidRPr="00AE4C78">
              <w:rPr>
                <w:rFonts w:ascii="Arial" w:hAnsi="Arial" w:cs="Arial"/>
              </w:rPr>
              <w:t>Se evaluarán los siguientes aspectos:</w:t>
            </w:r>
          </w:p>
          <w:p w14:paraId="6B62B2EF" w14:textId="77777777" w:rsidR="00D54283" w:rsidRPr="00AE4C78" w:rsidRDefault="00D54283" w:rsidP="003F6B1D">
            <w:pPr>
              <w:snapToGrid w:val="0"/>
              <w:spacing w:after="0" w:line="240" w:lineRule="auto"/>
              <w:ind w:right="164"/>
              <w:jc w:val="both"/>
              <w:rPr>
                <w:rFonts w:ascii="Arial" w:hAnsi="Arial" w:cs="Arial"/>
              </w:rPr>
            </w:pPr>
            <w:r w:rsidRPr="00AE4C78">
              <w:rPr>
                <w:rFonts w:ascii="Arial" w:hAnsi="Arial" w:cs="Arial"/>
              </w:rPr>
              <w:t>Del centro: (2 puntos)</w:t>
            </w:r>
          </w:p>
          <w:p w14:paraId="44777D33" w14:textId="77777777" w:rsidR="00D54283" w:rsidRPr="00AE4C78" w:rsidRDefault="00D54283" w:rsidP="00D54283">
            <w:pPr>
              <w:pStyle w:val="Prrafodelista"/>
              <w:numPr>
                <w:ilvl w:val="0"/>
                <w:numId w:val="25"/>
              </w:numPr>
              <w:spacing w:after="0" w:line="240" w:lineRule="auto"/>
              <w:ind w:right="164"/>
              <w:jc w:val="both"/>
              <w:rPr>
                <w:rFonts w:ascii="Arial" w:hAnsi="Arial" w:cs="Arial"/>
              </w:rPr>
            </w:pPr>
            <w:r w:rsidRPr="00AE4C78">
              <w:rPr>
                <w:rFonts w:ascii="Arial" w:hAnsi="Arial" w:cs="Arial"/>
              </w:rPr>
              <w:t>Acceso y ubicación</w:t>
            </w:r>
          </w:p>
          <w:p w14:paraId="370AE977" w14:textId="77777777" w:rsidR="00D54283" w:rsidRPr="00AE4C78" w:rsidRDefault="00D54283" w:rsidP="00D54283">
            <w:pPr>
              <w:pStyle w:val="Prrafodelista"/>
              <w:numPr>
                <w:ilvl w:val="0"/>
                <w:numId w:val="25"/>
              </w:numPr>
              <w:spacing w:after="0" w:line="240" w:lineRule="auto"/>
              <w:ind w:right="164"/>
              <w:jc w:val="both"/>
              <w:rPr>
                <w:rFonts w:ascii="Arial" w:hAnsi="Arial" w:cs="Arial"/>
              </w:rPr>
            </w:pPr>
            <w:r w:rsidRPr="00AE4C78">
              <w:rPr>
                <w:rFonts w:ascii="Arial" w:hAnsi="Arial" w:cs="Arial"/>
              </w:rPr>
              <w:t>Ambientes amplios, acogedores, confortables para los pacientes</w:t>
            </w:r>
          </w:p>
          <w:p w14:paraId="38AB4F33" w14:textId="77777777" w:rsidR="00D54283" w:rsidRPr="00AE4C78" w:rsidRDefault="00D54283" w:rsidP="00D54283">
            <w:pPr>
              <w:pStyle w:val="Prrafodelista"/>
              <w:numPr>
                <w:ilvl w:val="0"/>
                <w:numId w:val="25"/>
              </w:numPr>
              <w:spacing w:after="0" w:line="240" w:lineRule="auto"/>
              <w:ind w:right="164"/>
              <w:jc w:val="both"/>
              <w:rPr>
                <w:rFonts w:ascii="Arial" w:hAnsi="Arial" w:cs="Arial"/>
              </w:rPr>
            </w:pPr>
            <w:r w:rsidRPr="00AE4C78">
              <w:rPr>
                <w:rFonts w:ascii="Arial" w:hAnsi="Arial" w:cs="Arial"/>
              </w:rPr>
              <w:t>Calefacción</w:t>
            </w:r>
          </w:p>
          <w:p w14:paraId="1F0A309F" w14:textId="77777777" w:rsidR="00D54283" w:rsidRPr="00AE4C78" w:rsidRDefault="00D54283" w:rsidP="003F6B1D">
            <w:pPr>
              <w:spacing w:after="0" w:line="240" w:lineRule="auto"/>
              <w:ind w:right="164"/>
              <w:jc w:val="both"/>
              <w:rPr>
                <w:rFonts w:ascii="Arial" w:hAnsi="Arial" w:cs="Arial"/>
              </w:rPr>
            </w:pPr>
            <w:r w:rsidRPr="00AE4C78">
              <w:rPr>
                <w:rFonts w:ascii="Arial" w:hAnsi="Arial" w:cs="Arial"/>
              </w:rPr>
              <w:t>Sala de Quirófano: (2 puntos)</w:t>
            </w:r>
          </w:p>
          <w:p w14:paraId="64F7F61D" w14:textId="77777777" w:rsidR="00D54283" w:rsidRPr="00AE4C78" w:rsidRDefault="00D54283" w:rsidP="00DF2A79">
            <w:pPr>
              <w:pStyle w:val="Prrafodelista"/>
              <w:numPr>
                <w:ilvl w:val="0"/>
                <w:numId w:val="35"/>
              </w:numPr>
              <w:suppressAutoHyphens/>
              <w:spacing w:after="0" w:line="240" w:lineRule="auto"/>
              <w:ind w:right="164"/>
              <w:jc w:val="both"/>
              <w:rPr>
                <w:rFonts w:ascii="Arial" w:hAnsi="Arial" w:cs="Arial"/>
              </w:rPr>
            </w:pPr>
            <w:r w:rsidRPr="00AE4C78">
              <w:rPr>
                <w:rFonts w:ascii="Arial" w:hAnsi="Arial" w:cs="Arial"/>
              </w:rPr>
              <w:t>Adecuada (debe estar ubicada en un lugar de fácil acceso, con la posibilidad de evacuación rápida) cumplimiento de normas de bioseguridad.</w:t>
            </w:r>
          </w:p>
          <w:p w14:paraId="17A992C6" w14:textId="77777777" w:rsidR="00D54283" w:rsidRPr="00AE4C78" w:rsidRDefault="00D54283" w:rsidP="00DF2A79">
            <w:pPr>
              <w:pStyle w:val="Prrafodelista"/>
              <w:numPr>
                <w:ilvl w:val="0"/>
                <w:numId w:val="35"/>
              </w:numPr>
              <w:suppressAutoHyphens/>
              <w:spacing w:after="0" w:line="240" w:lineRule="auto"/>
              <w:ind w:right="164"/>
              <w:jc w:val="both"/>
              <w:rPr>
                <w:rFonts w:ascii="Arial" w:hAnsi="Arial" w:cs="Arial"/>
              </w:rPr>
            </w:pPr>
            <w:r w:rsidRPr="00AE4C78">
              <w:rPr>
                <w:rFonts w:ascii="Arial" w:hAnsi="Arial" w:cs="Arial"/>
              </w:rPr>
              <w:t>Amplia.</w:t>
            </w:r>
          </w:p>
          <w:p w14:paraId="5F708068" w14:textId="77777777" w:rsidR="00D54283" w:rsidRPr="00AE4C78" w:rsidRDefault="00D54283" w:rsidP="003F6B1D">
            <w:pPr>
              <w:spacing w:after="0" w:line="240" w:lineRule="auto"/>
              <w:ind w:right="164"/>
              <w:jc w:val="both"/>
              <w:rPr>
                <w:rFonts w:ascii="Arial" w:hAnsi="Arial" w:cs="Arial"/>
              </w:rPr>
            </w:pPr>
            <w:r w:rsidRPr="00AE4C78">
              <w:rPr>
                <w:rFonts w:ascii="Arial" w:hAnsi="Arial" w:cs="Arial"/>
              </w:rPr>
              <w:t>Sala de reposo o recuperación: (2 puntos)</w:t>
            </w:r>
          </w:p>
          <w:p w14:paraId="79FB04BF" w14:textId="77777777" w:rsidR="00D54283" w:rsidRPr="00AE4C78" w:rsidRDefault="00D54283" w:rsidP="00DF2A79">
            <w:pPr>
              <w:pStyle w:val="Prrafodelista"/>
              <w:numPr>
                <w:ilvl w:val="0"/>
                <w:numId w:val="36"/>
              </w:numPr>
              <w:suppressAutoHyphens/>
              <w:spacing w:after="0" w:line="240" w:lineRule="auto"/>
              <w:ind w:right="164"/>
              <w:jc w:val="both"/>
              <w:rPr>
                <w:rFonts w:ascii="Arial" w:hAnsi="Arial" w:cs="Arial"/>
              </w:rPr>
            </w:pPr>
            <w:r w:rsidRPr="00AE4C78">
              <w:rPr>
                <w:rFonts w:ascii="Arial" w:hAnsi="Arial" w:cs="Arial"/>
              </w:rPr>
              <w:t>Baño privado</w:t>
            </w:r>
          </w:p>
          <w:p w14:paraId="2DF213F7" w14:textId="77777777" w:rsidR="00D54283" w:rsidRPr="00AE4C78" w:rsidRDefault="00D54283" w:rsidP="00DF2A79">
            <w:pPr>
              <w:pStyle w:val="Prrafodelista"/>
              <w:numPr>
                <w:ilvl w:val="0"/>
                <w:numId w:val="36"/>
              </w:numPr>
              <w:suppressAutoHyphens/>
              <w:spacing w:after="0" w:line="240" w:lineRule="auto"/>
              <w:ind w:right="164"/>
              <w:jc w:val="both"/>
              <w:rPr>
                <w:rFonts w:ascii="Arial" w:hAnsi="Arial" w:cs="Arial"/>
              </w:rPr>
            </w:pPr>
            <w:r w:rsidRPr="00AE4C78">
              <w:rPr>
                <w:rFonts w:ascii="Arial" w:hAnsi="Arial" w:cs="Arial"/>
              </w:rPr>
              <w:t>Camilla</w:t>
            </w:r>
          </w:p>
        </w:tc>
      </w:tr>
      <w:tr w:rsidR="00D54283" w:rsidRPr="00AE4C78" w14:paraId="25282691" w14:textId="77777777" w:rsidTr="0047469B">
        <w:trPr>
          <w:trHeight w:val="267"/>
          <w:jc w:val="center"/>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9657AE2" w14:textId="77777777" w:rsidR="00D54283" w:rsidRPr="00AE4C78" w:rsidRDefault="00D54283" w:rsidP="003F6B1D">
            <w:pPr>
              <w:snapToGrid w:val="0"/>
              <w:ind w:right="162"/>
              <w:jc w:val="both"/>
              <w:rPr>
                <w:rFonts w:ascii="Arial" w:hAnsi="Arial" w:cs="Arial"/>
                <w:b/>
              </w:rPr>
            </w:pPr>
            <w:r w:rsidRPr="00AE4C78">
              <w:rPr>
                <w:rFonts w:ascii="Arial" w:hAnsi="Arial" w:cs="Arial"/>
                <w:b/>
              </w:rPr>
              <w:t>K. EQUIPAMIENTO (8 PUNTOS)</w:t>
            </w:r>
          </w:p>
        </w:tc>
      </w:tr>
      <w:tr w:rsidR="00D54283" w:rsidRPr="00AE4C78" w14:paraId="17A97F3A" w14:textId="77777777" w:rsidTr="003F6B1D">
        <w:trPr>
          <w:trHeight w:val="1250"/>
          <w:jc w:val="center"/>
        </w:trPr>
        <w:tc>
          <w:tcPr>
            <w:tcW w:w="865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05C42D3" w14:textId="77777777" w:rsidR="00D54283" w:rsidRPr="00AE4C78" w:rsidRDefault="00D54283" w:rsidP="003F6B1D">
            <w:pPr>
              <w:snapToGrid w:val="0"/>
              <w:spacing w:after="0" w:line="240" w:lineRule="auto"/>
              <w:ind w:right="164"/>
              <w:jc w:val="both"/>
              <w:rPr>
                <w:rFonts w:ascii="Arial" w:hAnsi="Arial" w:cs="Arial"/>
              </w:rPr>
            </w:pPr>
            <w:r w:rsidRPr="00AE4C78">
              <w:rPr>
                <w:rFonts w:ascii="Arial" w:hAnsi="Arial" w:cs="Arial"/>
              </w:rPr>
              <w:t>Se evaluará la antigüedad de los equipos ofertados.</w:t>
            </w:r>
          </w:p>
          <w:p w14:paraId="3E7C4A55" w14:textId="77777777" w:rsidR="00D54283" w:rsidRPr="00AE4C78" w:rsidRDefault="00D54283" w:rsidP="00DF2A79">
            <w:pPr>
              <w:numPr>
                <w:ilvl w:val="0"/>
                <w:numId w:val="35"/>
              </w:numPr>
              <w:suppressAutoHyphens/>
              <w:snapToGrid w:val="0"/>
              <w:spacing w:after="0" w:line="240" w:lineRule="auto"/>
              <w:ind w:right="164"/>
              <w:jc w:val="both"/>
              <w:rPr>
                <w:rFonts w:ascii="Arial" w:hAnsi="Arial" w:cs="Arial"/>
              </w:rPr>
            </w:pPr>
            <w:r w:rsidRPr="00AE4C78">
              <w:rPr>
                <w:rFonts w:ascii="Arial" w:hAnsi="Arial" w:cs="Arial"/>
              </w:rPr>
              <w:t>Equipos con antigüedad menor a 3 años – 3 puntos</w:t>
            </w:r>
          </w:p>
          <w:p w14:paraId="413C62C4" w14:textId="77777777" w:rsidR="00D54283" w:rsidRPr="00AE4C78" w:rsidRDefault="00D54283" w:rsidP="00DF2A79">
            <w:pPr>
              <w:numPr>
                <w:ilvl w:val="0"/>
                <w:numId w:val="35"/>
              </w:numPr>
              <w:suppressAutoHyphens/>
              <w:snapToGrid w:val="0"/>
              <w:spacing w:after="0" w:line="240" w:lineRule="auto"/>
              <w:ind w:right="164"/>
              <w:jc w:val="both"/>
              <w:rPr>
                <w:rFonts w:ascii="Arial" w:hAnsi="Arial" w:cs="Arial"/>
              </w:rPr>
            </w:pPr>
            <w:r w:rsidRPr="00AE4C78">
              <w:rPr>
                <w:rFonts w:ascii="Arial" w:hAnsi="Arial" w:cs="Arial"/>
              </w:rPr>
              <w:t>Equipos con antigüedad mayor a 3 años – 2 puntos</w:t>
            </w:r>
          </w:p>
          <w:p w14:paraId="44A5C268" w14:textId="77777777" w:rsidR="00D54283" w:rsidRPr="00AE4C78" w:rsidRDefault="00D54283" w:rsidP="003F6B1D">
            <w:pPr>
              <w:snapToGrid w:val="0"/>
              <w:spacing w:after="0" w:line="240" w:lineRule="auto"/>
              <w:ind w:right="164"/>
              <w:jc w:val="both"/>
              <w:rPr>
                <w:rFonts w:ascii="Arial" w:hAnsi="Arial" w:cs="Arial"/>
              </w:rPr>
            </w:pPr>
          </w:p>
          <w:p w14:paraId="261FFB61" w14:textId="77777777" w:rsidR="00D54283" w:rsidRPr="00AE4C78" w:rsidRDefault="00D54283" w:rsidP="003F6B1D">
            <w:pPr>
              <w:snapToGrid w:val="0"/>
              <w:spacing w:after="0" w:line="240" w:lineRule="auto"/>
              <w:ind w:right="164"/>
              <w:jc w:val="both"/>
              <w:rPr>
                <w:rFonts w:ascii="Arial" w:hAnsi="Arial" w:cs="Arial"/>
              </w:rPr>
            </w:pPr>
            <w:r w:rsidRPr="00AE4C78">
              <w:rPr>
                <w:rFonts w:ascii="Arial" w:hAnsi="Arial" w:cs="Arial"/>
              </w:rPr>
              <w:t xml:space="preserve">Considerar en el equipamiento: </w:t>
            </w:r>
          </w:p>
          <w:p w14:paraId="33FB8BC9" w14:textId="77777777" w:rsidR="00D54283" w:rsidRPr="00AE4C78" w:rsidRDefault="00D54283" w:rsidP="00DF2A79">
            <w:pPr>
              <w:pStyle w:val="Prrafodelista"/>
              <w:numPr>
                <w:ilvl w:val="0"/>
                <w:numId w:val="37"/>
              </w:numPr>
              <w:snapToGrid w:val="0"/>
              <w:spacing w:after="0" w:line="240" w:lineRule="auto"/>
              <w:ind w:right="164"/>
              <w:jc w:val="both"/>
              <w:rPr>
                <w:rFonts w:ascii="Arial" w:hAnsi="Arial" w:cs="Arial"/>
              </w:rPr>
            </w:pPr>
            <w:proofErr w:type="spellStart"/>
            <w:r w:rsidRPr="00AE4C78">
              <w:rPr>
                <w:rFonts w:ascii="Arial" w:hAnsi="Arial" w:cs="Arial"/>
              </w:rPr>
              <w:t>Vitreófago</w:t>
            </w:r>
            <w:proofErr w:type="spellEnd"/>
            <w:r w:rsidRPr="00AE4C78">
              <w:rPr>
                <w:rFonts w:ascii="Arial" w:hAnsi="Arial" w:cs="Arial"/>
              </w:rPr>
              <w:t xml:space="preserve"> anterior, </w:t>
            </w:r>
            <w:proofErr w:type="spellStart"/>
            <w:r w:rsidRPr="00AE4C78">
              <w:rPr>
                <w:rFonts w:ascii="Arial" w:hAnsi="Arial" w:cs="Arial"/>
              </w:rPr>
              <w:t>paquímetro</w:t>
            </w:r>
            <w:proofErr w:type="spellEnd"/>
            <w:r w:rsidRPr="00AE4C78">
              <w:rPr>
                <w:rFonts w:ascii="Arial" w:hAnsi="Arial" w:cs="Arial"/>
              </w:rPr>
              <w:t xml:space="preserve">, equipo para </w:t>
            </w:r>
            <w:proofErr w:type="spellStart"/>
            <w:r w:rsidRPr="00AE4C78">
              <w:rPr>
                <w:rFonts w:ascii="Arial" w:hAnsi="Arial" w:cs="Arial"/>
              </w:rPr>
              <w:t>facoemulsificación</w:t>
            </w:r>
            <w:proofErr w:type="spellEnd"/>
            <w:r w:rsidRPr="00AE4C78">
              <w:rPr>
                <w:rFonts w:ascii="Arial" w:hAnsi="Arial" w:cs="Arial"/>
              </w:rPr>
              <w:t>, e instrumental para anillos de Ferrara.</w:t>
            </w:r>
          </w:p>
          <w:p w14:paraId="542E65CD" w14:textId="77777777" w:rsidR="00D54283" w:rsidRPr="00AE4C78" w:rsidRDefault="00D54283" w:rsidP="00DF2A79">
            <w:pPr>
              <w:pStyle w:val="Prrafodelista"/>
              <w:numPr>
                <w:ilvl w:val="0"/>
                <w:numId w:val="37"/>
              </w:numPr>
              <w:suppressAutoHyphens/>
              <w:spacing w:after="0" w:line="240" w:lineRule="auto"/>
              <w:ind w:right="164"/>
              <w:jc w:val="both"/>
              <w:rPr>
                <w:rFonts w:ascii="Arial" w:hAnsi="Arial" w:cs="Arial"/>
              </w:rPr>
            </w:pPr>
            <w:r w:rsidRPr="00AE4C78">
              <w:rPr>
                <w:rFonts w:ascii="Arial" w:hAnsi="Arial" w:cs="Arial"/>
              </w:rPr>
              <w:t xml:space="preserve">Disponer de balón de oxígeno, caja de paro y monitor </w:t>
            </w:r>
            <w:proofErr w:type="spellStart"/>
            <w:r w:rsidRPr="00AE4C78">
              <w:rPr>
                <w:rFonts w:ascii="Arial" w:hAnsi="Arial" w:cs="Arial"/>
              </w:rPr>
              <w:t>multiparamétrico</w:t>
            </w:r>
            <w:proofErr w:type="spellEnd"/>
            <w:r w:rsidRPr="00AE4C78">
              <w:rPr>
                <w:rFonts w:ascii="Arial" w:hAnsi="Arial" w:cs="Arial"/>
              </w:rPr>
              <w:t xml:space="preserve"> en sala de quirófano</w:t>
            </w:r>
          </w:p>
          <w:p w14:paraId="130443C4" w14:textId="77777777" w:rsidR="00D54283" w:rsidRPr="00AE4C78" w:rsidRDefault="00D54283" w:rsidP="00DF2A79">
            <w:pPr>
              <w:pStyle w:val="Prrafodelista"/>
              <w:numPr>
                <w:ilvl w:val="0"/>
                <w:numId w:val="37"/>
              </w:numPr>
              <w:suppressAutoHyphens/>
              <w:spacing w:after="0" w:line="240" w:lineRule="auto"/>
              <w:ind w:right="164"/>
              <w:jc w:val="both"/>
              <w:rPr>
                <w:rFonts w:ascii="Arial" w:hAnsi="Arial" w:cs="Arial"/>
              </w:rPr>
            </w:pPr>
            <w:r w:rsidRPr="00AE4C78">
              <w:rPr>
                <w:rFonts w:ascii="Arial" w:hAnsi="Arial" w:cs="Arial"/>
              </w:rPr>
              <w:t xml:space="preserve">Disponer de balón de oxígeno, </w:t>
            </w:r>
            <w:proofErr w:type="spellStart"/>
            <w:r w:rsidRPr="00AE4C78">
              <w:rPr>
                <w:rFonts w:ascii="Arial" w:hAnsi="Arial" w:cs="Arial"/>
              </w:rPr>
              <w:t>oxímetro</w:t>
            </w:r>
            <w:proofErr w:type="spellEnd"/>
            <w:r w:rsidRPr="00AE4C78">
              <w:rPr>
                <w:rFonts w:ascii="Arial" w:hAnsi="Arial" w:cs="Arial"/>
              </w:rPr>
              <w:t xml:space="preserve"> y caja de paro en sala de reposo o recuperación.</w:t>
            </w:r>
          </w:p>
          <w:p w14:paraId="25A864F6" w14:textId="77777777" w:rsidR="00D54283" w:rsidRPr="00AE4C78" w:rsidRDefault="00D54283" w:rsidP="00DF2A79">
            <w:pPr>
              <w:pStyle w:val="Prrafodelista"/>
              <w:numPr>
                <w:ilvl w:val="0"/>
                <w:numId w:val="37"/>
              </w:numPr>
              <w:suppressAutoHyphens/>
              <w:spacing w:after="0" w:line="240" w:lineRule="auto"/>
              <w:ind w:right="164"/>
              <w:jc w:val="both"/>
              <w:rPr>
                <w:rFonts w:ascii="Arial" w:hAnsi="Arial" w:cs="Arial"/>
              </w:rPr>
            </w:pPr>
            <w:r w:rsidRPr="00AE4C78">
              <w:rPr>
                <w:rFonts w:ascii="Arial" w:hAnsi="Arial" w:cs="Arial"/>
              </w:rPr>
              <w:t>Otro equipamiento que pueda ofertar</w:t>
            </w:r>
          </w:p>
          <w:p w14:paraId="4835F208" w14:textId="77777777" w:rsidR="00D54283" w:rsidRPr="00AE4C78" w:rsidRDefault="00D54283" w:rsidP="003F6B1D">
            <w:pPr>
              <w:snapToGrid w:val="0"/>
              <w:spacing w:after="0" w:line="240" w:lineRule="auto"/>
              <w:ind w:right="164"/>
              <w:jc w:val="both"/>
              <w:rPr>
                <w:rFonts w:ascii="Arial" w:eastAsia="Arial Unicode MS" w:hAnsi="Arial" w:cs="Arial"/>
              </w:rPr>
            </w:pPr>
          </w:p>
          <w:p w14:paraId="5892ED61" w14:textId="77777777" w:rsidR="00D54283" w:rsidRPr="00AE4C78" w:rsidRDefault="00D54283" w:rsidP="003F6B1D">
            <w:pPr>
              <w:snapToGrid w:val="0"/>
              <w:spacing w:after="0" w:line="240" w:lineRule="auto"/>
              <w:ind w:right="164"/>
              <w:jc w:val="both"/>
              <w:rPr>
                <w:rFonts w:ascii="Arial" w:hAnsi="Arial" w:cs="Arial"/>
              </w:rPr>
            </w:pPr>
            <w:r w:rsidRPr="00AE4C78">
              <w:rPr>
                <w:rFonts w:ascii="Arial" w:eastAsia="Arial Unicode MS" w:hAnsi="Arial" w:cs="Arial"/>
              </w:rPr>
              <w:t>El proponente deberá adjuntar un listado del equipamiento ofertado, previa verificación in situ. Se calificarán con 5 puntos y se asignará puntaje inversamente proporcional a las demás ofertas.</w:t>
            </w:r>
            <w:r w:rsidRPr="00AE4C78">
              <w:rPr>
                <w:rFonts w:ascii="Arial" w:hAnsi="Arial" w:cs="Arial"/>
              </w:rPr>
              <w:t xml:space="preserve"> </w:t>
            </w:r>
          </w:p>
        </w:tc>
      </w:tr>
    </w:tbl>
    <w:p w14:paraId="5C829781" w14:textId="77777777" w:rsidR="00D54283" w:rsidRPr="00AE4C78" w:rsidRDefault="00D54283" w:rsidP="00D54283">
      <w:pPr>
        <w:spacing w:line="180" w:lineRule="exact"/>
        <w:jc w:val="both"/>
        <w:rPr>
          <w:rFonts w:ascii="Arial" w:hAnsi="Arial" w:cs="Arial"/>
        </w:rPr>
      </w:pPr>
    </w:p>
    <w:p w14:paraId="18FB1BFD" w14:textId="6AEC6A10" w:rsidR="00D54283" w:rsidRPr="00AE4C78" w:rsidRDefault="004503A8" w:rsidP="00D54283">
      <w:pPr>
        <w:rPr>
          <w:rFonts w:ascii="Arial" w:hAnsi="Arial" w:cs="Arial"/>
          <w:b/>
        </w:rPr>
      </w:pPr>
      <w:r>
        <w:rPr>
          <w:rFonts w:ascii="Arial" w:hAnsi="Arial" w:cs="Arial"/>
          <w:b/>
        </w:rPr>
        <w:t xml:space="preserve">LOTE </w:t>
      </w:r>
      <w:r w:rsidR="00D54283" w:rsidRPr="00AE4C78">
        <w:rPr>
          <w:rFonts w:ascii="Arial" w:hAnsi="Arial" w:cs="Arial"/>
          <w:b/>
        </w:rPr>
        <w:t xml:space="preserve"> N° 2  SERVICIO MEDICO EXTERNO OFTALMOLOGO SUBESPECIALISTA EN RETINA</w:t>
      </w:r>
    </w:p>
    <w:p w14:paraId="4B7FD92A" w14:textId="77777777" w:rsidR="00D54283" w:rsidRPr="00AE4C78" w:rsidRDefault="00D54283" w:rsidP="00DF2A79">
      <w:pPr>
        <w:pStyle w:val="Prrafodelista"/>
        <w:numPr>
          <w:ilvl w:val="0"/>
          <w:numId w:val="38"/>
        </w:numPr>
        <w:spacing w:after="0" w:line="240" w:lineRule="auto"/>
        <w:contextualSpacing w:val="0"/>
        <w:rPr>
          <w:rFonts w:ascii="Arial" w:hAnsi="Arial" w:cs="Arial"/>
          <w:b/>
        </w:rPr>
      </w:pPr>
      <w:r w:rsidRPr="00AE4C78">
        <w:rPr>
          <w:rFonts w:ascii="Arial" w:hAnsi="Arial" w:cs="Arial"/>
          <w:b/>
        </w:rPr>
        <w:t xml:space="preserve">Objetivo de la Contratación: </w:t>
      </w:r>
    </w:p>
    <w:p w14:paraId="02BB00FF" w14:textId="77777777" w:rsidR="00D54283" w:rsidRPr="00AE4C78" w:rsidRDefault="00D54283" w:rsidP="00D54283">
      <w:pPr>
        <w:pStyle w:val="Prrafodelista"/>
        <w:rPr>
          <w:rFonts w:ascii="Arial" w:hAnsi="Arial" w:cs="Arial"/>
          <w:b/>
        </w:rPr>
      </w:pPr>
    </w:p>
    <w:p w14:paraId="5B21D6DB" w14:textId="77777777" w:rsidR="00D54283" w:rsidRPr="00AE4C78" w:rsidRDefault="00D54283" w:rsidP="00D54283">
      <w:pPr>
        <w:pStyle w:val="Prrafodelista"/>
        <w:jc w:val="both"/>
        <w:rPr>
          <w:rFonts w:ascii="Arial" w:hAnsi="Arial" w:cs="Arial"/>
          <w:lang w:val="es-MX"/>
        </w:rPr>
      </w:pPr>
      <w:r w:rsidRPr="00AE4C78">
        <w:rPr>
          <w:rFonts w:ascii="Arial" w:hAnsi="Arial" w:cs="Arial"/>
          <w:lang w:val="es-MX"/>
        </w:rPr>
        <w:t xml:space="preserve">El profesional ofertante bajo esta modalidad (POR EVNETO) otorgara servicios de salud en la especialidad solicitada, </w:t>
      </w:r>
      <w:r w:rsidRPr="00AE4C78">
        <w:rPr>
          <w:rFonts w:ascii="Arial" w:hAnsi="Arial" w:cs="Arial"/>
          <w:b/>
          <w:bCs/>
          <w:i/>
          <w:iCs/>
          <w:u w:val="single"/>
          <w:lang w:val="es-MX"/>
        </w:rPr>
        <w:t>en Consultorio y Hospitalización</w:t>
      </w:r>
      <w:r w:rsidRPr="00AE4C78">
        <w:rPr>
          <w:rFonts w:ascii="Arial" w:hAnsi="Arial" w:cs="Arial"/>
          <w:lang w:val="es-MX"/>
        </w:rPr>
        <w:t xml:space="preserve"> a la población asegurada y beneficiaria de la C.S.B.P </w:t>
      </w:r>
      <w:r w:rsidRPr="00AE4C78">
        <w:rPr>
          <w:rFonts w:ascii="Arial" w:hAnsi="Arial" w:cs="Arial"/>
        </w:rPr>
        <w:t>con características de integralidad, accesibilidad, oportunidad, pertinencia, calidad y calidez,</w:t>
      </w:r>
      <w:r w:rsidRPr="00AE4C78">
        <w:rPr>
          <w:rFonts w:ascii="Arial" w:hAnsi="Arial" w:cs="Arial"/>
          <w:lang w:val="es-MX"/>
        </w:rPr>
        <w:t xml:space="preserve"> en el marco de las políticas y normas institucionales.</w:t>
      </w:r>
    </w:p>
    <w:p w14:paraId="3C3C6D72" w14:textId="77777777" w:rsidR="00D54283" w:rsidRPr="00AE4C78" w:rsidRDefault="00D54283" w:rsidP="00D54283">
      <w:pPr>
        <w:pStyle w:val="Prrafodelista"/>
        <w:jc w:val="both"/>
        <w:rPr>
          <w:rFonts w:ascii="Arial" w:hAnsi="Arial" w:cs="Arial"/>
          <w:lang w:val="es-MX"/>
        </w:rPr>
      </w:pPr>
    </w:p>
    <w:p w14:paraId="753F8FBE" w14:textId="77777777" w:rsidR="00D54283" w:rsidRPr="00AE4C78" w:rsidRDefault="00D54283" w:rsidP="00D54283">
      <w:pPr>
        <w:pStyle w:val="Prrafodelista"/>
        <w:jc w:val="both"/>
        <w:rPr>
          <w:rFonts w:ascii="Arial" w:hAnsi="Arial" w:cs="Arial"/>
          <w:b/>
          <w:lang w:val="es-MX"/>
        </w:rPr>
      </w:pPr>
      <w:r w:rsidRPr="00AE4C78">
        <w:rPr>
          <w:rFonts w:ascii="Arial" w:hAnsi="Arial" w:cs="Arial"/>
          <w:b/>
          <w:lang w:val="es-MX"/>
        </w:rPr>
        <w:t>Perfil académico y experiencia profesional requerida:</w:t>
      </w:r>
    </w:p>
    <w:p w14:paraId="227A6A5B" w14:textId="77777777" w:rsidR="00D54283" w:rsidRPr="00AE4C78" w:rsidRDefault="00D54283" w:rsidP="00D54283">
      <w:pPr>
        <w:pStyle w:val="Prrafodelista"/>
        <w:jc w:val="both"/>
        <w:rPr>
          <w:rFonts w:ascii="Arial" w:hAnsi="Arial" w:cs="Arial"/>
          <w:b/>
          <w:lang w:val="es-MX"/>
        </w:rPr>
      </w:pPr>
    </w:p>
    <w:p w14:paraId="4D4EE220" w14:textId="77777777" w:rsidR="00D54283" w:rsidRPr="00AE4C78" w:rsidRDefault="00D54283" w:rsidP="00DF2A79">
      <w:pPr>
        <w:pStyle w:val="Prrafodelista"/>
        <w:numPr>
          <w:ilvl w:val="0"/>
          <w:numId w:val="52"/>
        </w:numPr>
        <w:spacing w:after="0" w:line="240" w:lineRule="auto"/>
        <w:contextualSpacing w:val="0"/>
        <w:jc w:val="both"/>
        <w:rPr>
          <w:rFonts w:ascii="Arial" w:hAnsi="Arial" w:cs="Arial"/>
          <w:lang w:val="es-MX"/>
        </w:rPr>
      </w:pPr>
      <w:r w:rsidRPr="00AE4C78">
        <w:rPr>
          <w:rFonts w:ascii="Arial" w:hAnsi="Arial" w:cs="Arial"/>
          <w:lang w:val="es-MX"/>
        </w:rPr>
        <w:t>Formación académica  en oftalmología y especialidad en</w:t>
      </w:r>
      <w:r w:rsidRPr="00AE4C78">
        <w:rPr>
          <w:rFonts w:ascii="Arial" w:hAnsi="Arial" w:cs="Arial"/>
        </w:rPr>
        <w:t xml:space="preserve"> </w:t>
      </w:r>
      <w:proofErr w:type="spellStart"/>
      <w:r w:rsidRPr="00AE4C78">
        <w:rPr>
          <w:rFonts w:ascii="Arial" w:hAnsi="Arial" w:cs="Arial"/>
        </w:rPr>
        <w:t>retinología</w:t>
      </w:r>
      <w:proofErr w:type="spellEnd"/>
      <w:r w:rsidRPr="00AE4C78">
        <w:rPr>
          <w:rFonts w:ascii="Arial" w:hAnsi="Arial" w:cs="Arial"/>
          <w:lang w:val="es-MX"/>
        </w:rPr>
        <w:t>.</w:t>
      </w:r>
    </w:p>
    <w:p w14:paraId="6645C0E3" w14:textId="77777777" w:rsidR="00D54283" w:rsidRPr="00AE4C78" w:rsidRDefault="00D54283" w:rsidP="00DF2A79">
      <w:pPr>
        <w:pStyle w:val="Prrafodelista"/>
        <w:numPr>
          <w:ilvl w:val="0"/>
          <w:numId w:val="52"/>
        </w:numPr>
        <w:spacing w:after="0" w:line="240" w:lineRule="auto"/>
        <w:contextualSpacing w:val="0"/>
        <w:jc w:val="both"/>
        <w:rPr>
          <w:rFonts w:ascii="Arial" w:hAnsi="Arial" w:cs="Arial"/>
          <w:lang w:val="es-MX"/>
        </w:rPr>
      </w:pPr>
      <w:r w:rsidRPr="00AE4C78">
        <w:rPr>
          <w:rFonts w:ascii="Arial" w:hAnsi="Arial" w:cs="Arial"/>
          <w:lang w:val="es-MX"/>
        </w:rPr>
        <w:t>Experiencia profesional en el tratamiento  de pacientes  con enfermedad  oftalmológica en general y patología de retina en particular.</w:t>
      </w:r>
    </w:p>
    <w:p w14:paraId="1D05A773" w14:textId="77777777" w:rsidR="00D54283" w:rsidRPr="00AE4C78" w:rsidRDefault="00D54283" w:rsidP="00DF2A79">
      <w:pPr>
        <w:pStyle w:val="Prrafodelista"/>
        <w:numPr>
          <w:ilvl w:val="0"/>
          <w:numId w:val="52"/>
        </w:numPr>
        <w:spacing w:after="0" w:line="240" w:lineRule="auto"/>
        <w:contextualSpacing w:val="0"/>
        <w:rPr>
          <w:rFonts w:ascii="Arial" w:hAnsi="Arial" w:cs="Arial"/>
        </w:rPr>
      </w:pPr>
      <w:r w:rsidRPr="00AE4C78">
        <w:rPr>
          <w:rFonts w:ascii="Arial" w:hAnsi="Arial" w:cs="Arial"/>
        </w:rPr>
        <w:t xml:space="preserve">Experiencia en el manejo integrado del tratamiento de patología de retina,  secuencia diagnostica, terapéutica  en el abordaje de la enfermedad. </w:t>
      </w:r>
    </w:p>
    <w:p w14:paraId="7CF5983A" w14:textId="77777777" w:rsidR="00D54283" w:rsidRPr="00AE4C78" w:rsidRDefault="00D54283" w:rsidP="00D54283">
      <w:pPr>
        <w:pStyle w:val="Prrafodelista"/>
        <w:rPr>
          <w:rFonts w:ascii="Arial" w:hAnsi="Arial" w:cs="Arial"/>
          <w:b/>
        </w:rPr>
      </w:pPr>
    </w:p>
    <w:p w14:paraId="74DDE4C6" w14:textId="77777777" w:rsidR="00D54283" w:rsidRPr="00AE4C78" w:rsidRDefault="00D54283" w:rsidP="00DF2A79">
      <w:pPr>
        <w:pStyle w:val="Prrafodelista"/>
        <w:numPr>
          <w:ilvl w:val="0"/>
          <w:numId w:val="38"/>
        </w:numPr>
        <w:spacing w:after="0" w:line="240" w:lineRule="auto"/>
        <w:contextualSpacing w:val="0"/>
        <w:rPr>
          <w:rFonts w:ascii="Arial" w:hAnsi="Arial" w:cs="Arial"/>
          <w:b/>
        </w:rPr>
      </w:pPr>
      <w:r w:rsidRPr="00AE4C78">
        <w:rPr>
          <w:rFonts w:ascii="Arial" w:hAnsi="Arial" w:cs="Arial"/>
          <w:b/>
        </w:rPr>
        <w:t>Resultados Esperados</w:t>
      </w:r>
    </w:p>
    <w:p w14:paraId="7F9E7BEF" w14:textId="77777777" w:rsidR="00D54283" w:rsidRPr="00AE4C78" w:rsidRDefault="00D54283" w:rsidP="00D54283">
      <w:pPr>
        <w:pStyle w:val="Prrafodelista"/>
        <w:jc w:val="both"/>
        <w:rPr>
          <w:rFonts w:ascii="Arial" w:hAnsi="Arial" w:cs="Arial"/>
          <w:b/>
          <w:bCs/>
          <w:u w:val="single"/>
          <w:lang w:val="es-MX"/>
        </w:rPr>
      </w:pPr>
    </w:p>
    <w:p w14:paraId="7E057156" w14:textId="77777777" w:rsidR="00D54283" w:rsidRPr="00AE4C78" w:rsidRDefault="00D54283" w:rsidP="00D54283">
      <w:pPr>
        <w:pStyle w:val="Prrafodelista"/>
        <w:jc w:val="both"/>
        <w:rPr>
          <w:rFonts w:ascii="Arial" w:hAnsi="Arial" w:cs="Arial"/>
          <w:b/>
          <w:bCs/>
          <w:lang w:val="es-MX"/>
        </w:rPr>
      </w:pPr>
      <w:r w:rsidRPr="00AE4C78">
        <w:rPr>
          <w:rFonts w:ascii="Arial" w:hAnsi="Arial" w:cs="Arial"/>
          <w:b/>
          <w:bCs/>
          <w:u w:val="single"/>
          <w:lang w:val="es-MX"/>
        </w:rPr>
        <w:t>Consulta Externa</w:t>
      </w:r>
      <w:r w:rsidRPr="00AE4C78">
        <w:rPr>
          <w:rFonts w:ascii="Arial" w:hAnsi="Arial" w:cs="Arial"/>
          <w:b/>
          <w:bCs/>
          <w:lang w:val="es-MX"/>
        </w:rPr>
        <w:t>:</w:t>
      </w:r>
    </w:p>
    <w:p w14:paraId="31D9F7A4" w14:textId="77777777" w:rsidR="00D54283" w:rsidRPr="00AE4C78" w:rsidRDefault="00D54283" w:rsidP="00D54283">
      <w:pPr>
        <w:pStyle w:val="Prrafodelista"/>
        <w:jc w:val="both"/>
        <w:rPr>
          <w:rFonts w:ascii="Arial" w:hAnsi="Arial" w:cs="Arial"/>
          <w:lang w:val="es-MX"/>
        </w:rPr>
      </w:pPr>
    </w:p>
    <w:p w14:paraId="59EF15C1" w14:textId="7406ED5A" w:rsidR="00D54283" w:rsidRPr="003F6B1D" w:rsidRDefault="00D54283" w:rsidP="003F6B1D">
      <w:pPr>
        <w:pStyle w:val="Prrafodelista"/>
        <w:jc w:val="both"/>
        <w:rPr>
          <w:rFonts w:ascii="Arial" w:hAnsi="Arial" w:cs="Arial"/>
        </w:rPr>
      </w:pPr>
      <w:r w:rsidRPr="00AE4C78">
        <w:rPr>
          <w:rFonts w:ascii="Arial" w:hAnsi="Arial" w:cs="Arial"/>
          <w:lang w:val="es-MX"/>
        </w:rPr>
        <w:t>Atención médica otorgada en el ámbito de la consulta ambulatoria en el consultorio particular del profesional médico.</w:t>
      </w:r>
      <w:r w:rsidRPr="00AE4C78">
        <w:rPr>
          <w:rFonts w:ascii="Arial" w:hAnsi="Arial" w:cs="Arial"/>
        </w:rPr>
        <w:t> </w:t>
      </w:r>
    </w:p>
    <w:p w14:paraId="44227B2F" w14:textId="77777777" w:rsidR="00D54283" w:rsidRPr="00AE4C78" w:rsidRDefault="00D54283" w:rsidP="00D54283">
      <w:pPr>
        <w:ind w:left="720"/>
        <w:jc w:val="both"/>
        <w:rPr>
          <w:rFonts w:ascii="Arial" w:hAnsi="Arial" w:cs="Arial"/>
          <w:b/>
          <w:bCs/>
          <w:lang w:val="es-MX"/>
        </w:rPr>
      </w:pPr>
      <w:r w:rsidRPr="00AE4C78">
        <w:rPr>
          <w:rFonts w:ascii="Arial" w:hAnsi="Arial" w:cs="Arial"/>
          <w:b/>
          <w:bCs/>
          <w:u w:val="single"/>
          <w:lang w:val="es-MX"/>
        </w:rPr>
        <w:t>Hospitalización</w:t>
      </w:r>
      <w:r w:rsidRPr="00AE4C78">
        <w:rPr>
          <w:rFonts w:ascii="Arial" w:hAnsi="Arial" w:cs="Arial"/>
          <w:b/>
          <w:bCs/>
          <w:lang w:val="es-MX"/>
        </w:rPr>
        <w:t>:</w:t>
      </w:r>
    </w:p>
    <w:p w14:paraId="79DC8D64" w14:textId="77777777" w:rsidR="00D54283" w:rsidRPr="00AE4C78" w:rsidRDefault="00D54283" w:rsidP="00D54283">
      <w:pPr>
        <w:ind w:left="720"/>
        <w:jc w:val="both"/>
        <w:rPr>
          <w:rFonts w:ascii="Arial" w:hAnsi="Arial" w:cs="Arial"/>
          <w:lang w:val="es-MX"/>
        </w:rPr>
      </w:pPr>
      <w:r w:rsidRPr="00AE4C78">
        <w:rPr>
          <w:rFonts w:ascii="Arial" w:hAnsi="Arial" w:cs="Arial"/>
          <w:lang w:val="es-MX"/>
        </w:rPr>
        <w:t>Atención médica que se brinda a pacientes que, por su condición clínica, requieren de manejo ambulatorio hospitalario.</w:t>
      </w:r>
    </w:p>
    <w:p w14:paraId="50E07530" w14:textId="7191E3DE" w:rsidR="00D54283" w:rsidRDefault="00D54283" w:rsidP="003F6B1D">
      <w:pPr>
        <w:ind w:left="720"/>
        <w:jc w:val="both"/>
        <w:rPr>
          <w:rFonts w:ascii="Arial" w:hAnsi="Arial" w:cs="Arial"/>
          <w:lang w:val="es-MX"/>
        </w:rPr>
      </w:pPr>
      <w:r w:rsidRPr="00AE4C78">
        <w:rPr>
          <w:rFonts w:ascii="Arial" w:hAnsi="Arial" w:cs="Arial"/>
          <w:lang w:val="es-MX"/>
        </w:rPr>
        <w:t>Seguimiento de los pacientes internados cuando son remitidos del consultorio externo, como responsables del ingreso, seguimiento y alta correspondiente, con responsabilidad del proceso de atención medico/quirúrgico hasta el egreso o alta. Visitas médicas mínimo una diaria.</w:t>
      </w:r>
    </w:p>
    <w:p w14:paraId="04DF9DE2" w14:textId="77777777" w:rsidR="003F6B1D" w:rsidRPr="003F6B1D" w:rsidRDefault="003F6B1D" w:rsidP="003F6B1D">
      <w:pPr>
        <w:ind w:left="720"/>
        <w:jc w:val="both"/>
        <w:rPr>
          <w:rFonts w:ascii="Arial" w:hAnsi="Arial" w:cs="Arial"/>
          <w:lang w:val="es-MX"/>
        </w:rPr>
      </w:pPr>
    </w:p>
    <w:p w14:paraId="4DFC8D66" w14:textId="7E243A2F" w:rsidR="00D54283" w:rsidRPr="00AE4C78" w:rsidRDefault="00AE4C78" w:rsidP="00DF2A79">
      <w:pPr>
        <w:pStyle w:val="Prrafodelista"/>
        <w:numPr>
          <w:ilvl w:val="0"/>
          <w:numId w:val="38"/>
        </w:numPr>
        <w:spacing w:after="0" w:line="240" w:lineRule="auto"/>
        <w:contextualSpacing w:val="0"/>
        <w:rPr>
          <w:rFonts w:ascii="Arial" w:hAnsi="Arial" w:cs="Arial"/>
          <w:b/>
        </w:rPr>
      </w:pPr>
      <w:r w:rsidRPr="00AE4C78">
        <w:rPr>
          <w:rFonts w:ascii="Arial" w:hAnsi="Arial" w:cs="Arial"/>
          <w:b/>
        </w:rPr>
        <w:t xml:space="preserve">Términos de Referencia </w:t>
      </w:r>
      <w:r w:rsidR="00D54283" w:rsidRPr="00AE4C78">
        <w:rPr>
          <w:rFonts w:ascii="Arial" w:hAnsi="Arial" w:cs="Arial"/>
          <w:b/>
        </w:rPr>
        <w:t>que deben cumplir (según el siguiente cuadro)</w:t>
      </w:r>
    </w:p>
    <w:p w14:paraId="6CC96F86" w14:textId="77777777" w:rsidR="00D54283" w:rsidRPr="00AE4C78" w:rsidRDefault="00D54283" w:rsidP="00D54283">
      <w:pPr>
        <w:pStyle w:val="Prrafodelista"/>
        <w:rPr>
          <w:rFonts w:ascii="Arial" w:hAnsi="Arial" w:cs="Arial"/>
          <w:b/>
        </w:rPr>
      </w:pPr>
    </w:p>
    <w:tbl>
      <w:tblPr>
        <w:tblW w:w="852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0"/>
        <w:gridCol w:w="5024"/>
        <w:gridCol w:w="2866"/>
      </w:tblGrid>
      <w:tr w:rsidR="00D54283" w:rsidRPr="00AE4C78" w14:paraId="246DE255" w14:textId="77777777" w:rsidTr="000035D4">
        <w:trPr>
          <w:trHeight w:val="315"/>
          <w:tblHeader/>
        </w:trPr>
        <w:tc>
          <w:tcPr>
            <w:tcW w:w="585" w:type="dxa"/>
            <w:shd w:val="clear" w:color="000000" w:fill="F2F2F2"/>
            <w:vAlign w:val="center"/>
            <w:hideMark/>
          </w:tcPr>
          <w:p w14:paraId="06C84FFC" w14:textId="77777777" w:rsidR="00D54283" w:rsidRPr="00AE4C78" w:rsidRDefault="00D54283" w:rsidP="003F6B1D">
            <w:pPr>
              <w:spacing w:after="0" w:line="240" w:lineRule="auto"/>
              <w:jc w:val="center"/>
              <w:rPr>
                <w:rFonts w:ascii="Arial" w:eastAsia="Times New Roman" w:hAnsi="Arial" w:cs="Arial"/>
                <w:b/>
                <w:bCs/>
                <w:color w:val="000000"/>
              </w:rPr>
            </w:pPr>
            <w:r w:rsidRPr="00AE4C78">
              <w:rPr>
                <w:rFonts w:ascii="Arial" w:eastAsia="Times New Roman" w:hAnsi="Arial" w:cs="Arial"/>
                <w:b/>
                <w:bCs/>
                <w:color w:val="000000"/>
              </w:rPr>
              <w:t>N°</w:t>
            </w:r>
          </w:p>
        </w:tc>
        <w:tc>
          <w:tcPr>
            <w:tcW w:w="5057" w:type="dxa"/>
            <w:shd w:val="clear" w:color="000000" w:fill="F2F2F2"/>
            <w:vAlign w:val="center"/>
            <w:hideMark/>
          </w:tcPr>
          <w:p w14:paraId="4DB12407" w14:textId="77777777" w:rsidR="00D54283" w:rsidRPr="00AE4C78" w:rsidRDefault="00D54283" w:rsidP="003F6B1D">
            <w:pPr>
              <w:spacing w:after="0" w:line="240" w:lineRule="auto"/>
              <w:jc w:val="center"/>
              <w:rPr>
                <w:rFonts w:ascii="Arial" w:eastAsia="Times New Roman" w:hAnsi="Arial" w:cs="Arial"/>
                <w:b/>
                <w:bCs/>
                <w:color w:val="000000"/>
              </w:rPr>
            </w:pPr>
            <w:r w:rsidRPr="00AE4C78">
              <w:rPr>
                <w:rFonts w:ascii="Arial" w:eastAsia="Times New Roman" w:hAnsi="Arial" w:cs="Arial"/>
                <w:b/>
                <w:bCs/>
                <w:color w:val="000000"/>
              </w:rPr>
              <w:t>CARACTERÍSTICA SOLICITADA</w:t>
            </w:r>
          </w:p>
        </w:tc>
        <w:tc>
          <w:tcPr>
            <w:tcW w:w="2878" w:type="dxa"/>
            <w:shd w:val="clear" w:color="000000" w:fill="F2F2F2"/>
            <w:vAlign w:val="center"/>
            <w:hideMark/>
          </w:tcPr>
          <w:p w14:paraId="1FC00433" w14:textId="77777777" w:rsidR="00D54283" w:rsidRPr="00AE4C78" w:rsidRDefault="00D54283" w:rsidP="003F6B1D">
            <w:pPr>
              <w:spacing w:after="0" w:line="240" w:lineRule="auto"/>
              <w:jc w:val="center"/>
              <w:rPr>
                <w:rFonts w:ascii="Arial" w:eastAsia="Times New Roman" w:hAnsi="Arial" w:cs="Arial"/>
                <w:b/>
                <w:bCs/>
                <w:color w:val="000000"/>
              </w:rPr>
            </w:pPr>
            <w:r w:rsidRPr="00AE4C78">
              <w:rPr>
                <w:rFonts w:ascii="Arial" w:eastAsia="Times New Roman" w:hAnsi="Arial" w:cs="Arial"/>
                <w:b/>
                <w:bCs/>
                <w:color w:val="000000"/>
              </w:rPr>
              <w:t>CARACTERÍSTICA OFERTADA</w:t>
            </w:r>
          </w:p>
        </w:tc>
      </w:tr>
      <w:tr w:rsidR="00D54283" w:rsidRPr="00AE4C78" w14:paraId="5B5B5C0B" w14:textId="77777777" w:rsidTr="000035D4">
        <w:trPr>
          <w:trHeight w:val="315"/>
        </w:trPr>
        <w:tc>
          <w:tcPr>
            <w:tcW w:w="585" w:type="dxa"/>
            <w:shd w:val="clear" w:color="000000" w:fill="F2F2F2"/>
            <w:vAlign w:val="center"/>
            <w:hideMark/>
          </w:tcPr>
          <w:p w14:paraId="2690AD7F" w14:textId="77777777" w:rsidR="00D54283" w:rsidRPr="00AE4C78" w:rsidRDefault="00D54283" w:rsidP="003F6B1D">
            <w:pPr>
              <w:spacing w:after="0" w:line="240" w:lineRule="auto"/>
              <w:jc w:val="center"/>
              <w:rPr>
                <w:rFonts w:ascii="Arial" w:eastAsia="Times New Roman" w:hAnsi="Arial" w:cs="Arial"/>
                <w:b/>
                <w:bCs/>
                <w:color w:val="000000"/>
              </w:rPr>
            </w:pPr>
            <w:r w:rsidRPr="00AE4C78">
              <w:rPr>
                <w:rFonts w:ascii="Arial" w:eastAsia="Times New Roman" w:hAnsi="Arial" w:cs="Arial"/>
                <w:b/>
                <w:bCs/>
                <w:color w:val="000000"/>
              </w:rPr>
              <w:t> </w:t>
            </w:r>
          </w:p>
        </w:tc>
        <w:tc>
          <w:tcPr>
            <w:tcW w:w="7935" w:type="dxa"/>
            <w:gridSpan w:val="2"/>
            <w:shd w:val="clear" w:color="000000" w:fill="F2F2F2"/>
            <w:vAlign w:val="center"/>
            <w:hideMark/>
          </w:tcPr>
          <w:p w14:paraId="175CBA14" w14:textId="77777777" w:rsidR="00D54283" w:rsidRPr="00AE4C78" w:rsidRDefault="00D54283" w:rsidP="003F6B1D">
            <w:pPr>
              <w:spacing w:after="0" w:line="240" w:lineRule="auto"/>
              <w:jc w:val="center"/>
              <w:rPr>
                <w:rFonts w:ascii="Arial" w:eastAsia="Times New Roman" w:hAnsi="Arial" w:cs="Arial"/>
                <w:b/>
                <w:bCs/>
                <w:color w:val="000000"/>
              </w:rPr>
            </w:pPr>
            <w:r w:rsidRPr="00AE4C78">
              <w:rPr>
                <w:rFonts w:ascii="Arial" w:eastAsia="Times New Roman" w:hAnsi="Arial" w:cs="Arial"/>
                <w:b/>
                <w:bCs/>
                <w:color w:val="000000"/>
              </w:rPr>
              <w:t>REQUISITOS BASICOS SOBRE 42 PUNTOS</w:t>
            </w:r>
          </w:p>
        </w:tc>
      </w:tr>
      <w:tr w:rsidR="00D54283" w:rsidRPr="00AE4C78" w14:paraId="698A700C" w14:textId="77777777" w:rsidTr="000035D4">
        <w:trPr>
          <w:trHeight w:val="315"/>
        </w:trPr>
        <w:tc>
          <w:tcPr>
            <w:tcW w:w="8520" w:type="dxa"/>
            <w:gridSpan w:val="3"/>
            <w:shd w:val="clear" w:color="000000" w:fill="F2F2F2"/>
            <w:vAlign w:val="center"/>
            <w:hideMark/>
          </w:tcPr>
          <w:p w14:paraId="5AE6F679" w14:textId="77777777" w:rsidR="00D54283" w:rsidRPr="00AE4C78" w:rsidRDefault="00D54283" w:rsidP="003F6B1D">
            <w:pPr>
              <w:spacing w:after="0" w:line="240" w:lineRule="auto"/>
              <w:ind w:firstLineChars="200" w:firstLine="442"/>
              <w:rPr>
                <w:rFonts w:ascii="Arial" w:eastAsia="Times New Roman" w:hAnsi="Arial" w:cs="Arial"/>
                <w:b/>
                <w:bCs/>
                <w:color w:val="000000"/>
              </w:rPr>
            </w:pPr>
            <w:r w:rsidRPr="00AE4C78">
              <w:rPr>
                <w:rFonts w:ascii="Arial" w:eastAsia="Arial" w:hAnsi="Arial" w:cs="Arial"/>
                <w:b/>
                <w:bCs/>
                <w:color w:val="000000"/>
              </w:rPr>
              <w:t>1.     Categoría 1:</w:t>
            </w:r>
            <w:r w:rsidRPr="00AE4C78">
              <w:rPr>
                <w:rFonts w:ascii="Arial" w:eastAsia="Arial" w:hAnsi="Arial" w:cs="Arial"/>
                <w:color w:val="000000"/>
              </w:rPr>
              <w:t xml:space="preserve">  </w:t>
            </w:r>
            <w:r w:rsidRPr="00AE4C78">
              <w:rPr>
                <w:rFonts w:ascii="Arial" w:eastAsia="Arial" w:hAnsi="Arial" w:cs="Arial"/>
                <w:b/>
                <w:bCs/>
                <w:color w:val="000000"/>
              </w:rPr>
              <w:t xml:space="preserve">Requisitos del Servicio </w:t>
            </w:r>
          </w:p>
        </w:tc>
      </w:tr>
      <w:tr w:rsidR="00D54283" w:rsidRPr="00AE4C78" w14:paraId="64884E93" w14:textId="77777777" w:rsidTr="000035D4">
        <w:trPr>
          <w:trHeight w:val="510"/>
        </w:trPr>
        <w:tc>
          <w:tcPr>
            <w:tcW w:w="585" w:type="dxa"/>
            <w:vMerge w:val="restart"/>
            <w:shd w:val="clear" w:color="auto" w:fill="auto"/>
            <w:vAlign w:val="center"/>
            <w:hideMark/>
          </w:tcPr>
          <w:p w14:paraId="7EF9725E"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1.1.</w:t>
            </w:r>
          </w:p>
        </w:tc>
        <w:tc>
          <w:tcPr>
            <w:tcW w:w="5057" w:type="dxa"/>
            <w:shd w:val="clear" w:color="auto" w:fill="auto"/>
            <w:vAlign w:val="center"/>
            <w:hideMark/>
          </w:tcPr>
          <w:p w14:paraId="42A58393"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lang w:val="es-MX"/>
              </w:rPr>
              <w:t>PROFESIONAL OFTALMOLOGO CON FORMACION EN RETINOLOGIA</w:t>
            </w:r>
          </w:p>
        </w:tc>
        <w:tc>
          <w:tcPr>
            <w:tcW w:w="2878" w:type="dxa"/>
            <w:vMerge w:val="restart"/>
            <w:shd w:val="clear" w:color="auto" w:fill="auto"/>
            <w:vAlign w:val="center"/>
            <w:hideMark/>
          </w:tcPr>
          <w:p w14:paraId="62B568F4"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4A507D90" w14:textId="77777777" w:rsidTr="000035D4">
        <w:trPr>
          <w:trHeight w:val="1545"/>
        </w:trPr>
        <w:tc>
          <w:tcPr>
            <w:tcW w:w="585" w:type="dxa"/>
            <w:vMerge/>
            <w:vAlign w:val="center"/>
            <w:hideMark/>
          </w:tcPr>
          <w:p w14:paraId="5C3B59DB"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6BF31B72" w14:textId="77777777" w:rsidR="00D54283" w:rsidRPr="00AE4C78" w:rsidRDefault="00D54283" w:rsidP="003F6B1D">
            <w:pPr>
              <w:spacing w:after="0" w:line="240" w:lineRule="auto"/>
              <w:rPr>
                <w:rFonts w:ascii="Arial" w:eastAsia="Times New Roman" w:hAnsi="Arial" w:cs="Arial"/>
                <w:b/>
                <w:bCs/>
                <w:color w:val="000000"/>
              </w:rPr>
            </w:pPr>
            <w:r w:rsidRPr="00AE4C78">
              <w:rPr>
                <w:rFonts w:ascii="Arial" w:eastAsia="Times New Roman" w:hAnsi="Arial" w:cs="Arial"/>
                <w:b/>
                <w:bCs/>
                <w:color w:val="000000"/>
                <w:lang w:val="es-MX"/>
              </w:rPr>
              <w:t xml:space="preserve"> </w:t>
            </w:r>
            <w:r w:rsidRPr="00AE4C78">
              <w:rPr>
                <w:rFonts w:ascii="Arial" w:eastAsia="Times New Roman" w:hAnsi="Arial" w:cs="Arial"/>
                <w:color w:val="000000"/>
                <w:lang w:val="es-MX"/>
              </w:rPr>
              <w:t>PERFIL Y CALIDAD DE LOS PROPONENTES: Todas las personas naturales o jurídicas, en forma individual o conjunta (consorcio, unión temporal y promesa de sociedad) que tenga dentro de su objeto social o actividad EXPRESAMENTE el objeto de convocatoria  de este proceso.</w:t>
            </w:r>
          </w:p>
        </w:tc>
        <w:tc>
          <w:tcPr>
            <w:tcW w:w="2878" w:type="dxa"/>
            <w:vMerge/>
            <w:vAlign w:val="center"/>
            <w:hideMark/>
          </w:tcPr>
          <w:p w14:paraId="6870CC0A"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3AC2C156" w14:textId="77777777" w:rsidTr="000035D4">
        <w:trPr>
          <w:trHeight w:val="300"/>
        </w:trPr>
        <w:tc>
          <w:tcPr>
            <w:tcW w:w="585" w:type="dxa"/>
            <w:vMerge w:val="restart"/>
            <w:shd w:val="clear" w:color="auto" w:fill="auto"/>
            <w:vAlign w:val="center"/>
            <w:hideMark/>
          </w:tcPr>
          <w:p w14:paraId="0CEDE6AA"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1.2.</w:t>
            </w:r>
          </w:p>
        </w:tc>
        <w:tc>
          <w:tcPr>
            <w:tcW w:w="5057" w:type="dxa"/>
            <w:shd w:val="clear" w:color="auto" w:fill="auto"/>
            <w:vAlign w:val="center"/>
            <w:hideMark/>
          </w:tcPr>
          <w:p w14:paraId="1DB6CA12"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olor w:val="000000"/>
              </w:rPr>
              <w:t xml:space="preserve">CARGA HORARIA.- </w:t>
            </w:r>
          </w:p>
        </w:tc>
        <w:tc>
          <w:tcPr>
            <w:tcW w:w="2878" w:type="dxa"/>
            <w:vMerge w:val="restart"/>
            <w:shd w:val="clear" w:color="auto" w:fill="auto"/>
            <w:vAlign w:val="center"/>
            <w:hideMark/>
          </w:tcPr>
          <w:p w14:paraId="0872E4DE"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5304AFB0" w14:textId="77777777" w:rsidTr="000035D4">
        <w:trPr>
          <w:trHeight w:val="510"/>
        </w:trPr>
        <w:tc>
          <w:tcPr>
            <w:tcW w:w="585" w:type="dxa"/>
            <w:vMerge/>
            <w:vAlign w:val="center"/>
            <w:hideMark/>
          </w:tcPr>
          <w:p w14:paraId="5C7FCBEB"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2DBEE1BF"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olor w:val="000000"/>
              </w:rPr>
              <w:t>Se requiere una carga horaria de consulta externa  de acuerdo a requerimiento institucional</w:t>
            </w:r>
            <w:r w:rsidRPr="00AE4C78">
              <w:rPr>
                <w:rFonts w:ascii="Arial" w:eastAsia="Times New Roman" w:hAnsi="Arial" w:cs="Arial"/>
                <w:color w:val="000000"/>
              </w:rPr>
              <w:t>.</w:t>
            </w:r>
          </w:p>
        </w:tc>
        <w:tc>
          <w:tcPr>
            <w:tcW w:w="2878" w:type="dxa"/>
            <w:vMerge/>
            <w:vAlign w:val="center"/>
            <w:hideMark/>
          </w:tcPr>
          <w:p w14:paraId="0EE71B08"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61A9C19B" w14:textId="77777777" w:rsidTr="000035D4">
        <w:trPr>
          <w:trHeight w:val="525"/>
        </w:trPr>
        <w:tc>
          <w:tcPr>
            <w:tcW w:w="585" w:type="dxa"/>
            <w:vMerge/>
            <w:vAlign w:val="center"/>
            <w:hideMark/>
          </w:tcPr>
          <w:p w14:paraId="75D4CC19"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7FA6E120"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rPr>
              <w:t>La carga horaria de atención hospitalaria será de acuerdo a requerimiento institucional.</w:t>
            </w:r>
          </w:p>
        </w:tc>
        <w:tc>
          <w:tcPr>
            <w:tcW w:w="2878" w:type="dxa"/>
            <w:vMerge/>
            <w:vAlign w:val="center"/>
            <w:hideMark/>
          </w:tcPr>
          <w:p w14:paraId="4017872E"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1D9068B3" w14:textId="77777777" w:rsidTr="000035D4">
        <w:trPr>
          <w:trHeight w:val="300"/>
        </w:trPr>
        <w:tc>
          <w:tcPr>
            <w:tcW w:w="585" w:type="dxa"/>
            <w:vMerge w:val="restart"/>
            <w:shd w:val="clear" w:color="auto" w:fill="auto"/>
            <w:vAlign w:val="center"/>
            <w:hideMark/>
          </w:tcPr>
          <w:p w14:paraId="4875459A"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1.3.</w:t>
            </w:r>
          </w:p>
        </w:tc>
        <w:tc>
          <w:tcPr>
            <w:tcW w:w="5057" w:type="dxa"/>
            <w:shd w:val="clear" w:color="auto" w:fill="auto"/>
            <w:vAlign w:val="center"/>
            <w:hideMark/>
          </w:tcPr>
          <w:p w14:paraId="55FC0D2B"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olor w:val="000000"/>
              </w:rPr>
              <w:t>FUNCIONES.-</w:t>
            </w:r>
          </w:p>
        </w:tc>
        <w:tc>
          <w:tcPr>
            <w:tcW w:w="2878" w:type="dxa"/>
            <w:vMerge w:val="restart"/>
            <w:shd w:val="clear" w:color="auto" w:fill="auto"/>
            <w:vAlign w:val="center"/>
            <w:hideMark/>
          </w:tcPr>
          <w:p w14:paraId="41921DDC"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2A6F5788" w14:textId="77777777" w:rsidTr="000035D4">
        <w:trPr>
          <w:trHeight w:val="1020"/>
        </w:trPr>
        <w:tc>
          <w:tcPr>
            <w:tcW w:w="585" w:type="dxa"/>
            <w:vMerge/>
            <w:vAlign w:val="center"/>
            <w:hideMark/>
          </w:tcPr>
          <w:p w14:paraId="480D6475"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44D3B6A5"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a)      Aplicar normas, reglamentos y protocolos de atención médica vigentes en la institución y ajustarse a ellos en todos los procesos brindados, sujetos al rigor científico del conocimiento en el campo de la salud.</w:t>
            </w:r>
          </w:p>
        </w:tc>
        <w:tc>
          <w:tcPr>
            <w:tcW w:w="2878" w:type="dxa"/>
            <w:vMerge/>
            <w:vAlign w:val="center"/>
            <w:hideMark/>
          </w:tcPr>
          <w:p w14:paraId="09129F21"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30B25775" w14:textId="77777777" w:rsidTr="000035D4">
        <w:trPr>
          <w:trHeight w:val="1020"/>
        </w:trPr>
        <w:tc>
          <w:tcPr>
            <w:tcW w:w="585" w:type="dxa"/>
            <w:vMerge/>
            <w:vAlign w:val="center"/>
            <w:hideMark/>
          </w:tcPr>
          <w:p w14:paraId="0C7DCC22"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510CF204"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b)      Otorgar servicios médicos integrales en el contexto del modelo institucional, de sus recursos informáticos, incorporando al proceso de la consulta médica el contenido asistencial y preventivo de patologías.</w:t>
            </w:r>
          </w:p>
        </w:tc>
        <w:tc>
          <w:tcPr>
            <w:tcW w:w="2878" w:type="dxa"/>
            <w:vMerge/>
            <w:vAlign w:val="center"/>
            <w:hideMark/>
          </w:tcPr>
          <w:p w14:paraId="78AD7019"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59E85128" w14:textId="77777777" w:rsidTr="000035D4">
        <w:trPr>
          <w:trHeight w:val="1020"/>
        </w:trPr>
        <w:tc>
          <w:tcPr>
            <w:tcW w:w="585" w:type="dxa"/>
            <w:vMerge/>
            <w:vAlign w:val="center"/>
            <w:hideMark/>
          </w:tcPr>
          <w:p w14:paraId="44D1FE64"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471928D4" w14:textId="77777777" w:rsidR="00D54283" w:rsidRPr="00AE4C78" w:rsidRDefault="00D54283" w:rsidP="003F6B1D">
            <w:pPr>
              <w:spacing w:after="0" w:line="240" w:lineRule="auto"/>
              <w:jc w:val="both"/>
              <w:rPr>
                <w:rFonts w:ascii="Arial" w:eastAsia="Times New Roman" w:hAnsi="Arial" w:cs="Arial"/>
                <w:b/>
                <w:bCs/>
                <w:i/>
                <w:iCs/>
                <w:color w:val="000000"/>
              </w:rPr>
            </w:pPr>
            <w:r w:rsidRPr="00AE4C78">
              <w:rPr>
                <w:rFonts w:ascii="Arial" w:eastAsia="Times New Roman" w:hAnsi="Arial" w:cs="Arial"/>
                <w:b/>
                <w:bCs/>
                <w:i/>
                <w:iCs/>
                <w:color w:val="000000"/>
                <w:lang w:val="es-MX"/>
              </w:rPr>
              <w:t xml:space="preserve">c)      </w:t>
            </w:r>
            <w:r w:rsidRPr="00AE4C78">
              <w:rPr>
                <w:rFonts w:ascii="Arial" w:eastAsia="Times New Roman" w:hAnsi="Arial" w:cs="Arial"/>
                <w:color w:val="000000"/>
                <w:lang w:val="es-MX"/>
              </w:rPr>
              <w:t xml:space="preserve">Brindar atención médica oportuna personalizada con calidad y calidez a la población asegurada garantizando la eficiencia y eficacia del servicio </w:t>
            </w:r>
            <w:r w:rsidRPr="00AE4C78">
              <w:rPr>
                <w:rFonts w:ascii="Arial" w:eastAsia="Times New Roman" w:hAnsi="Arial" w:cs="Arial"/>
                <w:b/>
                <w:bCs/>
                <w:i/>
                <w:iCs/>
                <w:color w:val="000000"/>
                <w:u w:val="single"/>
                <w:lang w:val="es-MX"/>
              </w:rPr>
              <w:t>en Consultorio y Hospitalización.</w:t>
            </w:r>
          </w:p>
        </w:tc>
        <w:tc>
          <w:tcPr>
            <w:tcW w:w="2878" w:type="dxa"/>
            <w:vMerge/>
            <w:vAlign w:val="center"/>
            <w:hideMark/>
          </w:tcPr>
          <w:p w14:paraId="2B403970"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2B33928D" w14:textId="77777777" w:rsidTr="000035D4">
        <w:trPr>
          <w:trHeight w:val="765"/>
        </w:trPr>
        <w:tc>
          <w:tcPr>
            <w:tcW w:w="585" w:type="dxa"/>
            <w:vMerge/>
            <w:vAlign w:val="center"/>
            <w:hideMark/>
          </w:tcPr>
          <w:p w14:paraId="407E52B5"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4937C82A"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d)      Resolver problemas de salud utilizando medios de diagnóstico y tratamiento médico de manera racional y con sustento técnico médico.</w:t>
            </w:r>
          </w:p>
        </w:tc>
        <w:tc>
          <w:tcPr>
            <w:tcW w:w="2878" w:type="dxa"/>
            <w:vMerge/>
            <w:vAlign w:val="center"/>
            <w:hideMark/>
          </w:tcPr>
          <w:p w14:paraId="7C06C800"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39B8CBA9" w14:textId="77777777" w:rsidTr="000035D4">
        <w:trPr>
          <w:trHeight w:val="765"/>
        </w:trPr>
        <w:tc>
          <w:tcPr>
            <w:tcW w:w="585" w:type="dxa"/>
            <w:vMerge/>
            <w:vAlign w:val="center"/>
            <w:hideMark/>
          </w:tcPr>
          <w:p w14:paraId="7489EA16"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69E6370A"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e)      Llenar correctamente toda la documentación administrativa y médica, haciendo énfasis en el registro apropiado y completo de las Historias Clínicas.</w:t>
            </w:r>
          </w:p>
        </w:tc>
        <w:tc>
          <w:tcPr>
            <w:tcW w:w="2878" w:type="dxa"/>
            <w:vMerge/>
            <w:vAlign w:val="center"/>
            <w:hideMark/>
          </w:tcPr>
          <w:p w14:paraId="3FDA6DF3"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1B93ECAE" w14:textId="77777777" w:rsidTr="000035D4">
        <w:trPr>
          <w:trHeight w:val="765"/>
        </w:trPr>
        <w:tc>
          <w:tcPr>
            <w:tcW w:w="585" w:type="dxa"/>
            <w:vMerge/>
            <w:vAlign w:val="center"/>
            <w:hideMark/>
          </w:tcPr>
          <w:p w14:paraId="0169D7B5"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5484EEE7"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f)       Prescribir medicamentos en el marco de las normativas y las políticas del Ministerio de Salud y Deportes, ASUSS y de la institución.</w:t>
            </w:r>
          </w:p>
        </w:tc>
        <w:tc>
          <w:tcPr>
            <w:tcW w:w="2878" w:type="dxa"/>
            <w:vMerge/>
            <w:vAlign w:val="center"/>
            <w:hideMark/>
          </w:tcPr>
          <w:p w14:paraId="0ACDFDF2"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00E0B4DC" w14:textId="77777777" w:rsidTr="000035D4">
        <w:trPr>
          <w:trHeight w:val="1020"/>
        </w:trPr>
        <w:tc>
          <w:tcPr>
            <w:tcW w:w="585" w:type="dxa"/>
            <w:vMerge/>
            <w:vAlign w:val="center"/>
            <w:hideMark/>
          </w:tcPr>
          <w:p w14:paraId="14EB98CB"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2D516576"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g)      Custodiar la documentación institucional (Historias clínicas, exámenes complementarios bajas médicas, etc.) y remitirlas oportunamente al archivo clínico central.</w:t>
            </w:r>
          </w:p>
        </w:tc>
        <w:tc>
          <w:tcPr>
            <w:tcW w:w="2878" w:type="dxa"/>
            <w:vMerge/>
            <w:vAlign w:val="center"/>
            <w:hideMark/>
          </w:tcPr>
          <w:p w14:paraId="26AE1ECF"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475E465F" w14:textId="77777777" w:rsidTr="000035D4">
        <w:trPr>
          <w:trHeight w:val="765"/>
        </w:trPr>
        <w:tc>
          <w:tcPr>
            <w:tcW w:w="585" w:type="dxa"/>
            <w:vMerge/>
            <w:vAlign w:val="center"/>
            <w:hideMark/>
          </w:tcPr>
          <w:p w14:paraId="4786FE3D"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20D44B58"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h)      Cumplir Puntual y cabalmente con el horario y el tiempo asignado acordado previamente para la atención de la población asegurada.</w:t>
            </w:r>
          </w:p>
        </w:tc>
        <w:tc>
          <w:tcPr>
            <w:tcW w:w="2878" w:type="dxa"/>
            <w:vMerge/>
            <w:vAlign w:val="center"/>
            <w:hideMark/>
          </w:tcPr>
          <w:p w14:paraId="0B5B4477"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0EDD3812" w14:textId="77777777" w:rsidTr="000035D4">
        <w:trPr>
          <w:trHeight w:val="510"/>
        </w:trPr>
        <w:tc>
          <w:tcPr>
            <w:tcW w:w="585" w:type="dxa"/>
            <w:vMerge/>
            <w:vAlign w:val="center"/>
            <w:hideMark/>
          </w:tcPr>
          <w:p w14:paraId="06BE8CBF"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572A33E2"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i)        Aportar con criterios técnicos al desarrollo o ejecución de los procesos técnico-médicos</w:t>
            </w:r>
          </w:p>
        </w:tc>
        <w:tc>
          <w:tcPr>
            <w:tcW w:w="2878" w:type="dxa"/>
            <w:vMerge/>
            <w:vAlign w:val="center"/>
            <w:hideMark/>
          </w:tcPr>
          <w:p w14:paraId="09153D4C"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2044762E" w14:textId="77777777" w:rsidTr="000035D4">
        <w:trPr>
          <w:trHeight w:val="1020"/>
        </w:trPr>
        <w:tc>
          <w:tcPr>
            <w:tcW w:w="585" w:type="dxa"/>
            <w:vMerge/>
            <w:vAlign w:val="center"/>
            <w:hideMark/>
          </w:tcPr>
          <w:p w14:paraId="57BCCB80"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00D7D9DA"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 xml:space="preserve">j)        Coordinar con Jefatura médica, Jefes de </w:t>
            </w:r>
            <w:proofErr w:type="spellStart"/>
            <w:r w:rsidRPr="00AE4C78">
              <w:rPr>
                <w:rFonts w:ascii="Arial" w:eastAsia="Arial" w:hAnsi="Arial" w:cs="Arial"/>
                <w:color w:val="000000"/>
              </w:rPr>
              <w:t>Policonsultorio</w:t>
            </w:r>
            <w:proofErr w:type="spellEnd"/>
            <w:r w:rsidRPr="00AE4C78">
              <w:rPr>
                <w:rFonts w:ascii="Arial" w:eastAsia="Arial" w:hAnsi="Arial" w:cs="Arial"/>
                <w:color w:val="000000"/>
              </w:rPr>
              <w:t xml:space="preserve"> y Dirección de Clínica todos los temas medico administrativos relacionados con la prestación del servicio.</w:t>
            </w:r>
          </w:p>
        </w:tc>
        <w:tc>
          <w:tcPr>
            <w:tcW w:w="2878" w:type="dxa"/>
            <w:vMerge/>
            <w:vAlign w:val="center"/>
            <w:hideMark/>
          </w:tcPr>
          <w:p w14:paraId="73CD2655"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33FCD51F" w14:textId="77777777" w:rsidTr="000035D4">
        <w:trPr>
          <w:trHeight w:val="510"/>
        </w:trPr>
        <w:tc>
          <w:tcPr>
            <w:tcW w:w="585" w:type="dxa"/>
            <w:vMerge/>
            <w:vAlign w:val="center"/>
            <w:hideMark/>
          </w:tcPr>
          <w:p w14:paraId="7D7685EB"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46FC85F3"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 xml:space="preserve">k)      Cumplir con los instructivos, recomendaciones y requerimientos emanados por Jefatura Médica, Jefes de </w:t>
            </w:r>
            <w:proofErr w:type="spellStart"/>
            <w:r w:rsidRPr="00AE4C78">
              <w:rPr>
                <w:rFonts w:ascii="Arial" w:eastAsia="Arial" w:hAnsi="Arial" w:cs="Arial"/>
                <w:color w:val="000000"/>
              </w:rPr>
              <w:t>Policonsultorio</w:t>
            </w:r>
            <w:proofErr w:type="spellEnd"/>
            <w:r w:rsidRPr="00AE4C78">
              <w:rPr>
                <w:rFonts w:ascii="Arial" w:eastAsia="Arial" w:hAnsi="Arial" w:cs="Arial"/>
                <w:color w:val="000000"/>
              </w:rPr>
              <w:t xml:space="preserve"> y Dirección de Clínica.</w:t>
            </w:r>
          </w:p>
        </w:tc>
        <w:tc>
          <w:tcPr>
            <w:tcW w:w="2878" w:type="dxa"/>
            <w:vMerge/>
            <w:vAlign w:val="center"/>
            <w:hideMark/>
          </w:tcPr>
          <w:p w14:paraId="60ABA599"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0DFC8946" w14:textId="77777777" w:rsidTr="000035D4">
        <w:trPr>
          <w:trHeight w:val="300"/>
        </w:trPr>
        <w:tc>
          <w:tcPr>
            <w:tcW w:w="585" w:type="dxa"/>
            <w:vMerge/>
            <w:vAlign w:val="center"/>
            <w:hideMark/>
          </w:tcPr>
          <w:p w14:paraId="0588C761"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6B5581CB"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 xml:space="preserve">l)        Atención ambulatoria en Consultorio Externo </w:t>
            </w:r>
          </w:p>
        </w:tc>
        <w:tc>
          <w:tcPr>
            <w:tcW w:w="2878" w:type="dxa"/>
            <w:vMerge/>
            <w:vAlign w:val="center"/>
            <w:hideMark/>
          </w:tcPr>
          <w:p w14:paraId="4A61335E"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06BE844A" w14:textId="77777777" w:rsidTr="000035D4">
        <w:trPr>
          <w:trHeight w:val="300"/>
        </w:trPr>
        <w:tc>
          <w:tcPr>
            <w:tcW w:w="585" w:type="dxa"/>
            <w:vMerge/>
            <w:vAlign w:val="center"/>
            <w:hideMark/>
          </w:tcPr>
          <w:p w14:paraId="2C2AFA07"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07C6AFD8"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m)     Atención del Paciente hospitalizado</w:t>
            </w:r>
          </w:p>
        </w:tc>
        <w:tc>
          <w:tcPr>
            <w:tcW w:w="2878" w:type="dxa"/>
            <w:vMerge/>
            <w:vAlign w:val="center"/>
            <w:hideMark/>
          </w:tcPr>
          <w:p w14:paraId="6C54A804"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7B036868" w14:textId="77777777" w:rsidTr="000035D4">
        <w:trPr>
          <w:trHeight w:val="510"/>
        </w:trPr>
        <w:tc>
          <w:tcPr>
            <w:tcW w:w="585" w:type="dxa"/>
            <w:vMerge/>
            <w:vAlign w:val="center"/>
            <w:hideMark/>
          </w:tcPr>
          <w:p w14:paraId="55E5AE79"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67633C82"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n)      Atención de interconsultas de forma ambulatoria y en pacientes internados</w:t>
            </w:r>
          </w:p>
        </w:tc>
        <w:tc>
          <w:tcPr>
            <w:tcW w:w="2878" w:type="dxa"/>
            <w:vMerge/>
            <w:vAlign w:val="center"/>
            <w:hideMark/>
          </w:tcPr>
          <w:p w14:paraId="65153E49"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7AD26524" w14:textId="77777777" w:rsidTr="000035D4">
        <w:trPr>
          <w:trHeight w:val="1020"/>
        </w:trPr>
        <w:tc>
          <w:tcPr>
            <w:tcW w:w="585" w:type="dxa"/>
            <w:vMerge/>
            <w:vAlign w:val="center"/>
            <w:hideMark/>
          </w:tcPr>
          <w:p w14:paraId="4CC96194"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64B15816"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 xml:space="preserve">o)      Realizar atención médica personalizada y seguimiento al paciente </w:t>
            </w:r>
            <w:r w:rsidRPr="00AE4C78">
              <w:rPr>
                <w:rFonts w:ascii="Arial" w:eastAsia="Arial" w:hAnsi="Arial" w:cs="Arial"/>
                <w:b/>
                <w:bCs/>
                <w:color w:val="000000"/>
                <w:u w:val="single"/>
              </w:rPr>
              <w:t>con presencia física</w:t>
            </w:r>
            <w:r w:rsidRPr="00AE4C78">
              <w:rPr>
                <w:rFonts w:ascii="Arial" w:eastAsia="Arial" w:hAnsi="Arial" w:cs="Arial"/>
                <w:color w:val="000000"/>
              </w:rPr>
              <w:t xml:space="preserve"> </w:t>
            </w:r>
            <w:r w:rsidRPr="00AE4C78">
              <w:rPr>
                <w:rFonts w:ascii="Arial" w:eastAsia="Arial" w:hAnsi="Arial" w:cs="Arial"/>
                <w:b/>
                <w:bCs/>
                <w:color w:val="000000"/>
                <w:u w:val="single"/>
              </w:rPr>
              <w:t>no pudiendo dar indicaciones vía telefónica</w:t>
            </w:r>
            <w:r w:rsidRPr="00AE4C78">
              <w:rPr>
                <w:rFonts w:ascii="Arial" w:eastAsia="Arial" w:hAnsi="Arial" w:cs="Arial"/>
                <w:color w:val="000000"/>
              </w:rPr>
              <w:t xml:space="preserve"> para pacientes de consultorio y hospitalizados. </w:t>
            </w:r>
          </w:p>
        </w:tc>
        <w:tc>
          <w:tcPr>
            <w:tcW w:w="2878" w:type="dxa"/>
            <w:vMerge/>
            <w:vAlign w:val="center"/>
            <w:hideMark/>
          </w:tcPr>
          <w:p w14:paraId="028D1E5C"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5F3519BC" w14:textId="77777777" w:rsidTr="000035D4">
        <w:trPr>
          <w:trHeight w:val="510"/>
        </w:trPr>
        <w:tc>
          <w:tcPr>
            <w:tcW w:w="585" w:type="dxa"/>
            <w:vMerge/>
            <w:vAlign w:val="center"/>
            <w:hideMark/>
          </w:tcPr>
          <w:p w14:paraId="747F1F59"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4BE28142"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 xml:space="preserve">p)      Evitar duplicidad en la otorgación de medicamentos y exámenes de apoyo diagnóstico. </w:t>
            </w:r>
          </w:p>
        </w:tc>
        <w:tc>
          <w:tcPr>
            <w:tcW w:w="2878" w:type="dxa"/>
            <w:vMerge/>
            <w:vAlign w:val="center"/>
            <w:hideMark/>
          </w:tcPr>
          <w:p w14:paraId="4B85986B"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2403677D" w14:textId="77777777" w:rsidTr="000035D4">
        <w:trPr>
          <w:trHeight w:val="765"/>
        </w:trPr>
        <w:tc>
          <w:tcPr>
            <w:tcW w:w="585" w:type="dxa"/>
            <w:vMerge/>
            <w:vAlign w:val="center"/>
            <w:hideMark/>
          </w:tcPr>
          <w:p w14:paraId="13292B79"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2D758332"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 xml:space="preserve">q)      Utilizar de manera oportuna, adecuada y confiable el software médico institucional, aplicando los </w:t>
            </w:r>
            <w:r w:rsidRPr="00AE4C78">
              <w:rPr>
                <w:rFonts w:ascii="Arial" w:eastAsia="Arial" w:hAnsi="Arial" w:cs="Arial"/>
                <w:b/>
                <w:bCs/>
                <w:color w:val="000000"/>
                <w:u w:val="single"/>
              </w:rPr>
              <w:t xml:space="preserve">formularios correspondientes. </w:t>
            </w:r>
          </w:p>
        </w:tc>
        <w:tc>
          <w:tcPr>
            <w:tcW w:w="2878" w:type="dxa"/>
            <w:vMerge/>
            <w:vAlign w:val="center"/>
            <w:hideMark/>
          </w:tcPr>
          <w:p w14:paraId="1036DE86"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33887584" w14:textId="77777777" w:rsidTr="000035D4">
        <w:trPr>
          <w:trHeight w:val="1275"/>
        </w:trPr>
        <w:tc>
          <w:tcPr>
            <w:tcW w:w="585" w:type="dxa"/>
            <w:vMerge/>
            <w:vAlign w:val="center"/>
            <w:hideMark/>
          </w:tcPr>
          <w:p w14:paraId="31A5F1B7"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4636C203"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r)       Realizar la referencia y contra referencia oportuna de pacientes así como las interconsultas médicas cuando el caso amerite, adecuándose al procedimiento de gestión establecido, tanto en consultorio como en hospitalización.</w:t>
            </w:r>
          </w:p>
        </w:tc>
        <w:tc>
          <w:tcPr>
            <w:tcW w:w="2878" w:type="dxa"/>
            <w:vMerge/>
            <w:vAlign w:val="center"/>
            <w:hideMark/>
          </w:tcPr>
          <w:p w14:paraId="3DBDC056"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24C0E793" w14:textId="77777777" w:rsidTr="000035D4">
        <w:trPr>
          <w:trHeight w:val="510"/>
        </w:trPr>
        <w:tc>
          <w:tcPr>
            <w:tcW w:w="585" w:type="dxa"/>
            <w:vMerge/>
            <w:vAlign w:val="center"/>
            <w:hideMark/>
          </w:tcPr>
          <w:p w14:paraId="15110D5E"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4A3A7C68"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 xml:space="preserve">s)      Participar obligatoriamente en Juntas Médicas a las que fuera convocado. </w:t>
            </w:r>
          </w:p>
        </w:tc>
        <w:tc>
          <w:tcPr>
            <w:tcW w:w="2878" w:type="dxa"/>
            <w:vMerge/>
            <w:vAlign w:val="center"/>
            <w:hideMark/>
          </w:tcPr>
          <w:p w14:paraId="40C37088"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6B117D0C" w14:textId="77777777" w:rsidTr="000035D4">
        <w:trPr>
          <w:trHeight w:val="1020"/>
        </w:trPr>
        <w:tc>
          <w:tcPr>
            <w:tcW w:w="585" w:type="dxa"/>
            <w:vMerge/>
            <w:vAlign w:val="center"/>
            <w:hideMark/>
          </w:tcPr>
          <w:p w14:paraId="1780C7E6"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42817FB2"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t)       Presentar el “Informe Técnico Médico”. Así como la factura correspondiente.</w:t>
            </w:r>
          </w:p>
        </w:tc>
        <w:tc>
          <w:tcPr>
            <w:tcW w:w="2878" w:type="dxa"/>
            <w:vMerge/>
            <w:vAlign w:val="center"/>
            <w:hideMark/>
          </w:tcPr>
          <w:p w14:paraId="7D0CB1E4"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06D9ED40" w14:textId="77777777" w:rsidTr="000035D4">
        <w:trPr>
          <w:trHeight w:val="300"/>
        </w:trPr>
        <w:tc>
          <w:tcPr>
            <w:tcW w:w="585" w:type="dxa"/>
            <w:vMerge/>
            <w:vAlign w:val="center"/>
            <w:hideMark/>
          </w:tcPr>
          <w:p w14:paraId="18F73411"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5E9529A5"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olor w:val="000000"/>
              </w:rPr>
              <w:t>OBLIGACIONES:</w:t>
            </w:r>
          </w:p>
        </w:tc>
        <w:tc>
          <w:tcPr>
            <w:tcW w:w="2878" w:type="dxa"/>
            <w:vMerge/>
            <w:vAlign w:val="center"/>
            <w:hideMark/>
          </w:tcPr>
          <w:p w14:paraId="1B6B84FF"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259D1FC9" w14:textId="77777777" w:rsidTr="000035D4">
        <w:trPr>
          <w:trHeight w:val="300"/>
        </w:trPr>
        <w:tc>
          <w:tcPr>
            <w:tcW w:w="585" w:type="dxa"/>
            <w:vMerge/>
            <w:vAlign w:val="center"/>
            <w:hideMark/>
          </w:tcPr>
          <w:p w14:paraId="716F7615"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5C11E88E"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rPr>
              <w:t>El profesional médico contratado se compromete a:</w:t>
            </w:r>
          </w:p>
        </w:tc>
        <w:tc>
          <w:tcPr>
            <w:tcW w:w="2878" w:type="dxa"/>
            <w:vMerge/>
            <w:vAlign w:val="center"/>
            <w:hideMark/>
          </w:tcPr>
          <w:p w14:paraId="36138334"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4D4082CE" w14:textId="77777777" w:rsidTr="000035D4">
        <w:trPr>
          <w:trHeight w:val="765"/>
        </w:trPr>
        <w:tc>
          <w:tcPr>
            <w:tcW w:w="585" w:type="dxa"/>
            <w:vMerge/>
            <w:vAlign w:val="center"/>
            <w:hideMark/>
          </w:tcPr>
          <w:p w14:paraId="17D916D9"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7E4E387A"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MX"/>
              </w:rPr>
              <w:t xml:space="preserve">a)     Elaborar en forma cuidadosa y legible el expediente clínico en </w:t>
            </w:r>
            <w:r w:rsidRPr="00AE4C78">
              <w:rPr>
                <w:rFonts w:ascii="Arial" w:eastAsia="Arial" w:hAnsi="Arial" w:cs="Arial"/>
                <w:b/>
                <w:bCs/>
                <w:i/>
                <w:iCs/>
                <w:color w:val="000000"/>
                <w:u w:val="single"/>
                <w:lang w:val="es-MX"/>
              </w:rPr>
              <w:t xml:space="preserve">Consultorio y Hospitalización, </w:t>
            </w:r>
            <w:r w:rsidRPr="00AE4C78">
              <w:rPr>
                <w:rFonts w:ascii="Arial" w:eastAsia="Arial" w:hAnsi="Arial" w:cs="Arial"/>
                <w:color w:val="000000"/>
                <w:lang w:val="es-MX"/>
              </w:rPr>
              <w:t>bajo los siguientes alcances:</w:t>
            </w:r>
          </w:p>
        </w:tc>
        <w:tc>
          <w:tcPr>
            <w:tcW w:w="2878" w:type="dxa"/>
            <w:vMerge/>
            <w:vAlign w:val="center"/>
            <w:hideMark/>
          </w:tcPr>
          <w:p w14:paraId="19D9A2A0"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309C21CF" w14:textId="77777777" w:rsidTr="000035D4">
        <w:trPr>
          <w:trHeight w:val="765"/>
        </w:trPr>
        <w:tc>
          <w:tcPr>
            <w:tcW w:w="585" w:type="dxa"/>
            <w:vMerge/>
            <w:vAlign w:val="center"/>
            <w:hideMark/>
          </w:tcPr>
          <w:p w14:paraId="3EE6F8E5"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3DE73DC9"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MX"/>
              </w:rPr>
              <w:t xml:space="preserve">i.          La Historia Clínica Informatizada </w:t>
            </w:r>
            <w:r w:rsidRPr="00AE4C78">
              <w:rPr>
                <w:rFonts w:ascii="Arial" w:eastAsia="Arial" w:hAnsi="Arial" w:cs="Arial"/>
                <w:color w:val="000000"/>
                <w:u w:val="single"/>
                <w:lang w:val="es-MX"/>
              </w:rPr>
              <w:t>completa y de calidad</w:t>
            </w:r>
            <w:r w:rsidRPr="00AE4C78">
              <w:rPr>
                <w:rFonts w:ascii="Arial" w:eastAsia="Arial" w:hAnsi="Arial" w:cs="Arial"/>
                <w:color w:val="000000"/>
                <w:lang w:val="es-MX"/>
              </w:rPr>
              <w:t xml:space="preserve"> con su respectiva impresión debidamente firmada y rubricada.</w:t>
            </w:r>
          </w:p>
        </w:tc>
        <w:tc>
          <w:tcPr>
            <w:tcW w:w="2878" w:type="dxa"/>
            <w:vMerge/>
            <w:vAlign w:val="center"/>
            <w:hideMark/>
          </w:tcPr>
          <w:p w14:paraId="6B3A24A1"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2CAC9929" w14:textId="77777777" w:rsidTr="000035D4">
        <w:trPr>
          <w:trHeight w:val="1020"/>
        </w:trPr>
        <w:tc>
          <w:tcPr>
            <w:tcW w:w="585" w:type="dxa"/>
            <w:vMerge/>
            <w:vAlign w:val="center"/>
            <w:hideMark/>
          </w:tcPr>
          <w:p w14:paraId="70C9DCA3"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0B223C46"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MX"/>
              </w:rPr>
              <w:t>ii.         Las prescripciones en Formulario 016</w:t>
            </w:r>
            <w:r w:rsidRPr="00AE4C78">
              <w:rPr>
                <w:rFonts w:ascii="Arial" w:eastAsia="Arial" w:hAnsi="Arial" w:cs="Arial"/>
                <w:i/>
                <w:iCs/>
                <w:color w:val="000000"/>
                <w:u w:val="single"/>
                <w:lang w:val="es-MX"/>
              </w:rPr>
              <w:t xml:space="preserve"> (EXTRA-LINAME)</w:t>
            </w:r>
            <w:r w:rsidRPr="00AE4C78">
              <w:rPr>
                <w:rFonts w:ascii="Arial" w:eastAsia="Arial" w:hAnsi="Arial" w:cs="Arial"/>
                <w:color w:val="000000"/>
                <w:lang w:val="es-MX"/>
              </w:rPr>
              <w:t xml:space="preserve"> elaboradas y sustentadas (de acuerdo al reglamento institucional, debidamente firmada y rubricada). Las mismas deben ser autorizadas por </w:t>
            </w:r>
            <w:r w:rsidRPr="00AE4C78">
              <w:rPr>
                <w:rFonts w:ascii="Arial" w:eastAsia="Arial" w:hAnsi="Arial" w:cs="Arial"/>
                <w:color w:val="000000"/>
              </w:rPr>
              <w:t xml:space="preserve">Jefes de </w:t>
            </w:r>
            <w:proofErr w:type="spellStart"/>
            <w:r w:rsidRPr="00AE4C78">
              <w:rPr>
                <w:rFonts w:ascii="Arial" w:eastAsia="Arial" w:hAnsi="Arial" w:cs="Arial"/>
                <w:color w:val="000000"/>
              </w:rPr>
              <w:t>Policonsultorio</w:t>
            </w:r>
            <w:proofErr w:type="spellEnd"/>
            <w:r w:rsidRPr="00AE4C78">
              <w:rPr>
                <w:rFonts w:ascii="Arial" w:eastAsia="Arial" w:hAnsi="Arial" w:cs="Arial"/>
                <w:color w:val="000000"/>
              </w:rPr>
              <w:t xml:space="preserve"> y Dirección de Clínica.</w:t>
            </w:r>
          </w:p>
        </w:tc>
        <w:tc>
          <w:tcPr>
            <w:tcW w:w="2878" w:type="dxa"/>
            <w:vMerge/>
            <w:vAlign w:val="center"/>
            <w:hideMark/>
          </w:tcPr>
          <w:p w14:paraId="3B6F0200"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6DB03D6C" w14:textId="77777777" w:rsidTr="000035D4">
        <w:trPr>
          <w:trHeight w:val="1020"/>
        </w:trPr>
        <w:tc>
          <w:tcPr>
            <w:tcW w:w="585" w:type="dxa"/>
            <w:vMerge/>
            <w:vAlign w:val="center"/>
            <w:hideMark/>
          </w:tcPr>
          <w:p w14:paraId="747C8798"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686AB9EB"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MX"/>
              </w:rPr>
              <w:t xml:space="preserve">iii.        Las solicitudes de servicios complementarios de diagnóstico y tratamiento </w:t>
            </w:r>
            <w:r w:rsidRPr="00AE4C78">
              <w:rPr>
                <w:rFonts w:ascii="Arial" w:eastAsia="Arial" w:hAnsi="Arial" w:cs="Arial"/>
                <w:b/>
                <w:bCs/>
                <w:i/>
                <w:iCs/>
                <w:color w:val="000000"/>
                <w:u w:val="single"/>
                <w:lang w:val="es-MX"/>
              </w:rPr>
              <w:t xml:space="preserve">de acuerdo a normativa institucional y protocolos médicos </w:t>
            </w:r>
            <w:r w:rsidRPr="00AE4C78">
              <w:rPr>
                <w:rFonts w:ascii="Arial" w:eastAsia="Arial" w:hAnsi="Arial" w:cs="Arial"/>
                <w:color w:val="000000"/>
                <w:lang w:val="es-MX"/>
              </w:rPr>
              <w:t>debidamente firmada y rubricada.</w:t>
            </w:r>
          </w:p>
        </w:tc>
        <w:tc>
          <w:tcPr>
            <w:tcW w:w="2878" w:type="dxa"/>
            <w:vMerge/>
            <w:vAlign w:val="center"/>
            <w:hideMark/>
          </w:tcPr>
          <w:p w14:paraId="616B5532"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421A4C2D" w14:textId="77777777" w:rsidTr="000035D4">
        <w:trPr>
          <w:trHeight w:val="765"/>
        </w:trPr>
        <w:tc>
          <w:tcPr>
            <w:tcW w:w="585" w:type="dxa"/>
            <w:vMerge/>
            <w:vAlign w:val="center"/>
            <w:hideMark/>
          </w:tcPr>
          <w:p w14:paraId="1D314568"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06407349"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MX"/>
              </w:rPr>
              <w:t xml:space="preserve">iv.       Otorgar </w:t>
            </w:r>
            <w:r w:rsidRPr="00AE4C78">
              <w:rPr>
                <w:rFonts w:ascii="Arial" w:eastAsia="Arial" w:hAnsi="Arial" w:cs="Arial"/>
                <w:b/>
                <w:bCs/>
                <w:i/>
                <w:iCs/>
                <w:color w:val="000000"/>
                <w:u w:val="single"/>
                <w:lang w:val="es-MX"/>
              </w:rPr>
              <w:t>bajas médicas de incapacidad temporal</w:t>
            </w:r>
            <w:r w:rsidRPr="00AE4C78">
              <w:rPr>
                <w:rFonts w:ascii="Arial" w:eastAsia="Arial" w:hAnsi="Arial" w:cs="Arial"/>
                <w:color w:val="000000"/>
                <w:lang w:val="es-MX"/>
              </w:rPr>
              <w:t xml:space="preserve"> identificando el régimen al que corresponde, debidamente firmada y rubricada.</w:t>
            </w:r>
            <w:r w:rsidRPr="00AE4C78">
              <w:rPr>
                <w:rFonts w:ascii="Arial" w:eastAsia="Arial" w:hAnsi="Arial" w:cs="Arial"/>
                <w:b/>
                <w:bCs/>
                <w:i/>
                <w:iCs/>
                <w:color w:val="000000"/>
                <w:u w:val="single"/>
                <w:lang w:val="es-MX"/>
              </w:rPr>
              <w:t xml:space="preserve"> </w:t>
            </w:r>
          </w:p>
        </w:tc>
        <w:tc>
          <w:tcPr>
            <w:tcW w:w="2878" w:type="dxa"/>
            <w:vMerge/>
            <w:vAlign w:val="center"/>
            <w:hideMark/>
          </w:tcPr>
          <w:p w14:paraId="71937C73"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261A7C7C" w14:textId="77777777" w:rsidTr="000035D4">
        <w:trPr>
          <w:trHeight w:val="1530"/>
        </w:trPr>
        <w:tc>
          <w:tcPr>
            <w:tcW w:w="585" w:type="dxa"/>
            <w:vMerge/>
            <w:vAlign w:val="center"/>
            <w:hideMark/>
          </w:tcPr>
          <w:p w14:paraId="05E932B1"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5E4A69B2"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MX"/>
              </w:rPr>
              <w:t xml:space="preserve">v.        Informe médico é informe de juntas médicas en las que participe, </w:t>
            </w:r>
            <w:r w:rsidRPr="00AE4C78">
              <w:rPr>
                <w:rFonts w:ascii="Arial" w:eastAsia="Arial" w:hAnsi="Arial" w:cs="Arial"/>
                <w:b/>
                <w:bCs/>
                <w:i/>
                <w:iCs/>
                <w:color w:val="000000"/>
                <w:u w:val="single"/>
                <w:lang w:val="es-MX"/>
              </w:rPr>
              <w:t xml:space="preserve">en un plazo no mayor a las 48 horas </w:t>
            </w:r>
            <w:r w:rsidRPr="00AE4C78">
              <w:rPr>
                <w:rFonts w:ascii="Arial" w:eastAsia="Arial" w:hAnsi="Arial" w:cs="Arial"/>
                <w:color w:val="000000"/>
                <w:lang w:val="es-MX"/>
              </w:rPr>
              <w:t>tal cual establece el Reglamento de Informes y de Juntas Médicas, dichos informes deberán tener un sustento médico científico, debidamente firmada y rubricada.</w:t>
            </w:r>
          </w:p>
        </w:tc>
        <w:tc>
          <w:tcPr>
            <w:tcW w:w="2878" w:type="dxa"/>
            <w:vMerge/>
            <w:vAlign w:val="center"/>
            <w:hideMark/>
          </w:tcPr>
          <w:p w14:paraId="67C5B0BF"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37F2C2E2" w14:textId="77777777" w:rsidTr="000035D4">
        <w:trPr>
          <w:trHeight w:val="1020"/>
        </w:trPr>
        <w:tc>
          <w:tcPr>
            <w:tcW w:w="585" w:type="dxa"/>
            <w:vMerge/>
            <w:vAlign w:val="center"/>
            <w:hideMark/>
          </w:tcPr>
          <w:p w14:paraId="61266681"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19374B51"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MX"/>
              </w:rPr>
              <w:t>vi.       Elaborar la Epicrisis al egreso del paciente, dicho documento médico legal deberá contener información resumida de todo el proceso de atención hospitalaria, debidamente firmada y rubricada.</w:t>
            </w:r>
          </w:p>
        </w:tc>
        <w:tc>
          <w:tcPr>
            <w:tcW w:w="2878" w:type="dxa"/>
            <w:vMerge/>
            <w:vAlign w:val="center"/>
            <w:hideMark/>
          </w:tcPr>
          <w:p w14:paraId="79511DD7"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3DE253AF" w14:textId="77777777" w:rsidTr="000035D4">
        <w:trPr>
          <w:trHeight w:val="1020"/>
        </w:trPr>
        <w:tc>
          <w:tcPr>
            <w:tcW w:w="585" w:type="dxa"/>
            <w:vMerge/>
            <w:vAlign w:val="center"/>
            <w:hideMark/>
          </w:tcPr>
          <w:p w14:paraId="772B22A7"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4CDD569B"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ES"/>
              </w:rPr>
              <w:t xml:space="preserve">vii.      El médico tratante debe asistir a la atención médica de sus pacientes internados para atención Hospitalaria, </w:t>
            </w:r>
            <w:r w:rsidRPr="00AE4C78">
              <w:rPr>
                <w:rFonts w:ascii="Arial" w:eastAsia="Arial" w:hAnsi="Arial" w:cs="Arial"/>
                <w:b/>
                <w:bCs/>
                <w:color w:val="000000"/>
                <w:u w:val="single"/>
                <w:lang w:val="es-ES"/>
              </w:rPr>
              <w:t>hasta antes de las 9:30 a.m.</w:t>
            </w:r>
            <w:r w:rsidRPr="00AE4C78">
              <w:rPr>
                <w:rFonts w:ascii="Arial" w:eastAsia="Arial" w:hAnsi="Arial" w:cs="Arial"/>
                <w:color w:val="000000"/>
                <w:lang w:val="es-ES"/>
              </w:rPr>
              <w:t xml:space="preserve"> a fin de emitir órdenes médicas.</w:t>
            </w:r>
          </w:p>
        </w:tc>
        <w:tc>
          <w:tcPr>
            <w:tcW w:w="2878" w:type="dxa"/>
            <w:vMerge/>
            <w:vAlign w:val="center"/>
            <w:hideMark/>
          </w:tcPr>
          <w:p w14:paraId="62504E8D"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46B35EAD" w14:textId="77777777" w:rsidTr="000035D4">
        <w:trPr>
          <w:trHeight w:val="765"/>
        </w:trPr>
        <w:tc>
          <w:tcPr>
            <w:tcW w:w="585" w:type="dxa"/>
            <w:vMerge/>
            <w:vAlign w:val="center"/>
            <w:hideMark/>
          </w:tcPr>
          <w:p w14:paraId="2EB13FF6"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60EF7C9C"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ES"/>
              </w:rPr>
              <w:t xml:space="preserve">viii.     </w:t>
            </w:r>
            <w:r w:rsidRPr="00AE4C78">
              <w:rPr>
                <w:rFonts w:ascii="Arial" w:eastAsia="Arial" w:hAnsi="Arial" w:cs="Arial"/>
                <w:b/>
                <w:bCs/>
                <w:i/>
                <w:iCs/>
                <w:color w:val="000000"/>
                <w:u w:val="single"/>
                <w:lang w:val="es-ES"/>
              </w:rPr>
              <w:t>El Médico tratante da a conocer al paciente y hace firmar el Consentimiento Informado obligatorio,</w:t>
            </w:r>
            <w:r w:rsidRPr="00AE4C78">
              <w:rPr>
                <w:rFonts w:ascii="Arial" w:eastAsia="Arial" w:hAnsi="Arial" w:cs="Arial"/>
                <w:color w:val="000000"/>
                <w:lang w:val="es-ES"/>
              </w:rPr>
              <w:t xml:space="preserve"> previo a proceso de tratamiento médico.</w:t>
            </w:r>
          </w:p>
        </w:tc>
        <w:tc>
          <w:tcPr>
            <w:tcW w:w="2878" w:type="dxa"/>
            <w:vMerge/>
            <w:vAlign w:val="center"/>
            <w:hideMark/>
          </w:tcPr>
          <w:p w14:paraId="5E8C4802"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4108AA69" w14:textId="77777777" w:rsidTr="000035D4">
        <w:trPr>
          <w:trHeight w:val="315"/>
        </w:trPr>
        <w:tc>
          <w:tcPr>
            <w:tcW w:w="585" w:type="dxa"/>
            <w:vMerge/>
            <w:vAlign w:val="center"/>
            <w:hideMark/>
          </w:tcPr>
          <w:p w14:paraId="6A43E68A"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49F03837"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lang w:val="es-ES"/>
              </w:rPr>
              <w:t> </w:t>
            </w:r>
          </w:p>
        </w:tc>
        <w:tc>
          <w:tcPr>
            <w:tcW w:w="2878" w:type="dxa"/>
            <w:vMerge/>
            <w:vAlign w:val="center"/>
            <w:hideMark/>
          </w:tcPr>
          <w:p w14:paraId="1FA96807"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7EEDE59C" w14:textId="77777777" w:rsidTr="000035D4">
        <w:trPr>
          <w:trHeight w:val="315"/>
        </w:trPr>
        <w:tc>
          <w:tcPr>
            <w:tcW w:w="8520" w:type="dxa"/>
            <w:gridSpan w:val="3"/>
            <w:shd w:val="clear" w:color="000000" w:fill="F2F2F2"/>
            <w:vAlign w:val="center"/>
            <w:hideMark/>
          </w:tcPr>
          <w:p w14:paraId="047E5E22" w14:textId="77777777" w:rsidR="00D54283" w:rsidRPr="00AE4C78" w:rsidRDefault="00D54283" w:rsidP="003F6B1D">
            <w:pPr>
              <w:spacing w:after="0" w:line="240" w:lineRule="auto"/>
              <w:ind w:firstLineChars="200" w:firstLine="442"/>
              <w:rPr>
                <w:rFonts w:ascii="Arial" w:eastAsia="Times New Roman" w:hAnsi="Arial" w:cs="Arial"/>
                <w:b/>
                <w:bCs/>
                <w:color w:val="000000"/>
              </w:rPr>
            </w:pPr>
            <w:r w:rsidRPr="00AE4C78">
              <w:rPr>
                <w:rFonts w:ascii="Arial" w:eastAsia="Arial" w:hAnsi="Arial" w:cs="Arial"/>
                <w:b/>
                <w:bCs/>
                <w:color w:val="000000"/>
              </w:rPr>
              <w:t>2.     Categoría 2: Experiencia General y Específica</w:t>
            </w:r>
          </w:p>
        </w:tc>
      </w:tr>
      <w:tr w:rsidR="00D54283" w:rsidRPr="00AE4C78" w14:paraId="37405185" w14:textId="77777777" w:rsidTr="000035D4">
        <w:trPr>
          <w:trHeight w:val="300"/>
        </w:trPr>
        <w:tc>
          <w:tcPr>
            <w:tcW w:w="585" w:type="dxa"/>
            <w:vMerge w:val="restart"/>
            <w:shd w:val="clear" w:color="auto" w:fill="auto"/>
            <w:vAlign w:val="center"/>
            <w:hideMark/>
          </w:tcPr>
          <w:p w14:paraId="078E98C5"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2.1.</w:t>
            </w:r>
          </w:p>
        </w:tc>
        <w:tc>
          <w:tcPr>
            <w:tcW w:w="5057" w:type="dxa"/>
            <w:shd w:val="clear" w:color="auto" w:fill="auto"/>
            <w:vAlign w:val="center"/>
            <w:hideMark/>
          </w:tcPr>
          <w:p w14:paraId="0487843A" w14:textId="77777777" w:rsidR="00D54283" w:rsidRPr="00AE4C78" w:rsidRDefault="00D54283" w:rsidP="003F6B1D">
            <w:pPr>
              <w:spacing w:after="0" w:line="240" w:lineRule="auto"/>
              <w:rPr>
                <w:rFonts w:ascii="Arial" w:eastAsia="Times New Roman" w:hAnsi="Arial" w:cs="Arial"/>
                <w:b/>
                <w:bCs/>
                <w:color w:val="000000"/>
              </w:rPr>
            </w:pPr>
            <w:r w:rsidRPr="00AE4C78">
              <w:rPr>
                <w:rFonts w:ascii="Arial" w:eastAsia="Times New Roman" w:hAnsi="Arial" w:cs="Arial"/>
                <w:b/>
                <w:bCs/>
                <w:color w:val="000000"/>
                <w:lang w:val="es-ES_tradnl"/>
              </w:rPr>
              <w:t>Experiencia del profesional:</w:t>
            </w:r>
            <w:r w:rsidRPr="00AE4C78">
              <w:rPr>
                <w:rFonts w:ascii="Arial" w:eastAsia="Times New Roman" w:hAnsi="Arial" w:cs="Arial"/>
                <w:color w:val="000000"/>
                <w:lang w:val="es-ES_tradnl"/>
              </w:rPr>
              <w:t xml:space="preserve"> </w:t>
            </w:r>
          </w:p>
        </w:tc>
        <w:tc>
          <w:tcPr>
            <w:tcW w:w="2878" w:type="dxa"/>
            <w:vMerge w:val="restart"/>
            <w:shd w:val="clear" w:color="auto" w:fill="auto"/>
            <w:vAlign w:val="center"/>
            <w:hideMark/>
          </w:tcPr>
          <w:p w14:paraId="5DE8638F"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3C5D29DD" w14:textId="77777777" w:rsidTr="000035D4">
        <w:trPr>
          <w:trHeight w:val="1020"/>
        </w:trPr>
        <w:tc>
          <w:tcPr>
            <w:tcW w:w="585" w:type="dxa"/>
            <w:vMerge/>
            <w:vAlign w:val="center"/>
            <w:hideMark/>
          </w:tcPr>
          <w:p w14:paraId="39843CB9"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211A6425"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 xml:space="preserve">a)     Medico con título de especialista en Oftalmología con subespecialidad en </w:t>
            </w:r>
            <w:proofErr w:type="spellStart"/>
            <w:r w:rsidRPr="00AE4C78">
              <w:rPr>
                <w:rFonts w:ascii="Arial" w:eastAsia="Arial" w:hAnsi="Arial" w:cs="Arial"/>
                <w:color w:val="000000"/>
              </w:rPr>
              <w:t>retinologia</w:t>
            </w:r>
            <w:proofErr w:type="spellEnd"/>
            <w:r w:rsidRPr="00AE4C78">
              <w:rPr>
                <w:rFonts w:ascii="Arial" w:eastAsia="Arial" w:hAnsi="Arial" w:cs="Arial"/>
                <w:color w:val="000000"/>
              </w:rPr>
              <w:t xml:space="preserve">, otorgado por una universidad reconocida y ratificado oficialmente por el Colegio Médico. </w:t>
            </w:r>
          </w:p>
        </w:tc>
        <w:tc>
          <w:tcPr>
            <w:tcW w:w="2878" w:type="dxa"/>
            <w:vMerge/>
            <w:vAlign w:val="center"/>
            <w:hideMark/>
          </w:tcPr>
          <w:p w14:paraId="0C80983E"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775F1AEB" w14:textId="77777777" w:rsidTr="000035D4">
        <w:trPr>
          <w:trHeight w:val="765"/>
        </w:trPr>
        <w:tc>
          <w:tcPr>
            <w:tcW w:w="585" w:type="dxa"/>
            <w:vMerge/>
            <w:vAlign w:val="center"/>
            <w:hideMark/>
          </w:tcPr>
          <w:p w14:paraId="5D1BC49F"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0D52F097"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rPr>
              <w:t xml:space="preserve">b)    Certificados que avalen la experiencia en su área, que acredite un mínimo de tres a cinco años de experiencia en la especialidad. </w:t>
            </w:r>
          </w:p>
        </w:tc>
        <w:tc>
          <w:tcPr>
            <w:tcW w:w="2878" w:type="dxa"/>
            <w:vMerge/>
            <w:vAlign w:val="center"/>
            <w:hideMark/>
          </w:tcPr>
          <w:p w14:paraId="41E488C1"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65704F53" w14:textId="77777777" w:rsidTr="000035D4">
        <w:trPr>
          <w:trHeight w:val="300"/>
        </w:trPr>
        <w:tc>
          <w:tcPr>
            <w:tcW w:w="585" w:type="dxa"/>
            <w:vMerge/>
            <w:vAlign w:val="center"/>
            <w:hideMark/>
          </w:tcPr>
          <w:p w14:paraId="16989C2A"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77ABB538"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lang w:val="es-MX"/>
              </w:rPr>
              <w:t>c)     Habilidad en el manejo de paquetes informáticos.</w:t>
            </w:r>
          </w:p>
        </w:tc>
        <w:tc>
          <w:tcPr>
            <w:tcW w:w="2878" w:type="dxa"/>
            <w:vMerge/>
            <w:vAlign w:val="center"/>
            <w:hideMark/>
          </w:tcPr>
          <w:p w14:paraId="11542DDE"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369638F8" w14:textId="77777777" w:rsidTr="000035D4">
        <w:trPr>
          <w:trHeight w:val="510"/>
        </w:trPr>
        <w:tc>
          <w:tcPr>
            <w:tcW w:w="585" w:type="dxa"/>
            <w:vMerge/>
            <w:vAlign w:val="center"/>
            <w:hideMark/>
          </w:tcPr>
          <w:p w14:paraId="20A00D67"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372EF1A0"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lang w:val="es-MX"/>
              </w:rPr>
              <w:t xml:space="preserve">d)    Conocimiento de la normativa establecida por el Ministerio de Salud y Deportes y el ASUSS. </w:t>
            </w:r>
          </w:p>
        </w:tc>
        <w:tc>
          <w:tcPr>
            <w:tcW w:w="2878" w:type="dxa"/>
            <w:vMerge/>
            <w:vAlign w:val="center"/>
            <w:hideMark/>
          </w:tcPr>
          <w:p w14:paraId="1EF84C5C"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498B3E67" w14:textId="77777777" w:rsidTr="000035D4">
        <w:trPr>
          <w:trHeight w:val="315"/>
        </w:trPr>
        <w:tc>
          <w:tcPr>
            <w:tcW w:w="585" w:type="dxa"/>
            <w:vMerge/>
            <w:vAlign w:val="center"/>
            <w:hideMark/>
          </w:tcPr>
          <w:p w14:paraId="3C1449E0"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7162F0A9"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rPr>
              <w:t> </w:t>
            </w:r>
          </w:p>
        </w:tc>
        <w:tc>
          <w:tcPr>
            <w:tcW w:w="2878" w:type="dxa"/>
            <w:vMerge/>
            <w:vAlign w:val="center"/>
            <w:hideMark/>
          </w:tcPr>
          <w:p w14:paraId="7BB77EDF"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280ABE90" w14:textId="77777777" w:rsidTr="000035D4">
        <w:trPr>
          <w:trHeight w:val="300"/>
        </w:trPr>
        <w:tc>
          <w:tcPr>
            <w:tcW w:w="585" w:type="dxa"/>
            <w:vMerge w:val="restart"/>
            <w:shd w:val="clear" w:color="auto" w:fill="auto"/>
            <w:vAlign w:val="center"/>
            <w:hideMark/>
          </w:tcPr>
          <w:p w14:paraId="7DE5C5F6"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2.2.</w:t>
            </w:r>
          </w:p>
        </w:tc>
        <w:tc>
          <w:tcPr>
            <w:tcW w:w="5057" w:type="dxa"/>
            <w:shd w:val="clear" w:color="auto" w:fill="auto"/>
            <w:vAlign w:val="center"/>
            <w:hideMark/>
          </w:tcPr>
          <w:p w14:paraId="72E878AF"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olor w:val="000000"/>
                <w:lang w:val="es-ES_tradnl"/>
              </w:rPr>
              <w:t>Experiencia Específica del profesional.</w:t>
            </w:r>
          </w:p>
        </w:tc>
        <w:tc>
          <w:tcPr>
            <w:tcW w:w="2878" w:type="dxa"/>
            <w:vMerge w:val="restart"/>
            <w:shd w:val="clear" w:color="auto" w:fill="auto"/>
            <w:vAlign w:val="center"/>
            <w:hideMark/>
          </w:tcPr>
          <w:p w14:paraId="5B6AB767"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0795268A" w14:textId="77777777" w:rsidTr="000035D4">
        <w:trPr>
          <w:trHeight w:val="780"/>
        </w:trPr>
        <w:tc>
          <w:tcPr>
            <w:tcW w:w="585" w:type="dxa"/>
            <w:vMerge/>
            <w:vAlign w:val="center"/>
            <w:hideMark/>
          </w:tcPr>
          <w:p w14:paraId="3F3D737A"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3383EF01"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lang w:val="es-ES_tradnl"/>
              </w:rPr>
              <w:t>Contratos de venta de servicios de la especialidad a establecimientos de la seguridad social (</w:t>
            </w:r>
            <w:r w:rsidRPr="00AE4C78">
              <w:rPr>
                <w:rFonts w:ascii="Arial" w:eastAsia="Times New Roman" w:hAnsi="Arial" w:cs="Arial"/>
                <w:b/>
                <w:bCs/>
                <w:color w:val="000000"/>
                <w:lang w:val="es-ES_tradnl"/>
              </w:rPr>
              <w:t>deseable no excluyente</w:t>
            </w:r>
            <w:r w:rsidRPr="00AE4C78">
              <w:rPr>
                <w:rFonts w:ascii="Arial" w:eastAsia="Times New Roman" w:hAnsi="Arial" w:cs="Arial"/>
                <w:color w:val="000000"/>
                <w:lang w:val="es-ES_tradnl"/>
              </w:rPr>
              <w:t>)</w:t>
            </w:r>
          </w:p>
        </w:tc>
        <w:tc>
          <w:tcPr>
            <w:tcW w:w="2878" w:type="dxa"/>
            <w:vMerge/>
            <w:vAlign w:val="center"/>
            <w:hideMark/>
          </w:tcPr>
          <w:p w14:paraId="6774D17A"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5876C6F3" w14:textId="77777777" w:rsidTr="000035D4">
        <w:trPr>
          <w:trHeight w:val="315"/>
        </w:trPr>
        <w:tc>
          <w:tcPr>
            <w:tcW w:w="8520" w:type="dxa"/>
            <w:gridSpan w:val="3"/>
            <w:shd w:val="clear" w:color="000000" w:fill="F2F2F2"/>
            <w:vAlign w:val="center"/>
            <w:hideMark/>
          </w:tcPr>
          <w:p w14:paraId="7FF44137" w14:textId="77777777" w:rsidR="00D54283" w:rsidRPr="00AE4C78" w:rsidRDefault="00D54283" w:rsidP="003F6B1D">
            <w:pPr>
              <w:spacing w:after="0" w:line="240" w:lineRule="auto"/>
              <w:ind w:firstLineChars="200" w:firstLine="442"/>
              <w:rPr>
                <w:rFonts w:ascii="Arial" w:eastAsia="Times New Roman" w:hAnsi="Arial" w:cs="Arial"/>
                <w:b/>
                <w:bCs/>
                <w:color w:val="000000"/>
              </w:rPr>
            </w:pPr>
            <w:r w:rsidRPr="00AE4C78">
              <w:rPr>
                <w:rFonts w:ascii="Arial" w:eastAsia="Arial" w:hAnsi="Arial" w:cs="Arial"/>
                <w:b/>
                <w:bCs/>
                <w:color w:val="000000"/>
                <w:lang w:val="es-ES"/>
              </w:rPr>
              <w:t>3.     Categoría 3: Perfil Académico</w:t>
            </w:r>
          </w:p>
        </w:tc>
      </w:tr>
      <w:tr w:rsidR="00D54283" w:rsidRPr="00AE4C78" w14:paraId="169653A5" w14:textId="77777777" w:rsidTr="000035D4">
        <w:trPr>
          <w:trHeight w:val="300"/>
        </w:trPr>
        <w:tc>
          <w:tcPr>
            <w:tcW w:w="585" w:type="dxa"/>
            <w:vMerge w:val="restart"/>
            <w:shd w:val="clear" w:color="auto" w:fill="auto"/>
            <w:vAlign w:val="center"/>
            <w:hideMark/>
          </w:tcPr>
          <w:p w14:paraId="5FBB4EBD"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3.1.</w:t>
            </w:r>
          </w:p>
        </w:tc>
        <w:tc>
          <w:tcPr>
            <w:tcW w:w="5057" w:type="dxa"/>
            <w:shd w:val="clear" w:color="auto" w:fill="auto"/>
            <w:vAlign w:val="center"/>
            <w:hideMark/>
          </w:tcPr>
          <w:p w14:paraId="2FC8892B"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ES"/>
              </w:rPr>
              <w:t xml:space="preserve">a)     Título Académico </w:t>
            </w:r>
          </w:p>
        </w:tc>
        <w:tc>
          <w:tcPr>
            <w:tcW w:w="2878" w:type="dxa"/>
            <w:vMerge w:val="restart"/>
            <w:shd w:val="clear" w:color="auto" w:fill="auto"/>
            <w:vAlign w:val="center"/>
            <w:hideMark/>
          </w:tcPr>
          <w:p w14:paraId="3B430EAA"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5726947E" w14:textId="77777777" w:rsidTr="000035D4">
        <w:trPr>
          <w:trHeight w:val="300"/>
        </w:trPr>
        <w:tc>
          <w:tcPr>
            <w:tcW w:w="585" w:type="dxa"/>
            <w:vMerge/>
            <w:vAlign w:val="center"/>
            <w:hideMark/>
          </w:tcPr>
          <w:p w14:paraId="2013AA26"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2D73390A"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ES"/>
              </w:rPr>
              <w:t xml:space="preserve">b)    Título en Provisional Nacional </w:t>
            </w:r>
          </w:p>
        </w:tc>
        <w:tc>
          <w:tcPr>
            <w:tcW w:w="2878" w:type="dxa"/>
            <w:vMerge/>
            <w:vAlign w:val="center"/>
            <w:hideMark/>
          </w:tcPr>
          <w:p w14:paraId="3860082E"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669A42E2" w14:textId="77777777" w:rsidTr="000035D4">
        <w:trPr>
          <w:trHeight w:val="300"/>
        </w:trPr>
        <w:tc>
          <w:tcPr>
            <w:tcW w:w="585" w:type="dxa"/>
            <w:vMerge/>
            <w:vAlign w:val="center"/>
            <w:hideMark/>
          </w:tcPr>
          <w:p w14:paraId="7E1B800F"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000CBAEF"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ES"/>
              </w:rPr>
              <w:t>c)     Diploma de Especialidad y subespecialidad.</w:t>
            </w:r>
          </w:p>
        </w:tc>
        <w:tc>
          <w:tcPr>
            <w:tcW w:w="2878" w:type="dxa"/>
            <w:vMerge/>
            <w:vAlign w:val="center"/>
            <w:hideMark/>
          </w:tcPr>
          <w:p w14:paraId="036C237E"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41F3A44E" w14:textId="77777777" w:rsidTr="000035D4">
        <w:trPr>
          <w:trHeight w:val="300"/>
        </w:trPr>
        <w:tc>
          <w:tcPr>
            <w:tcW w:w="585" w:type="dxa"/>
            <w:vMerge/>
            <w:vAlign w:val="center"/>
            <w:hideMark/>
          </w:tcPr>
          <w:p w14:paraId="4704C2BE"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1CAFD734"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ES"/>
              </w:rPr>
              <w:t>d)    Certificado de Residencia Médica</w:t>
            </w:r>
          </w:p>
        </w:tc>
        <w:tc>
          <w:tcPr>
            <w:tcW w:w="2878" w:type="dxa"/>
            <w:vMerge/>
            <w:vAlign w:val="center"/>
            <w:hideMark/>
          </w:tcPr>
          <w:p w14:paraId="20DFBA1D"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33722F25" w14:textId="77777777" w:rsidTr="000035D4">
        <w:trPr>
          <w:trHeight w:val="510"/>
        </w:trPr>
        <w:tc>
          <w:tcPr>
            <w:tcW w:w="585" w:type="dxa"/>
            <w:vMerge/>
            <w:vAlign w:val="center"/>
            <w:hideMark/>
          </w:tcPr>
          <w:p w14:paraId="3AF31FE6"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1C1B930C"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ES"/>
              </w:rPr>
              <w:t xml:space="preserve">e)     Matricula profesional en el Ministerio de Salud y Previsión Social </w:t>
            </w:r>
          </w:p>
        </w:tc>
        <w:tc>
          <w:tcPr>
            <w:tcW w:w="2878" w:type="dxa"/>
            <w:vMerge/>
            <w:vAlign w:val="center"/>
            <w:hideMark/>
          </w:tcPr>
          <w:p w14:paraId="68E4FAB0"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401A1354" w14:textId="77777777" w:rsidTr="000035D4">
        <w:trPr>
          <w:trHeight w:val="510"/>
        </w:trPr>
        <w:tc>
          <w:tcPr>
            <w:tcW w:w="585" w:type="dxa"/>
            <w:vMerge/>
            <w:vAlign w:val="center"/>
            <w:hideMark/>
          </w:tcPr>
          <w:p w14:paraId="3E8765EC"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6B5DF383"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color w:val="000000"/>
                <w:lang w:val="es-ES"/>
              </w:rPr>
              <w:t xml:space="preserve">f)     Certificado de  inscripción en el Colegio Médico Departamental. </w:t>
            </w:r>
          </w:p>
        </w:tc>
        <w:tc>
          <w:tcPr>
            <w:tcW w:w="2878" w:type="dxa"/>
            <w:vMerge/>
            <w:vAlign w:val="center"/>
            <w:hideMark/>
          </w:tcPr>
          <w:p w14:paraId="0E53CE32"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1F2AC527" w14:textId="77777777" w:rsidTr="000035D4">
        <w:trPr>
          <w:trHeight w:val="315"/>
        </w:trPr>
        <w:tc>
          <w:tcPr>
            <w:tcW w:w="585" w:type="dxa"/>
            <w:vMerge/>
            <w:vAlign w:val="center"/>
            <w:hideMark/>
          </w:tcPr>
          <w:p w14:paraId="43645C13"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7C2D2794"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lang w:val="es-ES"/>
              </w:rPr>
              <w:t> </w:t>
            </w:r>
          </w:p>
        </w:tc>
        <w:tc>
          <w:tcPr>
            <w:tcW w:w="2878" w:type="dxa"/>
            <w:vMerge/>
            <w:vAlign w:val="center"/>
            <w:hideMark/>
          </w:tcPr>
          <w:p w14:paraId="6B54616F"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3D6EFF3A" w14:textId="77777777" w:rsidTr="000035D4">
        <w:trPr>
          <w:trHeight w:val="315"/>
        </w:trPr>
        <w:tc>
          <w:tcPr>
            <w:tcW w:w="8520" w:type="dxa"/>
            <w:gridSpan w:val="3"/>
            <w:shd w:val="clear" w:color="000000" w:fill="F2F2F2"/>
            <w:vAlign w:val="center"/>
            <w:hideMark/>
          </w:tcPr>
          <w:p w14:paraId="46DA3D50" w14:textId="77777777" w:rsidR="00D54283" w:rsidRPr="00AE4C78" w:rsidRDefault="00D54283" w:rsidP="003F6B1D">
            <w:pPr>
              <w:spacing w:after="0" w:line="240" w:lineRule="auto"/>
              <w:ind w:firstLineChars="200" w:firstLine="442"/>
              <w:rPr>
                <w:rFonts w:ascii="Arial" w:eastAsia="Times New Roman" w:hAnsi="Arial" w:cs="Arial"/>
                <w:b/>
                <w:bCs/>
                <w:color w:val="000000"/>
              </w:rPr>
            </w:pPr>
            <w:r w:rsidRPr="00AE4C78">
              <w:rPr>
                <w:rFonts w:ascii="Arial" w:eastAsia="Arial" w:hAnsi="Arial" w:cs="Arial"/>
                <w:b/>
                <w:bCs/>
                <w:color w:val="000000"/>
                <w:lang w:val="es-ES"/>
              </w:rPr>
              <w:t>4.     Categoría 4: PLAZO</w:t>
            </w:r>
          </w:p>
        </w:tc>
      </w:tr>
      <w:tr w:rsidR="00D54283" w:rsidRPr="00AE4C78" w14:paraId="4DA198F7" w14:textId="77777777" w:rsidTr="000035D4">
        <w:trPr>
          <w:trHeight w:val="525"/>
        </w:trPr>
        <w:tc>
          <w:tcPr>
            <w:tcW w:w="585" w:type="dxa"/>
            <w:shd w:val="clear" w:color="auto" w:fill="auto"/>
            <w:vAlign w:val="center"/>
            <w:hideMark/>
          </w:tcPr>
          <w:p w14:paraId="664233C0"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3.1</w:t>
            </w:r>
          </w:p>
        </w:tc>
        <w:tc>
          <w:tcPr>
            <w:tcW w:w="5057" w:type="dxa"/>
            <w:shd w:val="clear" w:color="auto" w:fill="auto"/>
            <w:vAlign w:val="center"/>
            <w:hideMark/>
          </w:tcPr>
          <w:p w14:paraId="14C84B3B"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xml:space="preserve">Los servicios a prestar tendrán una duración de 2 años calendarios a partir de la firma del contrato. </w:t>
            </w:r>
          </w:p>
        </w:tc>
        <w:tc>
          <w:tcPr>
            <w:tcW w:w="2878" w:type="dxa"/>
            <w:shd w:val="clear" w:color="auto" w:fill="auto"/>
            <w:vAlign w:val="center"/>
            <w:hideMark/>
          </w:tcPr>
          <w:p w14:paraId="62FAE149"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0EDDF46B" w14:textId="77777777" w:rsidTr="000035D4">
        <w:trPr>
          <w:trHeight w:val="315"/>
        </w:trPr>
        <w:tc>
          <w:tcPr>
            <w:tcW w:w="8520" w:type="dxa"/>
            <w:gridSpan w:val="3"/>
            <w:shd w:val="clear" w:color="000000" w:fill="E6E6E6"/>
            <w:vAlign w:val="center"/>
            <w:hideMark/>
          </w:tcPr>
          <w:p w14:paraId="4B7627B4" w14:textId="77777777" w:rsidR="00D54283" w:rsidRPr="00AE4C78" w:rsidRDefault="00D54283" w:rsidP="003F6B1D">
            <w:pPr>
              <w:spacing w:after="0" w:line="240" w:lineRule="auto"/>
              <w:ind w:firstLineChars="200" w:firstLine="442"/>
              <w:rPr>
                <w:rFonts w:ascii="Arial" w:eastAsia="Times New Roman" w:hAnsi="Arial" w:cs="Arial"/>
                <w:b/>
                <w:bCs/>
                <w:color w:val="000000"/>
              </w:rPr>
            </w:pPr>
            <w:r w:rsidRPr="00AE4C78">
              <w:rPr>
                <w:rFonts w:ascii="Arial" w:eastAsia="Arial" w:hAnsi="Arial" w:cs="Arial"/>
                <w:b/>
                <w:bCs/>
                <w:color w:val="000000"/>
                <w:lang w:val="es-ES"/>
              </w:rPr>
              <w:t>5.     Categoría 5: INFORME DE BIO ESTADISTICA.-</w:t>
            </w:r>
          </w:p>
        </w:tc>
      </w:tr>
      <w:tr w:rsidR="00D54283" w:rsidRPr="00AE4C78" w14:paraId="1D722445" w14:textId="77777777" w:rsidTr="000035D4">
        <w:trPr>
          <w:trHeight w:val="765"/>
        </w:trPr>
        <w:tc>
          <w:tcPr>
            <w:tcW w:w="585" w:type="dxa"/>
            <w:vMerge w:val="restart"/>
            <w:shd w:val="clear" w:color="auto" w:fill="auto"/>
            <w:vAlign w:val="center"/>
            <w:hideMark/>
          </w:tcPr>
          <w:p w14:paraId="73F6600B"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5.1</w:t>
            </w:r>
          </w:p>
        </w:tc>
        <w:tc>
          <w:tcPr>
            <w:tcW w:w="5057" w:type="dxa"/>
            <w:shd w:val="clear" w:color="auto" w:fill="auto"/>
            <w:vAlign w:val="center"/>
            <w:hideMark/>
          </w:tcPr>
          <w:p w14:paraId="4DCF8885"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rPr>
              <w:t>Elaboración del expediente clínico en formato institucional y en el sistema informático de la CSBP, cumpliendo la normativa vigente.</w:t>
            </w:r>
          </w:p>
        </w:tc>
        <w:tc>
          <w:tcPr>
            <w:tcW w:w="2878" w:type="dxa"/>
            <w:vMerge w:val="restart"/>
            <w:shd w:val="clear" w:color="auto" w:fill="auto"/>
            <w:vAlign w:val="center"/>
            <w:hideMark/>
          </w:tcPr>
          <w:p w14:paraId="2DB54057"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36EF5DD4" w14:textId="77777777" w:rsidTr="000035D4">
        <w:trPr>
          <w:trHeight w:val="1020"/>
        </w:trPr>
        <w:tc>
          <w:tcPr>
            <w:tcW w:w="585" w:type="dxa"/>
            <w:vMerge/>
            <w:vAlign w:val="center"/>
            <w:hideMark/>
          </w:tcPr>
          <w:p w14:paraId="3EE63CAA"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21B2182E"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lang w:val="es-MX"/>
              </w:rPr>
              <w:t xml:space="preserve">Presentar el </w:t>
            </w:r>
            <w:r w:rsidRPr="00AE4C78">
              <w:rPr>
                <w:rFonts w:ascii="Arial" w:eastAsia="Times New Roman" w:hAnsi="Arial" w:cs="Arial"/>
                <w:b/>
                <w:bCs/>
                <w:i/>
                <w:iCs/>
                <w:color w:val="000000"/>
                <w:u w:val="single"/>
                <w:lang w:val="es-MX"/>
              </w:rPr>
              <w:t>“Informe Técnico Médico Mensual”</w:t>
            </w:r>
            <w:r w:rsidRPr="00AE4C78">
              <w:rPr>
                <w:rFonts w:ascii="Arial" w:eastAsia="Times New Roman" w:hAnsi="Arial" w:cs="Arial"/>
                <w:color w:val="000000"/>
                <w:lang w:val="es-MX"/>
              </w:rPr>
              <w:t xml:space="preserve"> que incluya orden de atención de cada consulta e Historia clínica, acompañado de la factura a nombre de la C.S.B.P. </w:t>
            </w:r>
          </w:p>
        </w:tc>
        <w:tc>
          <w:tcPr>
            <w:tcW w:w="2878" w:type="dxa"/>
            <w:vMerge/>
            <w:vAlign w:val="center"/>
            <w:hideMark/>
          </w:tcPr>
          <w:p w14:paraId="48566F0F"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6D5B1EE5" w14:textId="77777777" w:rsidTr="000035D4">
        <w:trPr>
          <w:trHeight w:val="780"/>
        </w:trPr>
        <w:tc>
          <w:tcPr>
            <w:tcW w:w="585" w:type="dxa"/>
            <w:vMerge/>
            <w:vAlign w:val="center"/>
            <w:hideMark/>
          </w:tcPr>
          <w:p w14:paraId="17EF5D84"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54E36014"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lang w:val="es-MX"/>
              </w:rPr>
              <w:t xml:space="preserve">La entrega del informe deberá ser remitido indefectiblemente hasta el 5to día hábil del subsiguiente mes. </w:t>
            </w:r>
          </w:p>
        </w:tc>
        <w:tc>
          <w:tcPr>
            <w:tcW w:w="2878" w:type="dxa"/>
            <w:vMerge/>
            <w:vAlign w:val="center"/>
            <w:hideMark/>
          </w:tcPr>
          <w:p w14:paraId="31E9B1EA"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00FDDDBE" w14:textId="77777777" w:rsidTr="000035D4">
        <w:trPr>
          <w:trHeight w:val="315"/>
        </w:trPr>
        <w:tc>
          <w:tcPr>
            <w:tcW w:w="8520" w:type="dxa"/>
            <w:gridSpan w:val="3"/>
            <w:shd w:val="clear" w:color="000000" w:fill="E0E0E0"/>
            <w:vAlign w:val="center"/>
            <w:hideMark/>
          </w:tcPr>
          <w:p w14:paraId="5BBD1C91" w14:textId="77777777" w:rsidR="00D54283" w:rsidRPr="00AE4C78" w:rsidRDefault="00D54283" w:rsidP="003F6B1D">
            <w:pPr>
              <w:spacing w:after="0" w:line="240" w:lineRule="auto"/>
              <w:ind w:firstLineChars="200" w:firstLine="442"/>
              <w:rPr>
                <w:rFonts w:ascii="Arial" w:eastAsia="Times New Roman" w:hAnsi="Arial" w:cs="Arial"/>
                <w:b/>
                <w:bCs/>
                <w:color w:val="000000"/>
              </w:rPr>
            </w:pPr>
            <w:r w:rsidRPr="00AE4C78">
              <w:rPr>
                <w:rFonts w:ascii="Arial" w:eastAsia="Arial" w:hAnsi="Arial" w:cs="Arial"/>
                <w:b/>
                <w:bCs/>
                <w:color w:val="000000"/>
                <w:lang w:val="es-ES"/>
              </w:rPr>
              <w:t>6.     Categoría 6: Equipamiento</w:t>
            </w:r>
          </w:p>
        </w:tc>
      </w:tr>
      <w:tr w:rsidR="00D54283" w:rsidRPr="00AE4C78" w14:paraId="5534EC85" w14:textId="77777777" w:rsidTr="000035D4">
        <w:trPr>
          <w:trHeight w:val="300"/>
        </w:trPr>
        <w:tc>
          <w:tcPr>
            <w:tcW w:w="585" w:type="dxa"/>
            <w:vMerge w:val="restart"/>
            <w:shd w:val="clear" w:color="auto" w:fill="auto"/>
            <w:vAlign w:val="center"/>
            <w:hideMark/>
          </w:tcPr>
          <w:p w14:paraId="26306731"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6.1.</w:t>
            </w:r>
          </w:p>
        </w:tc>
        <w:tc>
          <w:tcPr>
            <w:tcW w:w="5057" w:type="dxa"/>
            <w:shd w:val="clear" w:color="auto" w:fill="auto"/>
            <w:vAlign w:val="center"/>
            <w:hideMark/>
          </w:tcPr>
          <w:p w14:paraId="29F379E0"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bCs/>
                <w:color w:val="000000"/>
              </w:rPr>
              <w:t> </w:t>
            </w:r>
          </w:p>
        </w:tc>
        <w:tc>
          <w:tcPr>
            <w:tcW w:w="2878" w:type="dxa"/>
            <w:vMerge w:val="restart"/>
            <w:shd w:val="clear" w:color="auto" w:fill="auto"/>
            <w:vAlign w:val="center"/>
            <w:hideMark/>
          </w:tcPr>
          <w:p w14:paraId="7C9758C1"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5DBDE309" w14:textId="77777777" w:rsidTr="000035D4">
        <w:trPr>
          <w:trHeight w:val="765"/>
        </w:trPr>
        <w:tc>
          <w:tcPr>
            <w:tcW w:w="585" w:type="dxa"/>
            <w:vMerge/>
            <w:vAlign w:val="center"/>
            <w:hideMark/>
          </w:tcPr>
          <w:p w14:paraId="6A628B0C"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617D384E"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Arial" w:hAnsi="Arial" w:cs="Arial"/>
                <w:bCs/>
                <w:color w:val="000000"/>
                <w:lang w:val="es-ES"/>
              </w:rPr>
              <w:t>1.</w:t>
            </w:r>
            <w:r w:rsidRPr="00AE4C78">
              <w:rPr>
                <w:rFonts w:ascii="Arial" w:eastAsia="Arial" w:hAnsi="Arial" w:cs="Arial"/>
                <w:color w:val="000000"/>
                <w:lang w:val="es-ES"/>
              </w:rPr>
              <w:t xml:space="preserve">     </w:t>
            </w:r>
            <w:r w:rsidRPr="00AE4C78">
              <w:rPr>
                <w:rFonts w:ascii="Arial" w:eastAsia="Arial" w:hAnsi="Arial" w:cs="Arial"/>
                <w:b/>
                <w:bCs/>
                <w:i/>
                <w:iCs/>
                <w:color w:val="000000"/>
                <w:lang w:val="es-ES"/>
              </w:rPr>
              <w:t>Ambiente para atención de consulta externa que sea de fácil acceso, con área de espera, consultorio para examen médico, baño para paciente.</w:t>
            </w:r>
            <w:r w:rsidRPr="00AE4C78">
              <w:rPr>
                <w:rFonts w:ascii="Arial" w:eastAsia="Arial" w:hAnsi="Arial" w:cs="Arial"/>
                <w:color w:val="000000"/>
                <w:lang w:val="es-ES"/>
              </w:rPr>
              <w:t xml:space="preserve"> </w:t>
            </w:r>
          </w:p>
        </w:tc>
        <w:tc>
          <w:tcPr>
            <w:tcW w:w="2878" w:type="dxa"/>
            <w:vMerge/>
            <w:vAlign w:val="center"/>
            <w:hideMark/>
          </w:tcPr>
          <w:p w14:paraId="1BE5E639"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706F819C" w14:textId="77777777" w:rsidTr="000035D4">
        <w:trPr>
          <w:trHeight w:val="1035"/>
        </w:trPr>
        <w:tc>
          <w:tcPr>
            <w:tcW w:w="585" w:type="dxa"/>
            <w:vMerge/>
            <w:vAlign w:val="center"/>
            <w:hideMark/>
          </w:tcPr>
          <w:p w14:paraId="58BBB14D"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338DB96E" w14:textId="77777777" w:rsidR="00D54283" w:rsidRPr="00AE4C78" w:rsidRDefault="00D54283" w:rsidP="003F6B1D">
            <w:pPr>
              <w:spacing w:after="0" w:line="240" w:lineRule="auto"/>
              <w:ind w:firstLineChars="200" w:firstLine="440"/>
              <w:rPr>
                <w:rFonts w:ascii="Arial" w:eastAsia="Times New Roman" w:hAnsi="Arial" w:cs="Arial"/>
                <w:color w:val="000000"/>
              </w:rPr>
            </w:pPr>
            <w:r w:rsidRPr="00AE4C78">
              <w:rPr>
                <w:rFonts w:ascii="Arial" w:eastAsia="Times New Roman" w:hAnsi="Arial" w:cs="Arial"/>
                <w:color w:val="000000"/>
                <w:lang w:val="es-ES_tradnl"/>
              </w:rPr>
              <w:t xml:space="preserve">2.     </w:t>
            </w:r>
            <w:r w:rsidRPr="00AE4C78">
              <w:rPr>
                <w:rFonts w:ascii="Arial" w:eastAsia="Times New Roman" w:hAnsi="Arial" w:cs="Arial"/>
                <w:b/>
                <w:bCs/>
                <w:i/>
                <w:iCs/>
                <w:color w:val="000000"/>
                <w:lang w:val="es-ES_tradnl"/>
              </w:rPr>
              <w:t>Contar con  registro y licencia de funcionamiento del consultorio privado otorgado por el servicio departamental de Salud (SEDES)</w:t>
            </w:r>
          </w:p>
        </w:tc>
        <w:tc>
          <w:tcPr>
            <w:tcW w:w="2878" w:type="dxa"/>
            <w:vMerge/>
            <w:vAlign w:val="center"/>
            <w:hideMark/>
          </w:tcPr>
          <w:p w14:paraId="5F0F7E5C"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28FB13AD" w14:textId="77777777" w:rsidTr="000035D4">
        <w:trPr>
          <w:trHeight w:val="1035"/>
        </w:trPr>
        <w:tc>
          <w:tcPr>
            <w:tcW w:w="585" w:type="dxa"/>
            <w:shd w:val="clear" w:color="auto" w:fill="auto"/>
            <w:vAlign w:val="center"/>
            <w:hideMark/>
          </w:tcPr>
          <w:p w14:paraId="00CC36FC"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6.1.1</w:t>
            </w:r>
          </w:p>
        </w:tc>
        <w:tc>
          <w:tcPr>
            <w:tcW w:w="5057" w:type="dxa"/>
            <w:shd w:val="clear" w:color="auto" w:fill="auto"/>
            <w:vAlign w:val="center"/>
            <w:hideMark/>
          </w:tcPr>
          <w:p w14:paraId="35661805"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lang w:val="es-ES_tradnl"/>
              </w:rPr>
              <w:t>3</w:t>
            </w:r>
            <w:r w:rsidRPr="00AE4C78">
              <w:rPr>
                <w:rFonts w:ascii="Arial" w:eastAsia="Times New Roman" w:hAnsi="Arial" w:cs="Arial"/>
                <w:color w:val="FF0000"/>
                <w:lang w:val="es-ES_tradnl"/>
              </w:rPr>
              <w:t xml:space="preserve">. </w:t>
            </w:r>
            <w:r w:rsidRPr="00AE4C78">
              <w:rPr>
                <w:rFonts w:ascii="Arial" w:eastAsia="Times New Roman" w:hAnsi="Arial" w:cs="Arial"/>
                <w:b/>
                <w:bCs/>
                <w:color w:val="000000"/>
                <w:lang w:val="es-ES_tradnl"/>
              </w:rPr>
              <w:t>Debe contar con equipo de computación e impresora conectados a internet para que se pueda instalar el Sistema Informático de atención de la CSBP</w:t>
            </w:r>
          </w:p>
        </w:tc>
        <w:tc>
          <w:tcPr>
            <w:tcW w:w="2878" w:type="dxa"/>
            <w:shd w:val="clear" w:color="auto" w:fill="auto"/>
            <w:vAlign w:val="center"/>
            <w:hideMark/>
          </w:tcPr>
          <w:p w14:paraId="28B453AE"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395CB38B" w14:textId="77777777" w:rsidTr="000035D4">
        <w:trPr>
          <w:trHeight w:val="315"/>
        </w:trPr>
        <w:tc>
          <w:tcPr>
            <w:tcW w:w="585" w:type="dxa"/>
            <w:shd w:val="clear" w:color="auto" w:fill="auto"/>
            <w:vAlign w:val="center"/>
            <w:hideMark/>
          </w:tcPr>
          <w:p w14:paraId="432EA90B"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c>
          <w:tcPr>
            <w:tcW w:w="5057" w:type="dxa"/>
            <w:shd w:val="clear" w:color="auto" w:fill="auto"/>
            <w:vAlign w:val="center"/>
            <w:hideMark/>
          </w:tcPr>
          <w:p w14:paraId="7017D2A0" w14:textId="77777777" w:rsidR="00D54283" w:rsidRPr="00AE4C78" w:rsidRDefault="00D54283" w:rsidP="003F6B1D">
            <w:pPr>
              <w:spacing w:after="0" w:line="240" w:lineRule="auto"/>
              <w:ind w:firstLineChars="200" w:firstLine="442"/>
              <w:rPr>
                <w:rFonts w:ascii="Arial" w:eastAsia="Times New Roman" w:hAnsi="Arial" w:cs="Arial"/>
                <w:b/>
                <w:bCs/>
                <w:color w:val="000000"/>
              </w:rPr>
            </w:pPr>
            <w:r w:rsidRPr="00AE4C78">
              <w:rPr>
                <w:rFonts w:ascii="Arial" w:eastAsia="Times New Roman" w:hAnsi="Arial" w:cs="Arial"/>
                <w:b/>
                <w:bCs/>
                <w:color w:val="000000"/>
              </w:rPr>
              <w:t> </w:t>
            </w:r>
          </w:p>
        </w:tc>
        <w:tc>
          <w:tcPr>
            <w:tcW w:w="2878" w:type="dxa"/>
            <w:shd w:val="clear" w:color="auto" w:fill="auto"/>
            <w:vAlign w:val="center"/>
            <w:hideMark/>
          </w:tcPr>
          <w:p w14:paraId="5CF836D7"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5936C50F" w14:textId="77777777" w:rsidTr="000035D4">
        <w:trPr>
          <w:trHeight w:val="315"/>
        </w:trPr>
        <w:tc>
          <w:tcPr>
            <w:tcW w:w="585" w:type="dxa"/>
            <w:shd w:val="clear" w:color="000000" w:fill="E0E0E0"/>
            <w:vAlign w:val="center"/>
            <w:hideMark/>
          </w:tcPr>
          <w:p w14:paraId="3460A261" w14:textId="77777777" w:rsidR="00D54283" w:rsidRPr="00AE4C78" w:rsidRDefault="00D54283" w:rsidP="003F6B1D">
            <w:pPr>
              <w:spacing w:after="0" w:line="240" w:lineRule="auto"/>
              <w:jc w:val="right"/>
              <w:rPr>
                <w:rFonts w:ascii="Arial" w:eastAsia="Times New Roman" w:hAnsi="Arial" w:cs="Arial"/>
                <w:b/>
                <w:bCs/>
                <w:color w:val="000000"/>
              </w:rPr>
            </w:pPr>
            <w:r w:rsidRPr="00AE4C78">
              <w:rPr>
                <w:rFonts w:ascii="Arial" w:eastAsia="Times New Roman" w:hAnsi="Arial" w:cs="Arial"/>
                <w:b/>
                <w:bCs/>
                <w:color w:val="000000"/>
              </w:rPr>
              <w:t>7</w:t>
            </w:r>
          </w:p>
        </w:tc>
        <w:tc>
          <w:tcPr>
            <w:tcW w:w="7935" w:type="dxa"/>
            <w:gridSpan w:val="2"/>
            <w:shd w:val="clear" w:color="000000" w:fill="E0E0E0"/>
            <w:vAlign w:val="center"/>
            <w:hideMark/>
          </w:tcPr>
          <w:p w14:paraId="7A4236A1" w14:textId="77777777" w:rsidR="00D54283" w:rsidRPr="00AE4C78" w:rsidRDefault="00D54283" w:rsidP="003F6B1D">
            <w:pPr>
              <w:spacing w:after="0" w:line="240" w:lineRule="auto"/>
              <w:rPr>
                <w:rFonts w:ascii="Arial" w:eastAsia="Times New Roman" w:hAnsi="Arial" w:cs="Arial"/>
                <w:b/>
                <w:bCs/>
                <w:color w:val="000000"/>
              </w:rPr>
            </w:pPr>
            <w:r w:rsidRPr="00AE4C78">
              <w:rPr>
                <w:rFonts w:ascii="Arial" w:eastAsia="Times New Roman" w:hAnsi="Arial" w:cs="Arial"/>
                <w:b/>
                <w:bCs/>
                <w:color w:val="000000"/>
              </w:rPr>
              <w:t>Categoría 7: Esquema o Plan de Servicio</w:t>
            </w:r>
          </w:p>
        </w:tc>
      </w:tr>
      <w:tr w:rsidR="00D54283" w:rsidRPr="00AE4C78" w14:paraId="76C6B690" w14:textId="77777777" w:rsidTr="000035D4">
        <w:trPr>
          <w:trHeight w:val="510"/>
        </w:trPr>
        <w:tc>
          <w:tcPr>
            <w:tcW w:w="585" w:type="dxa"/>
            <w:vMerge w:val="restart"/>
            <w:shd w:val="clear" w:color="auto" w:fill="auto"/>
            <w:vAlign w:val="center"/>
            <w:hideMark/>
          </w:tcPr>
          <w:p w14:paraId="2532B2FB"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7.1.</w:t>
            </w:r>
          </w:p>
        </w:tc>
        <w:tc>
          <w:tcPr>
            <w:tcW w:w="5057" w:type="dxa"/>
            <w:shd w:val="clear" w:color="auto" w:fill="auto"/>
            <w:vAlign w:val="center"/>
            <w:hideMark/>
          </w:tcPr>
          <w:p w14:paraId="25091B8E"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olor w:val="000000"/>
                <w:lang w:val="es-ES"/>
              </w:rPr>
              <w:t>El proponente deberá prestar servicios para las siguientes patologías mínimamente:</w:t>
            </w:r>
          </w:p>
        </w:tc>
        <w:tc>
          <w:tcPr>
            <w:tcW w:w="2878" w:type="dxa"/>
            <w:vMerge w:val="restart"/>
            <w:shd w:val="clear" w:color="auto" w:fill="auto"/>
            <w:vAlign w:val="center"/>
            <w:hideMark/>
          </w:tcPr>
          <w:p w14:paraId="6972DE4A"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7A05C072" w14:textId="77777777" w:rsidTr="000035D4">
        <w:trPr>
          <w:trHeight w:val="300"/>
        </w:trPr>
        <w:tc>
          <w:tcPr>
            <w:tcW w:w="585" w:type="dxa"/>
            <w:vMerge/>
            <w:vAlign w:val="center"/>
            <w:hideMark/>
          </w:tcPr>
          <w:p w14:paraId="4056B1EA"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58F444BC"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rPr>
              <w:t> </w:t>
            </w:r>
          </w:p>
        </w:tc>
        <w:tc>
          <w:tcPr>
            <w:tcW w:w="2878" w:type="dxa"/>
            <w:vMerge/>
            <w:vAlign w:val="center"/>
            <w:hideMark/>
          </w:tcPr>
          <w:p w14:paraId="2DFDBB43"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6ABAE700" w14:textId="77777777" w:rsidTr="000035D4">
        <w:trPr>
          <w:trHeight w:val="300"/>
        </w:trPr>
        <w:tc>
          <w:tcPr>
            <w:tcW w:w="585" w:type="dxa"/>
            <w:vMerge/>
            <w:vAlign w:val="center"/>
            <w:hideMark/>
          </w:tcPr>
          <w:p w14:paraId="49B4BDB7"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35DEE954" w14:textId="77777777" w:rsidR="00D54283" w:rsidRPr="00AE4C78" w:rsidRDefault="00D54283" w:rsidP="003F6B1D">
            <w:pPr>
              <w:spacing w:after="0" w:line="240" w:lineRule="auto"/>
              <w:rPr>
                <w:rFonts w:ascii="Arial" w:eastAsia="Times New Roman" w:hAnsi="Arial" w:cs="Arial"/>
                <w:b/>
                <w:bCs/>
                <w:color w:val="000000"/>
              </w:rPr>
            </w:pPr>
            <w:r w:rsidRPr="00AE4C78">
              <w:rPr>
                <w:rFonts w:ascii="Arial" w:eastAsia="Times New Roman" w:hAnsi="Arial" w:cs="Arial"/>
                <w:b/>
                <w:bCs/>
                <w:color w:val="000000"/>
              </w:rPr>
              <w:t>PATOLOGÍA:</w:t>
            </w:r>
          </w:p>
        </w:tc>
        <w:tc>
          <w:tcPr>
            <w:tcW w:w="2878" w:type="dxa"/>
            <w:vMerge/>
            <w:vAlign w:val="center"/>
            <w:hideMark/>
          </w:tcPr>
          <w:p w14:paraId="43A9F8CF"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70D0C48A" w14:textId="77777777" w:rsidTr="000035D4">
        <w:trPr>
          <w:trHeight w:val="3878"/>
        </w:trPr>
        <w:tc>
          <w:tcPr>
            <w:tcW w:w="585" w:type="dxa"/>
            <w:vMerge/>
            <w:vAlign w:val="center"/>
            <w:hideMark/>
          </w:tcPr>
          <w:p w14:paraId="1F3CE7FC"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7E9C611F"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olor w:val="000000"/>
              </w:rPr>
              <w:t xml:space="preserve">ENFERMEDADES VASCULARES </w:t>
            </w:r>
          </w:p>
          <w:p w14:paraId="5046D367" w14:textId="77777777" w:rsidR="00D54283" w:rsidRPr="00AE4C78" w:rsidRDefault="00D54283" w:rsidP="00DF2A79">
            <w:pPr>
              <w:pStyle w:val="Prrafodelista"/>
              <w:numPr>
                <w:ilvl w:val="0"/>
                <w:numId w:val="41"/>
              </w:numPr>
              <w:spacing w:after="0" w:line="240" w:lineRule="auto"/>
              <w:contextualSpacing w:val="0"/>
              <w:jc w:val="both"/>
              <w:rPr>
                <w:rFonts w:ascii="Arial" w:hAnsi="Arial" w:cs="Arial"/>
                <w:b/>
                <w:bCs/>
                <w:color w:val="000000"/>
              </w:rPr>
            </w:pPr>
            <w:r w:rsidRPr="00AE4C78">
              <w:rPr>
                <w:rFonts w:ascii="Arial" w:hAnsi="Arial" w:cs="Arial"/>
                <w:color w:val="000000"/>
              </w:rPr>
              <w:t xml:space="preserve">Retinopatía diabética. </w:t>
            </w:r>
          </w:p>
          <w:p w14:paraId="4828FB0C" w14:textId="77777777" w:rsidR="00D54283" w:rsidRPr="00AE4C78" w:rsidRDefault="00D54283" w:rsidP="00DF2A79">
            <w:pPr>
              <w:pStyle w:val="Prrafodelista"/>
              <w:numPr>
                <w:ilvl w:val="0"/>
                <w:numId w:val="41"/>
              </w:numPr>
              <w:spacing w:after="0" w:line="240" w:lineRule="auto"/>
              <w:contextualSpacing w:val="0"/>
              <w:jc w:val="both"/>
              <w:rPr>
                <w:rFonts w:ascii="Arial" w:hAnsi="Arial" w:cs="Arial"/>
                <w:b/>
                <w:bCs/>
                <w:color w:val="000000"/>
              </w:rPr>
            </w:pPr>
            <w:r w:rsidRPr="00AE4C78">
              <w:rPr>
                <w:rFonts w:ascii="Arial" w:hAnsi="Arial" w:cs="Arial"/>
                <w:color w:val="000000"/>
              </w:rPr>
              <w:t>Retinopatía hipertensiva.</w:t>
            </w:r>
          </w:p>
          <w:p w14:paraId="6733D306" w14:textId="77777777" w:rsidR="00D54283" w:rsidRPr="00AE4C78" w:rsidRDefault="00D54283" w:rsidP="00DF2A79">
            <w:pPr>
              <w:pStyle w:val="Prrafodelista"/>
              <w:numPr>
                <w:ilvl w:val="0"/>
                <w:numId w:val="41"/>
              </w:numPr>
              <w:spacing w:after="0" w:line="240" w:lineRule="auto"/>
              <w:contextualSpacing w:val="0"/>
              <w:jc w:val="both"/>
              <w:rPr>
                <w:rFonts w:ascii="Arial" w:hAnsi="Arial" w:cs="Arial"/>
                <w:b/>
                <w:bCs/>
                <w:color w:val="000000"/>
              </w:rPr>
            </w:pPr>
            <w:r w:rsidRPr="00AE4C78">
              <w:rPr>
                <w:rFonts w:ascii="Arial" w:hAnsi="Arial" w:cs="Arial"/>
                <w:color w:val="000000"/>
              </w:rPr>
              <w:t>Oclusiones vasculares.</w:t>
            </w:r>
          </w:p>
          <w:p w14:paraId="4A337AF3" w14:textId="77777777" w:rsidR="00D54283" w:rsidRPr="00AE4C78" w:rsidRDefault="00D54283" w:rsidP="00DF2A79">
            <w:pPr>
              <w:pStyle w:val="Prrafodelista"/>
              <w:numPr>
                <w:ilvl w:val="0"/>
                <w:numId w:val="41"/>
              </w:numPr>
              <w:spacing w:after="0" w:line="240" w:lineRule="auto"/>
              <w:contextualSpacing w:val="0"/>
              <w:jc w:val="both"/>
              <w:rPr>
                <w:rFonts w:ascii="Arial" w:hAnsi="Arial" w:cs="Arial"/>
                <w:color w:val="000000"/>
              </w:rPr>
            </w:pPr>
            <w:r w:rsidRPr="00AE4C78">
              <w:rPr>
                <w:rFonts w:ascii="Arial" w:hAnsi="Arial" w:cs="Arial"/>
                <w:color w:val="000000"/>
              </w:rPr>
              <w:t>Arteriales</w:t>
            </w:r>
          </w:p>
          <w:p w14:paraId="34009A17" w14:textId="77777777" w:rsidR="00D54283" w:rsidRPr="00AE4C78" w:rsidRDefault="00D54283" w:rsidP="00DF2A79">
            <w:pPr>
              <w:pStyle w:val="Prrafodelista"/>
              <w:numPr>
                <w:ilvl w:val="0"/>
                <w:numId w:val="41"/>
              </w:numPr>
              <w:spacing w:after="0" w:line="240" w:lineRule="auto"/>
              <w:contextualSpacing w:val="0"/>
              <w:jc w:val="both"/>
              <w:rPr>
                <w:rFonts w:ascii="Arial" w:hAnsi="Arial" w:cs="Arial"/>
                <w:color w:val="000000"/>
              </w:rPr>
            </w:pPr>
            <w:r w:rsidRPr="00AE4C78">
              <w:rPr>
                <w:rFonts w:ascii="Arial" w:hAnsi="Arial" w:cs="Arial"/>
                <w:color w:val="000000"/>
              </w:rPr>
              <w:t>Venosas</w:t>
            </w:r>
          </w:p>
          <w:p w14:paraId="162427B8" w14:textId="77777777" w:rsidR="00D54283" w:rsidRPr="00AE4C78" w:rsidRDefault="00D54283" w:rsidP="00DF2A79">
            <w:pPr>
              <w:pStyle w:val="Prrafodelista"/>
              <w:numPr>
                <w:ilvl w:val="0"/>
                <w:numId w:val="41"/>
              </w:numPr>
              <w:spacing w:after="0" w:line="240" w:lineRule="auto"/>
              <w:contextualSpacing w:val="0"/>
              <w:jc w:val="both"/>
              <w:rPr>
                <w:rFonts w:ascii="Arial" w:hAnsi="Arial" w:cs="Arial"/>
                <w:color w:val="000000"/>
              </w:rPr>
            </w:pPr>
            <w:r w:rsidRPr="00AE4C78">
              <w:rPr>
                <w:rFonts w:ascii="Arial" w:hAnsi="Arial" w:cs="Arial"/>
                <w:color w:val="000000"/>
              </w:rPr>
              <w:t xml:space="preserve">Retinopatía por hemoglobinopatías. </w:t>
            </w:r>
          </w:p>
          <w:p w14:paraId="04147CA3" w14:textId="77777777" w:rsidR="00D54283" w:rsidRPr="00AE4C78" w:rsidRDefault="00D54283" w:rsidP="00DF2A79">
            <w:pPr>
              <w:pStyle w:val="Prrafodelista"/>
              <w:numPr>
                <w:ilvl w:val="0"/>
                <w:numId w:val="41"/>
              </w:numPr>
              <w:spacing w:after="0" w:line="240" w:lineRule="auto"/>
              <w:contextualSpacing w:val="0"/>
              <w:jc w:val="both"/>
              <w:rPr>
                <w:rFonts w:ascii="Arial" w:hAnsi="Arial" w:cs="Arial"/>
                <w:color w:val="000000"/>
              </w:rPr>
            </w:pPr>
            <w:r w:rsidRPr="00AE4C78">
              <w:rPr>
                <w:rFonts w:ascii="Arial" w:hAnsi="Arial" w:cs="Arial"/>
                <w:color w:val="000000"/>
              </w:rPr>
              <w:t xml:space="preserve">Retinopatía del prematuro. </w:t>
            </w:r>
          </w:p>
          <w:p w14:paraId="20FE34EF" w14:textId="77777777" w:rsidR="00D54283" w:rsidRPr="00AE4C78" w:rsidRDefault="00D54283" w:rsidP="00DF2A79">
            <w:pPr>
              <w:pStyle w:val="Prrafodelista"/>
              <w:numPr>
                <w:ilvl w:val="0"/>
                <w:numId w:val="41"/>
              </w:numPr>
              <w:spacing w:after="0" w:line="240" w:lineRule="auto"/>
              <w:contextualSpacing w:val="0"/>
              <w:jc w:val="both"/>
              <w:rPr>
                <w:rFonts w:ascii="Arial" w:hAnsi="Arial" w:cs="Arial"/>
                <w:color w:val="000000"/>
              </w:rPr>
            </w:pPr>
            <w:r w:rsidRPr="00AE4C78">
              <w:rPr>
                <w:rFonts w:ascii="Arial" w:hAnsi="Arial" w:cs="Arial"/>
                <w:color w:val="000000"/>
              </w:rPr>
              <w:t xml:space="preserve">Síndrome de isquemia ocular. </w:t>
            </w:r>
          </w:p>
          <w:p w14:paraId="534185BF" w14:textId="77777777" w:rsidR="00D54283" w:rsidRPr="00AE4C78" w:rsidRDefault="00D54283" w:rsidP="00DF2A79">
            <w:pPr>
              <w:pStyle w:val="Prrafodelista"/>
              <w:numPr>
                <w:ilvl w:val="0"/>
                <w:numId w:val="41"/>
              </w:numPr>
              <w:spacing w:after="0" w:line="240" w:lineRule="auto"/>
              <w:contextualSpacing w:val="0"/>
              <w:jc w:val="both"/>
              <w:rPr>
                <w:rFonts w:ascii="Arial" w:hAnsi="Arial" w:cs="Arial"/>
                <w:color w:val="000000"/>
              </w:rPr>
            </w:pPr>
            <w:proofErr w:type="spellStart"/>
            <w:r w:rsidRPr="00AE4C78">
              <w:rPr>
                <w:rFonts w:ascii="Arial" w:hAnsi="Arial" w:cs="Arial"/>
                <w:color w:val="000000"/>
              </w:rPr>
              <w:t>Telangiectasias</w:t>
            </w:r>
            <w:proofErr w:type="spellEnd"/>
            <w:r w:rsidRPr="00AE4C78">
              <w:rPr>
                <w:rFonts w:ascii="Arial" w:hAnsi="Arial" w:cs="Arial"/>
                <w:color w:val="000000"/>
              </w:rPr>
              <w:t>.</w:t>
            </w:r>
          </w:p>
          <w:p w14:paraId="13B4D0D3" w14:textId="77777777" w:rsidR="00D54283" w:rsidRPr="00AE4C78" w:rsidRDefault="00D54283" w:rsidP="00DF2A79">
            <w:pPr>
              <w:pStyle w:val="Prrafodelista"/>
              <w:numPr>
                <w:ilvl w:val="0"/>
                <w:numId w:val="41"/>
              </w:numPr>
              <w:spacing w:after="0" w:line="240" w:lineRule="auto"/>
              <w:contextualSpacing w:val="0"/>
              <w:jc w:val="both"/>
              <w:rPr>
                <w:rFonts w:ascii="Arial" w:hAnsi="Arial" w:cs="Arial"/>
                <w:color w:val="000000"/>
              </w:rPr>
            </w:pPr>
            <w:r w:rsidRPr="00AE4C78">
              <w:rPr>
                <w:rFonts w:ascii="Arial" w:hAnsi="Arial" w:cs="Arial"/>
                <w:color w:val="000000"/>
              </w:rPr>
              <w:t xml:space="preserve">Retinopatía por radiación. </w:t>
            </w:r>
          </w:p>
          <w:p w14:paraId="1ABBD95D" w14:textId="77777777" w:rsidR="00D54283" w:rsidRPr="00AE4C78" w:rsidRDefault="00D54283" w:rsidP="00DF2A79">
            <w:pPr>
              <w:pStyle w:val="Prrafodelista"/>
              <w:numPr>
                <w:ilvl w:val="0"/>
                <w:numId w:val="41"/>
              </w:numPr>
              <w:spacing w:after="0" w:line="240" w:lineRule="auto"/>
              <w:contextualSpacing w:val="0"/>
              <w:jc w:val="both"/>
              <w:rPr>
                <w:rFonts w:ascii="Arial" w:hAnsi="Arial" w:cs="Arial"/>
                <w:color w:val="000000"/>
              </w:rPr>
            </w:pPr>
            <w:r w:rsidRPr="00AE4C78">
              <w:rPr>
                <w:rFonts w:ascii="Arial" w:hAnsi="Arial" w:cs="Arial"/>
                <w:color w:val="000000"/>
              </w:rPr>
              <w:t>Vasculitis.</w:t>
            </w:r>
          </w:p>
          <w:p w14:paraId="338E8CCB" w14:textId="77777777" w:rsidR="00D54283" w:rsidRPr="00AE4C78" w:rsidRDefault="00D54283" w:rsidP="00DF2A79">
            <w:pPr>
              <w:pStyle w:val="Prrafodelista"/>
              <w:numPr>
                <w:ilvl w:val="0"/>
                <w:numId w:val="41"/>
              </w:numPr>
              <w:spacing w:after="0" w:line="240" w:lineRule="auto"/>
              <w:contextualSpacing w:val="0"/>
              <w:jc w:val="both"/>
              <w:rPr>
                <w:rFonts w:ascii="Arial" w:hAnsi="Arial" w:cs="Arial"/>
                <w:color w:val="000000"/>
              </w:rPr>
            </w:pPr>
            <w:proofErr w:type="spellStart"/>
            <w:r w:rsidRPr="00AE4C78">
              <w:rPr>
                <w:rFonts w:ascii="Arial" w:hAnsi="Arial" w:cs="Arial"/>
                <w:color w:val="000000"/>
              </w:rPr>
              <w:t>Macroaneurismas</w:t>
            </w:r>
            <w:proofErr w:type="spellEnd"/>
            <w:r w:rsidRPr="00AE4C78">
              <w:rPr>
                <w:rFonts w:ascii="Arial" w:hAnsi="Arial" w:cs="Arial"/>
                <w:color w:val="000000"/>
              </w:rPr>
              <w:t xml:space="preserve">. </w:t>
            </w:r>
          </w:p>
          <w:p w14:paraId="7EBC1093" w14:textId="77777777" w:rsidR="00D54283" w:rsidRPr="00AE4C78" w:rsidRDefault="00D54283" w:rsidP="003F6B1D">
            <w:pPr>
              <w:spacing w:after="0" w:line="240" w:lineRule="auto"/>
              <w:jc w:val="both"/>
              <w:rPr>
                <w:rFonts w:ascii="Arial" w:eastAsia="Times New Roman" w:hAnsi="Arial" w:cs="Arial"/>
                <w:b/>
                <w:bCs/>
                <w:color w:val="000000"/>
              </w:rPr>
            </w:pPr>
          </w:p>
        </w:tc>
        <w:tc>
          <w:tcPr>
            <w:tcW w:w="2878" w:type="dxa"/>
            <w:vMerge/>
            <w:vAlign w:val="center"/>
            <w:hideMark/>
          </w:tcPr>
          <w:p w14:paraId="0FD4C686"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62BCED12" w14:textId="77777777" w:rsidTr="000035D4">
        <w:trPr>
          <w:trHeight w:val="1060"/>
        </w:trPr>
        <w:tc>
          <w:tcPr>
            <w:tcW w:w="585" w:type="dxa"/>
            <w:vMerge/>
            <w:vAlign w:val="center"/>
            <w:hideMark/>
          </w:tcPr>
          <w:p w14:paraId="1410D560"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64D6856F" w14:textId="77777777" w:rsidR="00D54283" w:rsidRPr="00AE4C78" w:rsidRDefault="00D54283" w:rsidP="003F6B1D">
            <w:pPr>
              <w:spacing w:after="0" w:line="240" w:lineRule="auto"/>
              <w:jc w:val="both"/>
              <w:rPr>
                <w:rFonts w:ascii="Arial" w:eastAsia="Times New Roman" w:hAnsi="Arial" w:cs="Arial"/>
                <w:b/>
                <w:bCs/>
                <w:color w:val="000000"/>
                <w:lang w:val="en-US"/>
              </w:rPr>
            </w:pPr>
            <w:r w:rsidRPr="00AE4C78">
              <w:rPr>
                <w:rFonts w:ascii="Arial" w:eastAsia="Times New Roman" w:hAnsi="Arial" w:cs="Arial"/>
                <w:b/>
                <w:bCs/>
                <w:color w:val="000000"/>
                <w:lang w:val="en-US"/>
              </w:rPr>
              <w:t>ENFERMEDADES METABÓLICAS</w:t>
            </w:r>
          </w:p>
          <w:p w14:paraId="14C9F10F" w14:textId="77777777" w:rsidR="00D54283" w:rsidRPr="00AE4C78" w:rsidRDefault="00D54283" w:rsidP="00DF2A79">
            <w:pPr>
              <w:pStyle w:val="Prrafodelista"/>
              <w:numPr>
                <w:ilvl w:val="0"/>
                <w:numId w:val="42"/>
              </w:numPr>
              <w:spacing w:after="0" w:line="240" w:lineRule="auto"/>
              <w:contextualSpacing w:val="0"/>
              <w:jc w:val="both"/>
              <w:rPr>
                <w:rFonts w:ascii="Arial" w:hAnsi="Arial" w:cs="Arial"/>
                <w:color w:val="000000"/>
              </w:rPr>
            </w:pPr>
            <w:r w:rsidRPr="00AE4C78">
              <w:rPr>
                <w:rFonts w:ascii="Arial" w:hAnsi="Arial" w:cs="Arial"/>
                <w:color w:val="000000"/>
              </w:rPr>
              <w:t>Retinopatía Diabética</w:t>
            </w:r>
          </w:p>
          <w:p w14:paraId="223177FC" w14:textId="77777777" w:rsidR="00D54283" w:rsidRPr="00AE4C78" w:rsidRDefault="00D54283" w:rsidP="00DF2A79">
            <w:pPr>
              <w:pStyle w:val="Prrafodelista"/>
              <w:numPr>
                <w:ilvl w:val="0"/>
                <w:numId w:val="42"/>
              </w:numPr>
              <w:spacing w:after="0" w:line="240" w:lineRule="auto"/>
              <w:contextualSpacing w:val="0"/>
              <w:jc w:val="both"/>
              <w:rPr>
                <w:rFonts w:ascii="Arial" w:hAnsi="Arial" w:cs="Arial"/>
                <w:color w:val="000000"/>
              </w:rPr>
            </w:pPr>
            <w:r w:rsidRPr="00AE4C78">
              <w:rPr>
                <w:rFonts w:ascii="Arial" w:hAnsi="Arial" w:cs="Arial"/>
                <w:color w:val="000000"/>
              </w:rPr>
              <w:t>Galactosemia</w:t>
            </w:r>
          </w:p>
          <w:p w14:paraId="5ED4C67A" w14:textId="77777777" w:rsidR="00D54283" w:rsidRPr="00AE4C78" w:rsidRDefault="00D54283" w:rsidP="00DF2A79">
            <w:pPr>
              <w:pStyle w:val="Prrafodelista"/>
              <w:numPr>
                <w:ilvl w:val="0"/>
                <w:numId w:val="42"/>
              </w:numPr>
              <w:spacing w:after="0" w:line="240" w:lineRule="auto"/>
              <w:contextualSpacing w:val="0"/>
              <w:jc w:val="both"/>
              <w:rPr>
                <w:rFonts w:ascii="Arial" w:hAnsi="Arial" w:cs="Arial"/>
                <w:color w:val="000000"/>
              </w:rPr>
            </w:pPr>
            <w:r w:rsidRPr="00AE4C78">
              <w:rPr>
                <w:rFonts w:ascii="Arial" w:hAnsi="Arial" w:cs="Arial"/>
                <w:color w:val="000000"/>
              </w:rPr>
              <w:t xml:space="preserve">Atrofia </w:t>
            </w:r>
            <w:proofErr w:type="spellStart"/>
            <w:r w:rsidRPr="00AE4C78">
              <w:rPr>
                <w:rFonts w:ascii="Arial" w:hAnsi="Arial" w:cs="Arial"/>
                <w:color w:val="000000"/>
              </w:rPr>
              <w:t>girata</w:t>
            </w:r>
            <w:proofErr w:type="spellEnd"/>
            <w:r w:rsidRPr="00AE4C78">
              <w:rPr>
                <w:rFonts w:ascii="Arial" w:hAnsi="Arial" w:cs="Arial"/>
                <w:color w:val="000000"/>
              </w:rPr>
              <w:t xml:space="preserve">. </w:t>
            </w:r>
          </w:p>
          <w:p w14:paraId="23CF1E8C" w14:textId="77777777" w:rsidR="00D54283" w:rsidRPr="00AE4C78" w:rsidRDefault="00D54283" w:rsidP="00DF2A79">
            <w:pPr>
              <w:pStyle w:val="Prrafodelista"/>
              <w:numPr>
                <w:ilvl w:val="0"/>
                <w:numId w:val="42"/>
              </w:numPr>
              <w:spacing w:after="0" w:line="240" w:lineRule="auto"/>
              <w:contextualSpacing w:val="0"/>
              <w:jc w:val="both"/>
              <w:rPr>
                <w:rFonts w:ascii="Arial" w:hAnsi="Arial" w:cs="Arial"/>
                <w:b/>
                <w:bCs/>
                <w:color w:val="000000"/>
              </w:rPr>
            </w:pPr>
            <w:r w:rsidRPr="00AE4C78">
              <w:rPr>
                <w:rFonts w:ascii="Arial" w:hAnsi="Arial" w:cs="Arial"/>
                <w:color w:val="000000"/>
              </w:rPr>
              <w:t xml:space="preserve">Albinismo. </w:t>
            </w:r>
          </w:p>
        </w:tc>
        <w:tc>
          <w:tcPr>
            <w:tcW w:w="2878" w:type="dxa"/>
            <w:vMerge/>
            <w:vAlign w:val="center"/>
            <w:hideMark/>
          </w:tcPr>
          <w:p w14:paraId="5BD3ADBC"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5247A144" w14:textId="77777777" w:rsidTr="000035D4">
        <w:trPr>
          <w:trHeight w:val="2140"/>
        </w:trPr>
        <w:tc>
          <w:tcPr>
            <w:tcW w:w="585" w:type="dxa"/>
            <w:vMerge/>
            <w:vAlign w:val="center"/>
            <w:hideMark/>
          </w:tcPr>
          <w:p w14:paraId="04DFBB56"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16228605"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olor w:val="000000"/>
                <w:lang w:val="en-US"/>
              </w:rPr>
              <w:t xml:space="preserve">ENFERMEDADES DEGENERATIVAS </w:t>
            </w:r>
          </w:p>
          <w:p w14:paraId="457C3500" w14:textId="77777777" w:rsidR="00D54283" w:rsidRPr="00AE4C78" w:rsidRDefault="00D54283" w:rsidP="00DF2A79">
            <w:pPr>
              <w:pStyle w:val="Prrafodelista"/>
              <w:numPr>
                <w:ilvl w:val="0"/>
                <w:numId w:val="43"/>
              </w:numPr>
              <w:spacing w:after="0" w:line="240" w:lineRule="auto"/>
              <w:contextualSpacing w:val="0"/>
              <w:jc w:val="both"/>
              <w:rPr>
                <w:rFonts w:ascii="Arial" w:hAnsi="Arial" w:cs="Arial"/>
                <w:color w:val="000000"/>
              </w:rPr>
            </w:pPr>
            <w:r w:rsidRPr="00AE4C78">
              <w:rPr>
                <w:rFonts w:ascii="Arial" w:hAnsi="Arial" w:cs="Arial"/>
                <w:color w:val="000000"/>
              </w:rPr>
              <w:t xml:space="preserve">Degeneración macular relacionada a la edad seca y húmeda </w:t>
            </w:r>
          </w:p>
          <w:p w14:paraId="490A09E8" w14:textId="77777777" w:rsidR="00D54283" w:rsidRPr="00AE4C78" w:rsidRDefault="00D54283" w:rsidP="00DF2A79">
            <w:pPr>
              <w:pStyle w:val="Prrafodelista"/>
              <w:numPr>
                <w:ilvl w:val="0"/>
                <w:numId w:val="43"/>
              </w:numPr>
              <w:spacing w:after="0" w:line="240" w:lineRule="auto"/>
              <w:contextualSpacing w:val="0"/>
              <w:jc w:val="both"/>
              <w:rPr>
                <w:rFonts w:ascii="Arial" w:hAnsi="Arial" w:cs="Arial"/>
                <w:color w:val="000000"/>
              </w:rPr>
            </w:pPr>
            <w:r w:rsidRPr="00AE4C78">
              <w:rPr>
                <w:rFonts w:ascii="Arial" w:hAnsi="Arial" w:cs="Arial"/>
                <w:color w:val="000000"/>
              </w:rPr>
              <w:t xml:space="preserve">Miopía. </w:t>
            </w:r>
          </w:p>
          <w:p w14:paraId="212AD902" w14:textId="77777777" w:rsidR="00D54283" w:rsidRPr="00AE4C78" w:rsidRDefault="00D54283" w:rsidP="00DF2A79">
            <w:pPr>
              <w:pStyle w:val="Prrafodelista"/>
              <w:numPr>
                <w:ilvl w:val="0"/>
                <w:numId w:val="43"/>
              </w:numPr>
              <w:spacing w:after="0" w:line="240" w:lineRule="auto"/>
              <w:contextualSpacing w:val="0"/>
              <w:jc w:val="both"/>
              <w:rPr>
                <w:rFonts w:ascii="Arial" w:hAnsi="Arial" w:cs="Arial"/>
                <w:color w:val="000000"/>
              </w:rPr>
            </w:pPr>
            <w:r w:rsidRPr="00AE4C78">
              <w:rPr>
                <w:rFonts w:ascii="Arial" w:hAnsi="Arial" w:cs="Arial"/>
                <w:color w:val="000000"/>
              </w:rPr>
              <w:t xml:space="preserve">Degeneraciones periféricas de la retina. </w:t>
            </w:r>
          </w:p>
          <w:p w14:paraId="03D3DF66" w14:textId="77777777" w:rsidR="00D54283" w:rsidRPr="00AE4C78" w:rsidRDefault="00D54283" w:rsidP="00DF2A79">
            <w:pPr>
              <w:pStyle w:val="Prrafodelista"/>
              <w:numPr>
                <w:ilvl w:val="0"/>
                <w:numId w:val="43"/>
              </w:numPr>
              <w:spacing w:after="0" w:line="240" w:lineRule="auto"/>
              <w:contextualSpacing w:val="0"/>
              <w:jc w:val="both"/>
              <w:rPr>
                <w:rFonts w:ascii="Arial" w:hAnsi="Arial" w:cs="Arial"/>
                <w:color w:val="000000"/>
              </w:rPr>
            </w:pPr>
            <w:r w:rsidRPr="00AE4C78">
              <w:rPr>
                <w:rFonts w:ascii="Arial" w:hAnsi="Arial" w:cs="Arial"/>
                <w:color w:val="000000"/>
              </w:rPr>
              <w:t>Lesiones Predisponentes</w:t>
            </w:r>
          </w:p>
          <w:p w14:paraId="722DEBF9" w14:textId="77777777" w:rsidR="00D54283" w:rsidRPr="00AE4C78" w:rsidRDefault="00D54283" w:rsidP="00DF2A79">
            <w:pPr>
              <w:pStyle w:val="Prrafodelista"/>
              <w:numPr>
                <w:ilvl w:val="0"/>
                <w:numId w:val="43"/>
              </w:numPr>
              <w:spacing w:after="0" w:line="240" w:lineRule="auto"/>
              <w:contextualSpacing w:val="0"/>
              <w:jc w:val="both"/>
              <w:rPr>
                <w:rFonts w:ascii="Arial" w:hAnsi="Arial" w:cs="Arial"/>
                <w:b/>
                <w:bCs/>
                <w:color w:val="000000"/>
              </w:rPr>
            </w:pPr>
            <w:proofErr w:type="spellStart"/>
            <w:r w:rsidRPr="00AE4C78">
              <w:rPr>
                <w:rFonts w:ascii="Arial" w:hAnsi="Arial" w:cs="Arial"/>
                <w:color w:val="000000"/>
                <w:lang w:val="en-US"/>
              </w:rPr>
              <w:t>Lesiones</w:t>
            </w:r>
            <w:proofErr w:type="spellEnd"/>
            <w:r w:rsidRPr="00AE4C78">
              <w:rPr>
                <w:rFonts w:ascii="Arial" w:hAnsi="Arial" w:cs="Arial"/>
                <w:color w:val="000000"/>
                <w:lang w:val="en-US"/>
              </w:rPr>
              <w:t xml:space="preserve"> No </w:t>
            </w:r>
            <w:proofErr w:type="spellStart"/>
            <w:r w:rsidRPr="00AE4C78">
              <w:rPr>
                <w:rFonts w:ascii="Arial" w:hAnsi="Arial" w:cs="Arial"/>
                <w:color w:val="000000"/>
                <w:lang w:val="en-US"/>
              </w:rPr>
              <w:t>predisponentes</w:t>
            </w:r>
            <w:proofErr w:type="spellEnd"/>
          </w:p>
        </w:tc>
        <w:tc>
          <w:tcPr>
            <w:tcW w:w="2878" w:type="dxa"/>
            <w:vMerge/>
            <w:vAlign w:val="center"/>
            <w:hideMark/>
          </w:tcPr>
          <w:p w14:paraId="66C297D5"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4DF8B9BF" w14:textId="77777777" w:rsidTr="000035D4">
        <w:trPr>
          <w:trHeight w:val="3690"/>
        </w:trPr>
        <w:tc>
          <w:tcPr>
            <w:tcW w:w="585" w:type="dxa"/>
            <w:vMerge/>
            <w:vAlign w:val="center"/>
            <w:hideMark/>
          </w:tcPr>
          <w:p w14:paraId="21029435"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7AFC7B4F"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olor w:val="000000"/>
                <w:lang w:val="en-US"/>
              </w:rPr>
              <w:t>ENFERMEDADES HEREDITARIAS</w:t>
            </w:r>
          </w:p>
          <w:p w14:paraId="43137F88" w14:textId="77777777" w:rsidR="00D54283" w:rsidRPr="00AE4C78" w:rsidRDefault="00D54283" w:rsidP="00DF2A79">
            <w:pPr>
              <w:pStyle w:val="Prrafodelista"/>
              <w:numPr>
                <w:ilvl w:val="0"/>
                <w:numId w:val="44"/>
              </w:numPr>
              <w:spacing w:after="0" w:line="240" w:lineRule="auto"/>
              <w:contextualSpacing w:val="0"/>
              <w:jc w:val="both"/>
              <w:rPr>
                <w:rFonts w:ascii="Arial" w:hAnsi="Arial" w:cs="Arial"/>
                <w:color w:val="000000"/>
              </w:rPr>
            </w:pPr>
            <w:r w:rsidRPr="00AE4C78">
              <w:rPr>
                <w:rFonts w:ascii="Arial" w:hAnsi="Arial" w:cs="Arial"/>
                <w:color w:val="000000"/>
              </w:rPr>
              <w:t xml:space="preserve">Distrofias </w:t>
            </w:r>
            <w:proofErr w:type="spellStart"/>
            <w:r w:rsidRPr="00AE4C78">
              <w:rPr>
                <w:rFonts w:ascii="Arial" w:hAnsi="Arial" w:cs="Arial"/>
                <w:color w:val="000000"/>
              </w:rPr>
              <w:t>tapeto</w:t>
            </w:r>
            <w:proofErr w:type="spellEnd"/>
            <w:r w:rsidRPr="00AE4C78">
              <w:rPr>
                <w:rFonts w:ascii="Arial" w:hAnsi="Arial" w:cs="Arial"/>
                <w:color w:val="000000"/>
              </w:rPr>
              <w:t>-retinianas:</w:t>
            </w:r>
          </w:p>
          <w:p w14:paraId="5E106BBB" w14:textId="77777777" w:rsidR="00D54283" w:rsidRPr="00AE4C78" w:rsidRDefault="00D54283" w:rsidP="00DF2A79">
            <w:pPr>
              <w:pStyle w:val="Prrafodelista"/>
              <w:numPr>
                <w:ilvl w:val="0"/>
                <w:numId w:val="44"/>
              </w:numPr>
              <w:spacing w:after="0" w:line="240" w:lineRule="auto"/>
              <w:contextualSpacing w:val="0"/>
              <w:jc w:val="both"/>
              <w:rPr>
                <w:rFonts w:ascii="Arial" w:hAnsi="Arial" w:cs="Arial"/>
                <w:color w:val="000000"/>
              </w:rPr>
            </w:pPr>
            <w:r w:rsidRPr="00AE4C78">
              <w:rPr>
                <w:rFonts w:ascii="Arial" w:hAnsi="Arial" w:cs="Arial"/>
                <w:color w:val="000000"/>
              </w:rPr>
              <w:t xml:space="preserve">Retinosis Pigmentaria </w:t>
            </w:r>
            <w:proofErr w:type="spellStart"/>
            <w:r w:rsidRPr="00AE4C78">
              <w:rPr>
                <w:rFonts w:ascii="Arial" w:hAnsi="Arial" w:cs="Arial"/>
                <w:color w:val="000000"/>
              </w:rPr>
              <w:t>Pseudorretinosis</w:t>
            </w:r>
            <w:proofErr w:type="spellEnd"/>
            <w:r w:rsidRPr="00AE4C78">
              <w:rPr>
                <w:rFonts w:ascii="Arial" w:hAnsi="Arial" w:cs="Arial"/>
                <w:color w:val="000000"/>
              </w:rPr>
              <w:t xml:space="preserve"> </w:t>
            </w:r>
          </w:p>
          <w:p w14:paraId="3701D148" w14:textId="77777777" w:rsidR="00D54283" w:rsidRPr="00AE4C78" w:rsidRDefault="00D54283" w:rsidP="00DF2A79">
            <w:pPr>
              <w:pStyle w:val="Prrafodelista"/>
              <w:numPr>
                <w:ilvl w:val="0"/>
                <w:numId w:val="44"/>
              </w:numPr>
              <w:spacing w:after="0" w:line="240" w:lineRule="auto"/>
              <w:contextualSpacing w:val="0"/>
              <w:jc w:val="both"/>
              <w:rPr>
                <w:rFonts w:ascii="Arial" w:hAnsi="Arial" w:cs="Arial"/>
                <w:color w:val="000000"/>
              </w:rPr>
            </w:pPr>
            <w:r w:rsidRPr="00AE4C78">
              <w:rPr>
                <w:rFonts w:ascii="Arial" w:hAnsi="Arial" w:cs="Arial"/>
                <w:color w:val="000000"/>
              </w:rPr>
              <w:t>Distrofia cono-bastón</w:t>
            </w:r>
          </w:p>
          <w:p w14:paraId="5BC683A8" w14:textId="77777777" w:rsidR="00D54283" w:rsidRPr="00AE4C78" w:rsidRDefault="00D54283" w:rsidP="00DF2A79">
            <w:pPr>
              <w:pStyle w:val="Prrafodelista"/>
              <w:numPr>
                <w:ilvl w:val="0"/>
                <w:numId w:val="44"/>
              </w:numPr>
              <w:spacing w:after="0" w:line="240" w:lineRule="auto"/>
              <w:contextualSpacing w:val="0"/>
              <w:jc w:val="both"/>
              <w:rPr>
                <w:rFonts w:ascii="Arial" w:hAnsi="Arial" w:cs="Arial"/>
                <w:color w:val="000000"/>
              </w:rPr>
            </w:pPr>
            <w:r w:rsidRPr="00AE4C78">
              <w:rPr>
                <w:rFonts w:ascii="Arial" w:hAnsi="Arial" w:cs="Arial"/>
                <w:color w:val="000000"/>
              </w:rPr>
              <w:t xml:space="preserve">Amaurosis congénita de </w:t>
            </w:r>
            <w:proofErr w:type="spellStart"/>
            <w:r w:rsidRPr="00AE4C78">
              <w:rPr>
                <w:rFonts w:ascii="Arial" w:hAnsi="Arial" w:cs="Arial"/>
                <w:color w:val="000000"/>
              </w:rPr>
              <w:t>Leber</w:t>
            </w:r>
            <w:proofErr w:type="spellEnd"/>
          </w:p>
          <w:p w14:paraId="69B5AF54" w14:textId="77777777" w:rsidR="00D54283" w:rsidRPr="00AE4C78" w:rsidRDefault="00D54283" w:rsidP="00DF2A79">
            <w:pPr>
              <w:pStyle w:val="Prrafodelista"/>
              <w:numPr>
                <w:ilvl w:val="0"/>
                <w:numId w:val="44"/>
              </w:numPr>
              <w:spacing w:after="0" w:line="240" w:lineRule="auto"/>
              <w:contextualSpacing w:val="0"/>
              <w:jc w:val="both"/>
              <w:rPr>
                <w:rFonts w:ascii="Arial" w:hAnsi="Arial" w:cs="Arial"/>
                <w:color w:val="000000"/>
              </w:rPr>
            </w:pPr>
            <w:r w:rsidRPr="00AE4C78">
              <w:rPr>
                <w:rFonts w:ascii="Arial" w:hAnsi="Arial" w:cs="Arial"/>
                <w:color w:val="000000"/>
              </w:rPr>
              <w:t xml:space="preserve">Distrofias maculares: </w:t>
            </w:r>
            <w:proofErr w:type="spellStart"/>
            <w:r w:rsidRPr="00AE4C78">
              <w:rPr>
                <w:rFonts w:ascii="Arial" w:hAnsi="Arial" w:cs="Arial"/>
                <w:color w:val="000000"/>
              </w:rPr>
              <w:t>Stargardt</w:t>
            </w:r>
            <w:proofErr w:type="spellEnd"/>
          </w:p>
          <w:p w14:paraId="7A14078C" w14:textId="77777777" w:rsidR="00D54283" w:rsidRPr="00AE4C78" w:rsidRDefault="00D54283" w:rsidP="00DF2A79">
            <w:pPr>
              <w:pStyle w:val="Prrafodelista"/>
              <w:numPr>
                <w:ilvl w:val="0"/>
                <w:numId w:val="44"/>
              </w:numPr>
              <w:spacing w:after="0" w:line="240" w:lineRule="auto"/>
              <w:contextualSpacing w:val="0"/>
              <w:jc w:val="both"/>
              <w:rPr>
                <w:rFonts w:ascii="Arial" w:hAnsi="Arial" w:cs="Arial"/>
                <w:color w:val="000000"/>
              </w:rPr>
            </w:pPr>
            <w:r w:rsidRPr="00AE4C78">
              <w:rPr>
                <w:rFonts w:ascii="Arial" w:hAnsi="Arial" w:cs="Arial"/>
                <w:color w:val="000000"/>
                <w:lang w:val="en-US"/>
              </w:rPr>
              <w:t>Best</w:t>
            </w:r>
          </w:p>
          <w:p w14:paraId="6D72847C" w14:textId="77777777" w:rsidR="00D54283" w:rsidRPr="00AE4C78" w:rsidRDefault="00D54283" w:rsidP="00DF2A79">
            <w:pPr>
              <w:pStyle w:val="Prrafodelista"/>
              <w:numPr>
                <w:ilvl w:val="0"/>
                <w:numId w:val="44"/>
              </w:numPr>
              <w:spacing w:after="0" w:line="240" w:lineRule="auto"/>
              <w:contextualSpacing w:val="0"/>
              <w:jc w:val="both"/>
              <w:rPr>
                <w:rFonts w:ascii="Arial" w:hAnsi="Arial" w:cs="Arial"/>
                <w:color w:val="000000"/>
              </w:rPr>
            </w:pPr>
            <w:r w:rsidRPr="00AE4C78">
              <w:rPr>
                <w:rFonts w:ascii="Arial" w:hAnsi="Arial" w:cs="Arial"/>
                <w:color w:val="000000"/>
                <w:lang w:val="en-US"/>
              </w:rPr>
              <w:t xml:space="preserve">Fundus </w:t>
            </w:r>
            <w:proofErr w:type="spellStart"/>
            <w:r w:rsidRPr="00AE4C78">
              <w:rPr>
                <w:rFonts w:ascii="Arial" w:hAnsi="Arial" w:cs="Arial"/>
                <w:color w:val="000000"/>
                <w:lang w:val="en-US"/>
              </w:rPr>
              <w:t>flavimaculatus</w:t>
            </w:r>
            <w:proofErr w:type="spellEnd"/>
          </w:p>
          <w:p w14:paraId="5D518859" w14:textId="77777777" w:rsidR="00D54283" w:rsidRPr="00AE4C78" w:rsidRDefault="00D54283" w:rsidP="00DF2A79">
            <w:pPr>
              <w:pStyle w:val="Prrafodelista"/>
              <w:numPr>
                <w:ilvl w:val="0"/>
                <w:numId w:val="44"/>
              </w:numPr>
              <w:spacing w:after="0" w:line="240" w:lineRule="auto"/>
              <w:contextualSpacing w:val="0"/>
              <w:jc w:val="both"/>
              <w:rPr>
                <w:rFonts w:ascii="Arial" w:hAnsi="Arial" w:cs="Arial"/>
                <w:color w:val="000000"/>
              </w:rPr>
            </w:pPr>
            <w:r w:rsidRPr="00AE4C78">
              <w:rPr>
                <w:rFonts w:ascii="Arial" w:hAnsi="Arial" w:cs="Arial"/>
                <w:color w:val="000000"/>
              </w:rPr>
              <w:t xml:space="preserve">Distrofias del epitelio pigmentado. </w:t>
            </w:r>
          </w:p>
          <w:p w14:paraId="1BE8AF8D" w14:textId="77777777" w:rsidR="00D54283" w:rsidRPr="00AE4C78" w:rsidRDefault="00D54283" w:rsidP="00DF2A79">
            <w:pPr>
              <w:pStyle w:val="Prrafodelista"/>
              <w:numPr>
                <w:ilvl w:val="0"/>
                <w:numId w:val="44"/>
              </w:numPr>
              <w:spacing w:after="0" w:line="240" w:lineRule="auto"/>
              <w:contextualSpacing w:val="0"/>
              <w:jc w:val="both"/>
              <w:rPr>
                <w:rFonts w:ascii="Arial" w:hAnsi="Arial" w:cs="Arial"/>
                <w:color w:val="000000"/>
              </w:rPr>
            </w:pPr>
            <w:r w:rsidRPr="00AE4C78">
              <w:rPr>
                <w:rFonts w:ascii="Arial" w:hAnsi="Arial" w:cs="Arial"/>
                <w:color w:val="000000"/>
              </w:rPr>
              <w:t xml:space="preserve">Distrofias coroideas. </w:t>
            </w:r>
          </w:p>
          <w:p w14:paraId="48A3794E" w14:textId="77777777" w:rsidR="00D54283" w:rsidRPr="00AE4C78" w:rsidRDefault="00D54283" w:rsidP="00DF2A79">
            <w:pPr>
              <w:pStyle w:val="Prrafodelista"/>
              <w:numPr>
                <w:ilvl w:val="0"/>
                <w:numId w:val="44"/>
              </w:numPr>
              <w:spacing w:after="0" w:line="240" w:lineRule="auto"/>
              <w:contextualSpacing w:val="0"/>
              <w:jc w:val="both"/>
              <w:rPr>
                <w:rFonts w:ascii="Arial" w:hAnsi="Arial" w:cs="Arial"/>
                <w:color w:val="000000"/>
              </w:rPr>
            </w:pPr>
            <w:proofErr w:type="spellStart"/>
            <w:r w:rsidRPr="00AE4C78">
              <w:rPr>
                <w:rFonts w:ascii="Arial" w:hAnsi="Arial" w:cs="Arial"/>
                <w:color w:val="000000"/>
                <w:lang w:val="en-US"/>
              </w:rPr>
              <w:t>Retinosquisis</w:t>
            </w:r>
            <w:proofErr w:type="spellEnd"/>
            <w:r w:rsidRPr="00AE4C78">
              <w:rPr>
                <w:rFonts w:ascii="Arial" w:hAnsi="Arial" w:cs="Arial"/>
                <w:color w:val="000000"/>
                <w:lang w:val="en-US"/>
              </w:rPr>
              <w:t xml:space="preserve">. </w:t>
            </w:r>
          </w:p>
          <w:p w14:paraId="4271914F" w14:textId="77777777" w:rsidR="00D54283" w:rsidRPr="00AE4C78" w:rsidRDefault="00D54283" w:rsidP="00DF2A79">
            <w:pPr>
              <w:pStyle w:val="Prrafodelista"/>
              <w:numPr>
                <w:ilvl w:val="0"/>
                <w:numId w:val="44"/>
              </w:numPr>
              <w:spacing w:after="0" w:line="240" w:lineRule="auto"/>
              <w:contextualSpacing w:val="0"/>
              <w:jc w:val="both"/>
              <w:rPr>
                <w:rFonts w:ascii="Arial" w:hAnsi="Arial" w:cs="Arial"/>
                <w:b/>
                <w:bCs/>
                <w:color w:val="000000"/>
              </w:rPr>
            </w:pPr>
            <w:proofErr w:type="spellStart"/>
            <w:r w:rsidRPr="00AE4C78">
              <w:rPr>
                <w:rFonts w:ascii="Arial" w:hAnsi="Arial" w:cs="Arial"/>
                <w:color w:val="000000"/>
                <w:lang w:val="en-US"/>
              </w:rPr>
              <w:t>Vitreorretinopatía</w:t>
            </w:r>
            <w:proofErr w:type="spellEnd"/>
            <w:r w:rsidRPr="00AE4C78">
              <w:rPr>
                <w:rFonts w:ascii="Arial" w:hAnsi="Arial" w:cs="Arial"/>
                <w:color w:val="000000"/>
                <w:lang w:val="en-US"/>
              </w:rPr>
              <w:t xml:space="preserve"> </w:t>
            </w:r>
            <w:proofErr w:type="spellStart"/>
            <w:r w:rsidRPr="00AE4C78">
              <w:rPr>
                <w:rFonts w:ascii="Arial" w:hAnsi="Arial" w:cs="Arial"/>
                <w:color w:val="000000"/>
                <w:lang w:val="en-US"/>
              </w:rPr>
              <w:t>exudativa</w:t>
            </w:r>
            <w:proofErr w:type="spellEnd"/>
            <w:r w:rsidRPr="00AE4C78">
              <w:rPr>
                <w:rFonts w:ascii="Arial" w:hAnsi="Arial" w:cs="Arial"/>
                <w:color w:val="000000"/>
                <w:lang w:val="en-US"/>
              </w:rPr>
              <w:t xml:space="preserve"> familiar.</w:t>
            </w:r>
          </w:p>
        </w:tc>
        <w:tc>
          <w:tcPr>
            <w:tcW w:w="2878" w:type="dxa"/>
            <w:vMerge/>
            <w:vAlign w:val="center"/>
            <w:hideMark/>
          </w:tcPr>
          <w:p w14:paraId="19E053BA"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63920278" w14:textId="77777777" w:rsidTr="000035D4">
        <w:trPr>
          <w:trHeight w:val="2200"/>
        </w:trPr>
        <w:tc>
          <w:tcPr>
            <w:tcW w:w="585" w:type="dxa"/>
            <w:vMerge/>
            <w:vAlign w:val="center"/>
            <w:hideMark/>
          </w:tcPr>
          <w:p w14:paraId="59FAB08C"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0153D4BD"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olor w:val="000000"/>
                <w:lang w:val="en-US"/>
              </w:rPr>
              <w:t xml:space="preserve">ENFERMEDADES MACULARES </w:t>
            </w:r>
          </w:p>
          <w:p w14:paraId="0814FD07" w14:textId="77777777" w:rsidR="00D54283" w:rsidRPr="00AE4C78" w:rsidRDefault="00D54283" w:rsidP="00DF2A79">
            <w:pPr>
              <w:pStyle w:val="Prrafodelista"/>
              <w:numPr>
                <w:ilvl w:val="0"/>
                <w:numId w:val="45"/>
              </w:numPr>
              <w:spacing w:after="0" w:line="240" w:lineRule="auto"/>
              <w:contextualSpacing w:val="0"/>
              <w:jc w:val="both"/>
              <w:rPr>
                <w:rFonts w:ascii="Arial" w:hAnsi="Arial" w:cs="Arial"/>
                <w:color w:val="000000"/>
              </w:rPr>
            </w:pPr>
            <w:r w:rsidRPr="00AE4C78">
              <w:rPr>
                <w:rFonts w:ascii="Arial" w:hAnsi="Arial" w:cs="Arial"/>
                <w:color w:val="000000"/>
              </w:rPr>
              <w:t>Edema Macular</w:t>
            </w:r>
          </w:p>
          <w:p w14:paraId="283BA906" w14:textId="77777777" w:rsidR="00D54283" w:rsidRPr="00AE4C78" w:rsidRDefault="00D54283" w:rsidP="00DF2A79">
            <w:pPr>
              <w:pStyle w:val="Prrafodelista"/>
              <w:numPr>
                <w:ilvl w:val="0"/>
                <w:numId w:val="45"/>
              </w:numPr>
              <w:spacing w:after="0" w:line="240" w:lineRule="auto"/>
              <w:contextualSpacing w:val="0"/>
              <w:jc w:val="both"/>
              <w:rPr>
                <w:rFonts w:ascii="Arial" w:hAnsi="Arial" w:cs="Arial"/>
                <w:color w:val="000000"/>
              </w:rPr>
            </w:pPr>
            <w:r w:rsidRPr="00AE4C78">
              <w:rPr>
                <w:rFonts w:ascii="Arial" w:hAnsi="Arial" w:cs="Arial"/>
                <w:color w:val="000000"/>
              </w:rPr>
              <w:t xml:space="preserve">Agujero macular. </w:t>
            </w:r>
          </w:p>
          <w:p w14:paraId="13D001FE" w14:textId="77777777" w:rsidR="00D54283" w:rsidRPr="00AE4C78" w:rsidRDefault="00D54283" w:rsidP="00DF2A79">
            <w:pPr>
              <w:pStyle w:val="Prrafodelista"/>
              <w:numPr>
                <w:ilvl w:val="0"/>
                <w:numId w:val="45"/>
              </w:numPr>
              <w:spacing w:after="0" w:line="240" w:lineRule="auto"/>
              <w:contextualSpacing w:val="0"/>
              <w:jc w:val="both"/>
              <w:rPr>
                <w:rFonts w:ascii="Arial" w:hAnsi="Arial" w:cs="Arial"/>
                <w:color w:val="000000"/>
              </w:rPr>
            </w:pPr>
            <w:r w:rsidRPr="00AE4C78">
              <w:rPr>
                <w:rFonts w:ascii="Arial" w:hAnsi="Arial" w:cs="Arial"/>
                <w:color w:val="000000"/>
              </w:rPr>
              <w:t xml:space="preserve">Membranas </w:t>
            </w:r>
            <w:proofErr w:type="spellStart"/>
            <w:r w:rsidRPr="00AE4C78">
              <w:rPr>
                <w:rFonts w:ascii="Arial" w:hAnsi="Arial" w:cs="Arial"/>
                <w:color w:val="000000"/>
              </w:rPr>
              <w:t>epirretinianas</w:t>
            </w:r>
            <w:proofErr w:type="spellEnd"/>
            <w:r w:rsidRPr="00AE4C78">
              <w:rPr>
                <w:rFonts w:ascii="Arial" w:hAnsi="Arial" w:cs="Arial"/>
                <w:color w:val="000000"/>
              </w:rPr>
              <w:t xml:space="preserve">. </w:t>
            </w:r>
          </w:p>
          <w:p w14:paraId="2DE92EF3" w14:textId="77777777" w:rsidR="00D54283" w:rsidRPr="00AE4C78" w:rsidRDefault="00D54283" w:rsidP="00DF2A79">
            <w:pPr>
              <w:pStyle w:val="Prrafodelista"/>
              <w:numPr>
                <w:ilvl w:val="0"/>
                <w:numId w:val="45"/>
              </w:numPr>
              <w:spacing w:after="0" w:line="240" w:lineRule="auto"/>
              <w:contextualSpacing w:val="0"/>
              <w:jc w:val="both"/>
              <w:rPr>
                <w:rFonts w:ascii="Arial" w:hAnsi="Arial" w:cs="Arial"/>
                <w:color w:val="000000"/>
              </w:rPr>
            </w:pPr>
            <w:r w:rsidRPr="00AE4C78">
              <w:rPr>
                <w:rFonts w:ascii="Arial" w:hAnsi="Arial" w:cs="Arial"/>
                <w:color w:val="000000"/>
              </w:rPr>
              <w:t xml:space="preserve">Membranas </w:t>
            </w:r>
            <w:proofErr w:type="spellStart"/>
            <w:r w:rsidRPr="00AE4C78">
              <w:rPr>
                <w:rFonts w:ascii="Arial" w:hAnsi="Arial" w:cs="Arial"/>
                <w:color w:val="000000"/>
              </w:rPr>
              <w:t>neovasculares</w:t>
            </w:r>
            <w:proofErr w:type="spellEnd"/>
            <w:r w:rsidRPr="00AE4C78">
              <w:rPr>
                <w:rFonts w:ascii="Arial" w:hAnsi="Arial" w:cs="Arial"/>
                <w:color w:val="000000"/>
              </w:rPr>
              <w:t xml:space="preserve">. </w:t>
            </w:r>
          </w:p>
          <w:p w14:paraId="65BAEEEA" w14:textId="77777777" w:rsidR="00D54283" w:rsidRPr="00AE4C78" w:rsidRDefault="00D54283" w:rsidP="00DF2A79">
            <w:pPr>
              <w:pStyle w:val="Prrafodelista"/>
              <w:numPr>
                <w:ilvl w:val="0"/>
                <w:numId w:val="45"/>
              </w:numPr>
              <w:spacing w:after="0" w:line="240" w:lineRule="auto"/>
              <w:contextualSpacing w:val="0"/>
              <w:jc w:val="both"/>
              <w:rPr>
                <w:rFonts w:ascii="Arial" w:hAnsi="Arial" w:cs="Arial"/>
                <w:color w:val="000000"/>
              </w:rPr>
            </w:pPr>
            <w:proofErr w:type="spellStart"/>
            <w:r w:rsidRPr="00AE4C78">
              <w:rPr>
                <w:rFonts w:ascii="Arial" w:hAnsi="Arial" w:cs="Arial"/>
                <w:color w:val="000000"/>
                <w:lang w:val="en-US"/>
              </w:rPr>
              <w:t>Coroidorretinopatía</w:t>
            </w:r>
            <w:proofErr w:type="spellEnd"/>
            <w:r w:rsidRPr="00AE4C78">
              <w:rPr>
                <w:rFonts w:ascii="Arial" w:hAnsi="Arial" w:cs="Arial"/>
                <w:color w:val="000000"/>
                <w:lang w:val="en-US"/>
              </w:rPr>
              <w:t xml:space="preserve"> serosa central. </w:t>
            </w:r>
          </w:p>
          <w:p w14:paraId="4F6C65E7" w14:textId="77777777" w:rsidR="00D54283" w:rsidRPr="00AE4C78" w:rsidRDefault="00D54283" w:rsidP="00DF2A79">
            <w:pPr>
              <w:pStyle w:val="Prrafodelista"/>
              <w:numPr>
                <w:ilvl w:val="0"/>
                <w:numId w:val="45"/>
              </w:numPr>
              <w:spacing w:after="0" w:line="240" w:lineRule="auto"/>
              <w:contextualSpacing w:val="0"/>
              <w:jc w:val="both"/>
              <w:rPr>
                <w:rFonts w:ascii="Arial" w:hAnsi="Arial" w:cs="Arial"/>
                <w:color w:val="000000"/>
              </w:rPr>
            </w:pPr>
            <w:proofErr w:type="spellStart"/>
            <w:r w:rsidRPr="00AE4C78">
              <w:rPr>
                <w:rFonts w:ascii="Arial" w:hAnsi="Arial" w:cs="Arial"/>
                <w:color w:val="000000"/>
                <w:lang w:val="en-US"/>
              </w:rPr>
              <w:t>Toxicidad</w:t>
            </w:r>
            <w:proofErr w:type="spellEnd"/>
            <w:r w:rsidRPr="00AE4C78">
              <w:rPr>
                <w:rFonts w:ascii="Arial" w:hAnsi="Arial" w:cs="Arial"/>
                <w:color w:val="000000"/>
                <w:lang w:val="en-US"/>
              </w:rPr>
              <w:t xml:space="preserve">. </w:t>
            </w:r>
            <w:proofErr w:type="spellStart"/>
            <w:r w:rsidRPr="00AE4C78">
              <w:rPr>
                <w:rFonts w:ascii="Arial" w:hAnsi="Arial" w:cs="Arial"/>
                <w:color w:val="000000"/>
                <w:lang w:val="en-US"/>
              </w:rPr>
              <w:t>Farmacos</w:t>
            </w:r>
            <w:proofErr w:type="spellEnd"/>
          </w:p>
          <w:p w14:paraId="0C8E3DD1" w14:textId="77777777" w:rsidR="00D54283" w:rsidRPr="00AE4C78" w:rsidRDefault="00D54283" w:rsidP="00DF2A79">
            <w:pPr>
              <w:pStyle w:val="Prrafodelista"/>
              <w:numPr>
                <w:ilvl w:val="0"/>
                <w:numId w:val="45"/>
              </w:numPr>
              <w:spacing w:after="0" w:line="240" w:lineRule="auto"/>
              <w:contextualSpacing w:val="0"/>
              <w:jc w:val="both"/>
              <w:rPr>
                <w:rFonts w:ascii="Arial" w:hAnsi="Arial" w:cs="Arial"/>
                <w:b/>
                <w:bCs/>
                <w:color w:val="000000"/>
              </w:rPr>
            </w:pPr>
            <w:r w:rsidRPr="00AE4C78">
              <w:rPr>
                <w:rFonts w:ascii="Arial" w:hAnsi="Arial" w:cs="Arial"/>
                <w:color w:val="000000"/>
              </w:rPr>
              <w:t>Luz Radiación UV</w:t>
            </w:r>
          </w:p>
        </w:tc>
        <w:tc>
          <w:tcPr>
            <w:tcW w:w="2878" w:type="dxa"/>
            <w:vMerge/>
            <w:vAlign w:val="center"/>
            <w:hideMark/>
          </w:tcPr>
          <w:p w14:paraId="47E627CF"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50B30962" w14:textId="77777777" w:rsidTr="000035D4">
        <w:trPr>
          <w:trHeight w:val="1880"/>
        </w:trPr>
        <w:tc>
          <w:tcPr>
            <w:tcW w:w="585" w:type="dxa"/>
            <w:vMerge/>
            <w:vAlign w:val="center"/>
            <w:hideMark/>
          </w:tcPr>
          <w:p w14:paraId="7375A05D"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029609C6"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olor w:val="000000"/>
                <w:lang w:val="en-US"/>
              </w:rPr>
              <w:t>DESPRENDIMIENTO DE RETINA</w:t>
            </w:r>
          </w:p>
          <w:p w14:paraId="51019951" w14:textId="77777777" w:rsidR="00D54283" w:rsidRPr="00AE4C78" w:rsidRDefault="00D54283" w:rsidP="00DF2A79">
            <w:pPr>
              <w:pStyle w:val="Prrafodelista"/>
              <w:numPr>
                <w:ilvl w:val="0"/>
                <w:numId w:val="46"/>
              </w:numPr>
              <w:spacing w:after="0" w:line="240" w:lineRule="auto"/>
              <w:contextualSpacing w:val="0"/>
              <w:jc w:val="both"/>
              <w:rPr>
                <w:rFonts w:ascii="Arial" w:hAnsi="Arial" w:cs="Arial"/>
                <w:color w:val="000000"/>
              </w:rPr>
            </w:pPr>
            <w:proofErr w:type="spellStart"/>
            <w:r w:rsidRPr="00AE4C78">
              <w:rPr>
                <w:rFonts w:ascii="Arial" w:hAnsi="Arial" w:cs="Arial"/>
                <w:color w:val="000000"/>
                <w:lang w:val="en-US"/>
              </w:rPr>
              <w:t>Regmatógeno</w:t>
            </w:r>
            <w:proofErr w:type="spellEnd"/>
            <w:r w:rsidRPr="00AE4C78">
              <w:rPr>
                <w:rFonts w:ascii="Arial" w:hAnsi="Arial" w:cs="Arial"/>
                <w:color w:val="000000"/>
                <w:lang w:val="en-US"/>
              </w:rPr>
              <w:t xml:space="preserve">. </w:t>
            </w:r>
          </w:p>
          <w:p w14:paraId="45638E98" w14:textId="77777777" w:rsidR="00D54283" w:rsidRPr="00AE4C78" w:rsidRDefault="00D54283" w:rsidP="00DF2A79">
            <w:pPr>
              <w:pStyle w:val="Prrafodelista"/>
              <w:numPr>
                <w:ilvl w:val="0"/>
                <w:numId w:val="46"/>
              </w:numPr>
              <w:spacing w:after="0" w:line="240" w:lineRule="auto"/>
              <w:contextualSpacing w:val="0"/>
              <w:jc w:val="both"/>
              <w:rPr>
                <w:rFonts w:ascii="Arial" w:hAnsi="Arial" w:cs="Arial"/>
                <w:color w:val="000000"/>
              </w:rPr>
            </w:pPr>
            <w:r w:rsidRPr="00AE4C78">
              <w:rPr>
                <w:rFonts w:ascii="Arial" w:hAnsi="Arial" w:cs="Arial"/>
                <w:color w:val="000000"/>
                <w:lang w:val="en-US"/>
              </w:rPr>
              <w:t xml:space="preserve">No </w:t>
            </w:r>
            <w:proofErr w:type="spellStart"/>
            <w:r w:rsidRPr="00AE4C78">
              <w:rPr>
                <w:rFonts w:ascii="Arial" w:hAnsi="Arial" w:cs="Arial"/>
                <w:color w:val="000000"/>
                <w:lang w:val="en-US"/>
              </w:rPr>
              <w:t>regmatógeno</w:t>
            </w:r>
            <w:proofErr w:type="spellEnd"/>
            <w:r w:rsidRPr="00AE4C78">
              <w:rPr>
                <w:rFonts w:ascii="Arial" w:hAnsi="Arial" w:cs="Arial"/>
                <w:color w:val="000000"/>
                <w:lang w:val="en-US"/>
              </w:rPr>
              <w:t xml:space="preserve">. </w:t>
            </w:r>
            <w:proofErr w:type="spellStart"/>
            <w:r w:rsidRPr="00AE4C78">
              <w:rPr>
                <w:rFonts w:ascii="Arial" w:hAnsi="Arial" w:cs="Arial"/>
                <w:color w:val="000000"/>
                <w:lang w:val="en-US"/>
              </w:rPr>
              <w:t>Traccional</w:t>
            </w:r>
            <w:proofErr w:type="spellEnd"/>
            <w:r w:rsidRPr="00AE4C78">
              <w:rPr>
                <w:rFonts w:ascii="Arial" w:hAnsi="Arial" w:cs="Arial"/>
                <w:color w:val="000000"/>
                <w:lang w:val="en-US"/>
              </w:rPr>
              <w:t xml:space="preserve"> </w:t>
            </w:r>
            <w:proofErr w:type="spellStart"/>
            <w:r w:rsidRPr="00AE4C78">
              <w:rPr>
                <w:rFonts w:ascii="Arial" w:hAnsi="Arial" w:cs="Arial"/>
                <w:color w:val="000000"/>
                <w:lang w:val="en-US"/>
              </w:rPr>
              <w:t>Exudativo</w:t>
            </w:r>
            <w:proofErr w:type="spellEnd"/>
          </w:p>
          <w:p w14:paraId="176249B8" w14:textId="77777777" w:rsidR="00D54283" w:rsidRPr="00AE4C78" w:rsidRDefault="00D54283" w:rsidP="00DF2A79">
            <w:pPr>
              <w:pStyle w:val="Prrafodelista"/>
              <w:numPr>
                <w:ilvl w:val="0"/>
                <w:numId w:val="46"/>
              </w:numPr>
              <w:spacing w:after="0" w:line="240" w:lineRule="auto"/>
              <w:contextualSpacing w:val="0"/>
              <w:jc w:val="both"/>
              <w:rPr>
                <w:rFonts w:ascii="Arial" w:hAnsi="Arial" w:cs="Arial"/>
                <w:color w:val="000000"/>
              </w:rPr>
            </w:pPr>
            <w:r w:rsidRPr="00AE4C78">
              <w:rPr>
                <w:rFonts w:ascii="Arial" w:hAnsi="Arial" w:cs="Arial"/>
                <w:color w:val="000000"/>
              </w:rPr>
              <w:t>Seroso</w:t>
            </w:r>
          </w:p>
          <w:p w14:paraId="30B2CBEC" w14:textId="77777777" w:rsidR="00D54283" w:rsidRPr="00AE4C78" w:rsidRDefault="00D54283" w:rsidP="00DF2A79">
            <w:pPr>
              <w:pStyle w:val="Prrafodelista"/>
              <w:numPr>
                <w:ilvl w:val="0"/>
                <w:numId w:val="46"/>
              </w:numPr>
              <w:spacing w:after="0" w:line="240" w:lineRule="auto"/>
              <w:contextualSpacing w:val="0"/>
              <w:jc w:val="both"/>
              <w:rPr>
                <w:rFonts w:ascii="Arial" w:hAnsi="Arial" w:cs="Arial"/>
                <w:b/>
                <w:bCs/>
                <w:color w:val="000000"/>
              </w:rPr>
            </w:pPr>
            <w:r w:rsidRPr="00AE4C78">
              <w:rPr>
                <w:rFonts w:ascii="Arial" w:hAnsi="Arial" w:cs="Arial"/>
                <w:color w:val="000000"/>
              </w:rPr>
              <w:t xml:space="preserve">Mixto. </w:t>
            </w:r>
          </w:p>
        </w:tc>
        <w:tc>
          <w:tcPr>
            <w:tcW w:w="2878" w:type="dxa"/>
            <w:vMerge/>
            <w:vAlign w:val="center"/>
            <w:hideMark/>
          </w:tcPr>
          <w:p w14:paraId="5645D96D"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7C130C19" w14:textId="77777777" w:rsidTr="000035D4">
        <w:trPr>
          <w:trHeight w:val="2730"/>
        </w:trPr>
        <w:tc>
          <w:tcPr>
            <w:tcW w:w="585" w:type="dxa"/>
            <w:vMerge/>
            <w:vAlign w:val="center"/>
            <w:hideMark/>
          </w:tcPr>
          <w:p w14:paraId="7F7BC5D2"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4A610598"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olor w:val="000000"/>
                <w:lang w:val="en-US"/>
              </w:rPr>
              <w:t>VÍTREO</w:t>
            </w:r>
          </w:p>
          <w:p w14:paraId="07207F40" w14:textId="77777777" w:rsidR="00D54283" w:rsidRPr="00AE4C78" w:rsidRDefault="00D54283" w:rsidP="00DF2A79">
            <w:pPr>
              <w:pStyle w:val="Prrafodelista"/>
              <w:numPr>
                <w:ilvl w:val="0"/>
                <w:numId w:val="47"/>
              </w:numPr>
              <w:spacing w:after="0" w:line="240" w:lineRule="auto"/>
              <w:contextualSpacing w:val="0"/>
              <w:jc w:val="both"/>
              <w:rPr>
                <w:rFonts w:ascii="Arial" w:hAnsi="Arial" w:cs="Arial"/>
                <w:color w:val="000000"/>
              </w:rPr>
            </w:pPr>
            <w:proofErr w:type="spellStart"/>
            <w:r w:rsidRPr="00AE4C78">
              <w:rPr>
                <w:rFonts w:ascii="Arial" w:hAnsi="Arial" w:cs="Arial"/>
                <w:color w:val="000000"/>
                <w:lang w:val="en-US"/>
              </w:rPr>
              <w:t>Hialosis</w:t>
            </w:r>
            <w:proofErr w:type="spellEnd"/>
            <w:r w:rsidRPr="00AE4C78">
              <w:rPr>
                <w:rFonts w:ascii="Arial" w:hAnsi="Arial" w:cs="Arial"/>
                <w:color w:val="000000"/>
                <w:lang w:val="en-US"/>
              </w:rPr>
              <w:t xml:space="preserve"> </w:t>
            </w:r>
            <w:proofErr w:type="spellStart"/>
            <w:r w:rsidRPr="00AE4C78">
              <w:rPr>
                <w:rFonts w:ascii="Arial" w:hAnsi="Arial" w:cs="Arial"/>
                <w:color w:val="000000"/>
                <w:lang w:val="en-US"/>
              </w:rPr>
              <w:t>asteroides</w:t>
            </w:r>
            <w:proofErr w:type="spellEnd"/>
            <w:r w:rsidRPr="00AE4C78">
              <w:rPr>
                <w:rFonts w:ascii="Arial" w:hAnsi="Arial" w:cs="Arial"/>
                <w:color w:val="000000"/>
                <w:lang w:val="en-US"/>
              </w:rPr>
              <w:t xml:space="preserve">. </w:t>
            </w:r>
          </w:p>
          <w:p w14:paraId="04BE645D" w14:textId="77777777" w:rsidR="00D54283" w:rsidRPr="00AE4C78" w:rsidRDefault="00D54283" w:rsidP="00DF2A79">
            <w:pPr>
              <w:pStyle w:val="Prrafodelista"/>
              <w:numPr>
                <w:ilvl w:val="0"/>
                <w:numId w:val="47"/>
              </w:numPr>
              <w:spacing w:after="0" w:line="240" w:lineRule="auto"/>
              <w:contextualSpacing w:val="0"/>
              <w:jc w:val="both"/>
              <w:rPr>
                <w:rFonts w:ascii="Arial" w:hAnsi="Arial" w:cs="Arial"/>
                <w:color w:val="000000"/>
              </w:rPr>
            </w:pPr>
            <w:proofErr w:type="spellStart"/>
            <w:r w:rsidRPr="00AE4C78">
              <w:rPr>
                <w:rFonts w:ascii="Arial" w:hAnsi="Arial" w:cs="Arial"/>
                <w:color w:val="000000"/>
              </w:rPr>
              <w:t>Sínquisis</w:t>
            </w:r>
            <w:proofErr w:type="spellEnd"/>
            <w:r w:rsidRPr="00AE4C78">
              <w:rPr>
                <w:rFonts w:ascii="Arial" w:hAnsi="Arial" w:cs="Arial"/>
                <w:color w:val="000000"/>
              </w:rPr>
              <w:t xml:space="preserve"> centellante (</w:t>
            </w:r>
            <w:proofErr w:type="spellStart"/>
            <w:r w:rsidRPr="00AE4C78">
              <w:rPr>
                <w:rFonts w:ascii="Arial" w:hAnsi="Arial" w:cs="Arial"/>
                <w:color w:val="000000"/>
              </w:rPr>
              <w:t>colesterolosis</w:t>
            </w:r>
            <w:proofErr w:type="spellEnd"/>
            <w:r w:rsidRPr="00AE4C78">
              <w:rPr>
                <w:rFonts w:ascii="Arial" w:hAnsi="Arial" w:cs="Arial"/>
                <w:color w:val="000000"/>
              </w:rPr>
              <w:t xml:space="preserve"> </w:t>
            </w:r>
            <w:proofErr w:type="spellStart"/>
            <w:r w:rsidRPr="00AE4C78">
              <w:rPr>
                <w:rFonts w:ascii="Arial" w:hAnsi="Arial" w:cs="Arial"/>
                <w:color w:val="000000"/>
              </w:rPr>
              <w:t>bulbi</w:t>
            </w:r>
            <w:proofErr w:type="spellEnd"/>
            <w:r w:rsidRPr="00AE4C78">
              <w:rPr>
                <w:rFonts w:ascii="Arial" w:hAnsi="Arial" w:cs="Arial"/>
                <w:color w:val="000000"/>
              </w:rPr>
              <w:t xml:space="preserve">).  Desprendimiento posterior del vítreo. </w:t>
            </w:r>
          </w:p>
          <w:p w14:paraId="171CFA69" w14:textId="77777777" w:rsidR="00D54283" w:rsidRPr="00AE4C78" w:rsidRDefault="00D54283" w:rsidP="00DF2A79">
            <w:pPr>
              <w:pStyle w:val="Prrafodelista"/>
              <w:numPr>
                <w:ilvl w:val="0"/>
                <w:numId w:val="47"/>
              </w:numPr>
              <w:spacing w:after="0" w:line="240" w:lineRule="auto"/>
              <w:contextualSpacing w:val="0"/>
              <w:jc w:val="both"/>
              <w:rPr>
                <w:rFonts w:ascii="Arial" w:hAnsi="Arial" w:cs="Arial"/>
                <w:color w:val="000000"/>
              </w:rPr>
            </w:pPr>
            <w:r w:rsidRPr="00AE4C78">
              <w:rPr>
                <w:rFonts w:ascii="Arial" w:hAnsi="Arial" w:cs="Arial"/>
                <w:color w:val="000000"/>
              </w:rPr>
              <w:t>Malformaciones congénitas.</w:t>
            </w:r>
          </w:p>
          <w:p w14:paraId="4DBF5194" w14:textId="77777777" w:rsidR="00D54283" w:rsidRPr="00AE4C78" w:rsidRDefault="00D54283" w:rsidP="00DF2A79">
            <w:pPr>
              <w:pStyle w:val="Prrafodelista"/>
              <w:numPr>
                <w:ilvl w:val="0"/>
                <w:numId w:val="47"/>
              </w:numPr>
              <w:spacing w:after="0" w:line="240" w:lineRule="auto"/>
              <w:contextualSpacing w:val="0"/>
              <w:jc w:val="both"/>
              <w:rPr>
                <w:rFonts w:ascii="Arial" w:hAnsi="Arial" w:cs="Arial"/>
                <w:color w:val="000000"/>
              </w:rPr>
            </w:pPr>
            <w:r w:rsidRPr="00AE4C78">
              <w:rPr>
                <w:rFonts w:ascii="Arial" w:hAnsi="Arial" w:cs="Arial"/>
                <w:color w:val="000000"/>
              </w:rPr>
              <w:t xml:space="preserve">Persistencia de vítreo primario </w:t>
            </w:r>
            <w:proofErr w:type="spellStart"/>
            <w:r w:rsidRPr="00AE4C78">
              <w:rPr>
                <w:rFonts w:ascii="Arial" w:hAnsi="Arial" w:cs="Arial"/>
                <w:color w:val="000000"/>
              </w:rPr>
              <w:t>hiperplásico</w:t>
            </w:r>
            <w:proofErr w:type="spellEnd"/>
          </w:p>
          <w:p w14:paraId="3FA986E3" w14:textId="77777777" w:rsidR="00D54283" w:rsidRPr="00AE4C78" w:rsidRDefault="00D54283" w:rsidP="00DF2A79">
            <w:pPr>
              <w:pStyle w:val="Prrafodelista"/>
              <w:numPr>
                <w:ilvl w:val="0"/>
                <w:numId w:val="47"/>
              </w:numPr>
              <w:spacing w:after="0" w:line="240" w:lineRule="auto"/>
              <w:contextualSpacing w:val="0"/>
              <w:jc w:val="both"/>
              <w:rPr>
                <w:rFonts w:ascii="Arial" w:hAnsi="Arial" w:cs="Arial"/>
                <w:color w:val="000000"/>
              </w:rPr>
            </w:pPr>
            <w:r w:rsidRPr="00AE4C78">
              <w:rPr>
                <w:rFonts w:ascii="Arial" w:hAnsi="Arial" w:cs="Arial"/>
                <w:color w:val="000000"/>
              </w:rPr>
              <w:t>Persistencia de arteria hialoidea</w:t>
            </w:r>
          </w:p>
          <w:p w14:paraId="65A8906C" w14:textId="77777777" w:rsidR="00D54283" w:rsidRPr="00AE4C78" w:rsidRDefault="00D54283" w:rsidP="00DF2A79">
            <w:pPr>
              <w:pStyle w:val="Prrafodelista"/>
              <w:numPr>
                <w:ilvl w:val="0"/>
                <w:numId w:val="47"/>
              </w:numPr>
              <w:spacing w:after="0" w:line="240" w:lineRule="auto"/>
              <w:contextualSpacing w:val="0"/>
              <w:jc w:val="both"/>
              <w:rPr>
                <w:rFonts w:ascii="Arial" w:hAnsi="Arial" w:cs="Arial"/>
                <w:b/>
                <w:bCs/>
                <w:color w:val="000000"/>
              </w:rPr>
            </w:pPr>
            <w:r w:rsidRPr="00AE4C78">
              <w:rPr>
                <w:rFonts w:ascii="Arial" w:hAnsi="Arial" w:cs="Arial"/>
                <w:color w:val="000000"/>
              </w:rPr>
              <w:t>Hemorragia vítrea.</w:t>
            </w:r>
          </w:p>
        </w:tc>
        <w:tc>
          <w:tcPr>
            <w:tcW w:w="2878" w:type="dxa"/>
            <w:vMerge/>
            <w:vAlign w:val="center"/>
            <w:hideMark/>
          </w:tcPr>
          <w:p w14:paraId="0EB976E6"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1F6F276D" w14:textId="77777777" w:rsidTr="000035D4">
        <w:trPr>
          <w:trHeight w:val="3900"/>
        </w:trPr>
        <w:tc>
          <w:tcPr>
            <w:tcW w:w="585" w:type="dxa"/>
            <w:vMerge/>
            <w:vAlign w:val="center"/>
            <w:hideMark/>
          </w:tcPr>
          <w:p w14:paraId="01C42448"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5CB081BF"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olor w:val="000000"/>
                <w:lang w:val="en-US"/>
              </w:rPr>
              <w:t>TUMORES</w:t>
            </w:r>
          </w:p>
          <w:p w14:paraId="7A6E60F1" w14:textId="77777777" w:rsidR="00D54283" w:rsidRPr="00AE4C78" w:rsidRDefault="00D54283" w:rsidP="00DF2A79">
            <w:pPr>
              <w:pStyle w:val="Prrafodelista"/>
              <w:numPr>
                <w:ilvl w:val="0"/>
                <w:numId w:val="48"/>
              </w:numPr>
              <w:spacing w:after="0" w:line="240" w:lineRule="auto"/>
              <w:contextualSpacing w:val="0"/>
              <w:jc w:val="both"/>
              <w:rPr>
                <w:rFonts w:ascii="Arial" w:hAnsi="Arial" w:cs="Arial"/>
                <w:color w:val="000000"/>
              </w:rPr>
            </w:pPr>
            <w:r w:rsidRPr="00AE4C78">
              <w:rPr>
                <w:rFonts w:ascii="Arial" w:hAnsi="Arial" w:cs="Arial"/>
                <w:color w:val="000000"/>
              </w:rPr>
              <w:t xml:space="preserve">Malignos. </w:t>
            </w:r>
            <w:proofErr w:type="spellStart"/>
            <w:r w:rsidRPr="00AE4C78">
              <w:rPr>
                <w:rFonts w:ascii="Arial" w:hAnsi="Arial" w:cs="Arial"/>
                <w:color w:val="000000"/>
              </w:rPr>
              <w:t>Retinoblastoma</w:t>
            </w:r>
            <w:proofErr w:type="spellEnd"/>
          </w:p>
          <w:p w14:paraId="7789E540" w14:textId="77777777" w:rsidR="00D54283" w:rsidRPr="00AE4C78" w:rsidRDefault="00D54283" w:rsidP="00DF2A79">
            <w:pPr>
              <w:pStyle w:val="Prrafodelista"/>
              <w:numPr>
                <w:ilvl w:val="0"/>
                <w:numId w:val="48"/>
              </w:numPr>
              <w:spacing w:after="0" w:line="240" w:lineRule="auto"/>
              <w:contextualSpacing w:val="0"/>
              <w:jc w:val="both"/>
              <w:rPr>
                <w:rFonts w:ascii="Arial" w:hAnsi="Arial" w:cs="Arial"/>
                <w:color w:val="000000"/>
              </w:rPr>
            </w:pPr>
            <w:r w:rsidRPr="00AE4C78">
              <w:rPr>
                <w:rFonts w:ascii="Arial" w:hAnsi="Arial" w:cs="Arial"/>
                <w:color w:val="000000"/>
                <w:lang w:val="en-US"/>
              </w:rPr>
              <w:t xml:space="preserve">Melanoma </w:t>
            </w:r>
            <w:proofErr w:type="spellStart"/>
            <w:r w:rsidRPr="00AE4C78">
              <w:rPr>
                <w:rFonts w:ascii="Arial" w:hAnsi="Arial" w:cs="Arial"/>
                <w:color w:val="000000"/>
                <w:lang w:val="en-US"/>
              </w:rPr>
              <w:t>maligno</w:t>
            </w:r>
            <w:proofErr w:type="spellEnd"/>
          </w:p>
          <w:p w14:paraId="002CB114" w14:textId="77777777" w:rsidR="00D54283" w:rsidRPr="00AE4C78" w:rsidRDefault="00D54283" w:rsidP="00DF2A79">
            <w:pPr>
              <w:pStyle w:val="Prrafodelista"/>
              <w:numPr>
                <w:ilvl w:val="0"/>
                <w:numId w:val="48"/>
              </w:numPr>
              <w:spacing w:after="0" w:line="240" w:lineRule="auto"/>
              <w:contextualSpacing w:val="0"/>
              <w:jc w:val="both"/>
              <w:rPr>
                <w:rFonts w:ascii="Arial" w:hAnsi="Arial" w:cs="Arial"/>
                <w:color w:val="000000"/>
              </w:rPr>
            </w:pPr>
            <w:r w:rsidRPr="00AE4C78">
              <w:rPr>
                <w:rFonts w:ascii="Arial" w:hAnsi="Arial" w:cs="Arial"/>
                <w:color w:val="000000"/>
              </w:rPr>
              <w:t>Metástasis</w:t>
            </w:r>
          </w:p>
          <w:p w14:paraId="4D92043D" w14:textId="77777777" w:rsidR="00D54283" w:rsidRPr="00AE4C78" w:rsidRDefault="00D54283" w:rsidP="00DF2A79">
            <w:pPr>
              <w:pStyle w:val="Prrafodelista"/>
              <w:numPr>
                <w:ilvl w:val="0"/>
                <w:numId w:val="48"/>
              </w:numPr>
              <w:spacing w:after="0" w:line="240" w:lineRule="auto"/>
              <w:contextualSpacing w:val="0"/>
              <w:jc w:val="both"/>
              <w:rPr>
                <w:rFonts w:ascii="Arial" w:hAnsi="Arial" w:cs="Arial"/>
                <w:color w:val="000000"/>
              </w:rPr>
            </w:pPr>
            <w:r w:rsidRPr="00AE4C78">
              <w:rPr>
                <w:rFonts w:ascii="Arial" w:hAnsi="Arial" w:cs="Arial"/>
                <w:color w:val="000000"/>
              </w:rPr>
              <w:t xml:space="preserve">Benignos. </w:t>
            </w:r>
            <w:proofErr w:type="spellStart"/>
            <w:r w:rsidRPr="00AE4C78">
              <w:rPr>
                <w:rFonts w:ascii="Arial" w:hAnsi="Arial" w:cs="Arial"/>
                <w:color w:val="000000"/>
              </w:rPr>
              <w:t>Nevos</w:t>
            </w:r>
            <w:proofErr w:type="spellEnd"/>
          </w:p>
          <w:p w14:paraId="75B965EF" w14:textId="77777777" w:rsidR="00D54283" w:rsidRPr="00AE4C78" w:rsidRDefault="00D54283" w:rsidP="00DF2A79">
            <w:pPr>
              <w:pStyle w:val="Prrafodelista"/>
              <w:numPr>
                <w:ilvl w:val="0"/>
                <w:numId w:val="48"/>
              </w:numPr>
              <w:spacing w:after="0" w:line="240" w:lineRule="auto"/>
              <w:contextualSpacing w:val="0"/>
              <w:jc w:val="both"/>
              <w:rPr>
                <w:rFonts w:ascii="Arial" w:hAnsi="Arial" w:cs="Arial"/>
                <w:color w:val="000000"/>
              </w:rPr>
            </w:pPr>
            <w:r w:rsidRPr="00AE4C78">
              <w:rPr>
                <w:rFonts w:ascii="Arial" w:hAnsi="Arial" w:cs="Arial"/>
                <w:color w:val="000000"/>
              </w:rPr>
              <w:t>Hipertrofia congénita del epitelio pigmentado</w:t>
            </w:r>
          </w:p>
          <w:p w14:paraId="64887EE1" w14:textId="77777777" w:rsidR="00D54283" w:rsidRPr="00AE4C78" w:rsidRDefault="00D54283" w:rsidP="00DF2A79">
            <w:pPr>
              <w:pStyle w:val="Prrafodelista"/>
              <w:numPr>
                <w:ilvl w:val="0"/>
                <w:numId w:val="48"/>
              </w:numPr>
              <w:spacing w:after="0" w:line="240" w:lineRule="auto"/>
              <w:contextualSpacing w:val="0"/>
              <w:jc w:val="both"/>
              <w:rPr>
                <w:rFonts w:ascii="Arial" w:hAnsi="Arial" w:cs="Arial"/>
                <w:color w:val="000000"/>
              </w:rPr>
            </w:pPr>
            <w:proofErr w:type="spellStart"/>
            <w:r w:rsidRPr="00AE4C78">
              <w:rPr>
                <w:rFonts w:ascii="Arial" w:hAnsi="Arial" w:cs="Arial"/>
                <w:color w:val="000000"/>
              </w:rPr>
              <w:t>Melanocitoma</w:t>
            </w:r>
            <w:proofErr w:type="spellEnd"/>
          </w:p>
          <w:p w14:paraId="63785DB8" w14:textId="77777777" w:rsidR="00D54283" w:rsidRPr="00AE4C78" w:rsidRDefault="00D54283" w:rsidP="00DF2A79">
            <w:pPr>
              <w:pStyle w:val="Prrafodelista"/>
              <w:numPr>
                <w:ilvl w:val="0"/>
                <w:numId w:val="48"/>
              </w:numPr>
              <w:spacing w:after="0" w:line="240" w:lineRule="auto"/>
              <w:contextualSpacing w:val="0"/>
              <w:jc w:val="both"/>
              <w:rPr>
                <w:rFonts w:ascii="Arial" w:hAnsi="Arial" w:cs="Arial"/>
                <w:color w:val="000000"/>
              </w:rPr>
            </w:pPr>
            <w:r w:rsidRPr="00AE4C78">
              <w:rPr>
                <w:rFonts w:ascii="Arial" w:hAnsi="Arial" w:cs="Arial"/>
                <w:color w:val="000000"/>
                <w:lang w:val="en-US"/>
              </w:rPr>
              <w:t>Hamartomas</w:t>
            </w:r>
          </w:p>
          <w:p w14:paraId="1BB04FD6" w14:textId="77777777" w:rsidR="00D54283" w:rsidRPr="00AE4C78" w:rsidRDefault="00D54283" w:rsidP="00DF2A79">
            <w:pPr>
              <w:pStyle w:val="Prrafodelista"/>
              <w:numPr>
                <w:ilvl w:val="0"/>
                <w:numId w:val="48"/>
              </w:numPr>
              <w:spacing w:after="0" w:line="240" w:lineRule="auto"/>
              <w:contextualSpacing w:val="0"/>
              <w:jc w:val="both"/>
              <w:rPr>
                <w:rFonts w:ascii="Arial" w:hAnsi="Arial" w:cs="Arial"/>
                <w:color w:val="000000"/>
              </w:rPr>
            </w:pPr>
            <w:proofErr w:type="spellStart"/>
            <w:r w:rsidRPr="00AE4C78">
              <w:rPr>
                <w:rFonts w:ascii="Arial" w:hAnsi="Arial" w:cs="Arial"/>
                <w:color w:val="000000"/>
                <w:lang w:val="en-US"/>
              </w:rPr>
              <w:t>Angiomatosis</w:t>
            </w:r>
            <w:proofErr w:type="spellEnd"/>
            <w:r w:rsidRPr="00AE4C78">
              <w:rPr>
                <w:rFonts w:ascii="Arial" w:hAnsi="Arial" w:cs="Arial"/>
                <w:color w:val="000000"/>
                <w:lang w:val="en-US"/>
              </w:rPr>
              <w:t xml:space="preserve"> </w:t>
            </w:r>
            <w:proofErr w:type="spellStart"/>
            <w:r w:rsidRPr="00AE4C78">
              <w:rPr>
                <w:rFonts w:ascii="Arial" w:hAnsi="Arial" w:cs="Arial"/>
                <w:color w:val="000000"/>
                <w:lang w:val="en-US"/>
              </w:rPr>
              <w:t>retiniana</w:t>
            </w:r>
            <w:proofErr w:type="spellEnd"/>
            <w:r w:rsidRPr="00AE4C78">
              <w:rPr>
                <w:rFonts w:ascii="Arial" w:hAnsi="Arial" w:cs="Arial"/>
                <w:color w:val="000000"/>
                <w:lang w:val="en-US"/>
              </w:rPr>
              <w:t xml:space="preserve"> (Von Hippel-Lindau) </w:t>
            </w:r>
            <w:proofErr w:type="spellStart"/>
            <w:r w:rsidRPr="00AE4C78">
              <w:rPr>
                <w:rFonts w:ascii="Arial" w:hAnsi="Arial" w:cs="Arial"/>
                <w:color w:val="000000"/>
                <w:lang w:val="en-US"/>
              </w:rPr>
              <w:t>Osteoma</w:t>
            </w:r>
            <w:proofErr w:type="spellEnd"/>
            <w:r w:rsidRPr="00AE4C78">
              <w:rPr>
                <w:rFonts w:ascii="Arial" w:hAnsi="Arial" w:cs="Arial"/>
                <w:color w:val="000000"/>
                <w:lang w:val="en-US"/>
              </w:rPr>
              <w:t xml:space="preserve"> </w:t>
            </w:r>
            <w:proofErr w:type="spellStart"/>
            <w:r w:rsidRPr="00AE4C78">
              <w:rPr>
                <w:rFonts w:ascii="Arial" w:hAnsi="Arial" w:cs="Arial"/>
                <w:color w:val="000000"/>
                <w:lang w:val="en-US"/>
              </w:rPr>
              <w:t>coroideo</w:t>
            </w:r>
            <w:proofErr w:type="spellEnd"/>
          </w:p>
          <w:p w14:paraId="55F37F1C" w14:textId="77777777" w:rsidR="00D54283" w:rsidRPr="00AE4C78" w:rsidRDefault="00D54283" w:rsidP="00DF2A79">
            <w:pPr>
              <w:pStyle w:val="Prrafodelista"/>
              <w:numPr>
                <w:ilvl w:val="0"/>
                <w:numId w:val="48"/>
              </w:numPr>
              <w:spacing w:after="0" w:line="240" w:lineRule="auto"/>
              <w:contextualSpacing w:val="0"/>
              <w:jc w:val="both"/>
              <w:rPr>
                <w:rFonts w:ascii="Arial" w:hAnsi="Arial" w:cs="Arial"/>
                <w:b/>
                <w:bCs/>
                <w:color w:val="000000"/>
              </w:rPr>
            </w:pPr>
            <w:proofErr w:type="spellStart"/>
            <w:r w:rsidRPr="00AE4C78">
              <w:rPr>
                <w:rFonts w:ascii="Arial" w:hAnsi="Arial" w:cs="Arial"/>
                <w:color w:val="000000"/>
              </w:rPr>
              <w:t>Angiomatosis</w:t>
            </w:r>
            <w:proofErr w:type="spellEnd"/>
            <w:r w:rsidRPr="00AE4C78">
              <w:rPr>
                <w:rFonts w:ascii="Arial" w:hAnsi="Arial" w:cs="Arial"/>
                <w:color w:val="000000"/>
              </w:rPr>
              <w:t xml:space="preserve"> </w:t>
            </w:r>
            <w:proofErr w:type="spellStart"/>
            <w:r w:rsidRPr="00AE4C78">
              <w:rPr>
                <w:rFonts w:ascii="Arial" w:hAnsi="Arial" w:cs="Arial"/>
                <w:color w:val="000000"/>
              </w:rPr>
              <w:t>racemosa</w:t>
            </w:r>
            <w:proofErr w:type="spellEnd"/>
            <w:r w:rsidRPr="00AE4C78">
              <w:rPr>
                <w:rFonts w:ascii="Arial" w:hAnsi="Arial" w:cs="Arial"/>
                <w:color w:val="000000"/>
              </w:rPr>
              <w:t xml:space="preserve"> de la retina (</w:t>
            </w:r>
            <w:proofErr w:type="spellStart"/>
            <w:r w:rsidRPr="00AE4C78">
              <w:rPr>
                <w:rFonts w:ascii="Arial" w:hAnsi="Arial" w:cs="Arial"/>
                <w:color w:val="000000"/>
              </w:rPr>
              <w:t>Wysburn</w:t>
            </w:r>
            <w:proofErr w:type="spellEnd"/>
            <w:r w:rsidRPr="00AE4C78">
              <w:rPr>
                <w:rFonts w:ascii="Arial" w:hAnsi="Arial" w:cs="Arial"/>
                <w:color w:val="000000"/>
              </w:rPr>
              <w:t xml:space="preserve">-Mason) </w:t>
            </w:r>
            <w:proofErr w:type="spellStart"/>
            <w:r w:rsidRPr="00AE4C78">
              <w:rPr>
                <w:rFonts w:ascii="Arial" w:hAnsi="Arial" w:cs="Arial"/>
                <w:color w:val="000000"/>
              </w:rPr>
              <w:t>Angiomatosis</w:t>
            </w:r>
            <w:proofErr w:type="spellEnd"/>
            <w:r w:rsidRPr="00AE4C78">
              <w:rPr>
                <w:rFonts w:ascii="Arial" w:hAnsi="Arial" w:cs="Arial"/>
                <w:color w:val="000000"/>
              </w:rPr>
              <w:t xml:space="preserve"> encéfalo-</w:t>
            </w:r>
            <w:proofErr w:type="spellStart"/>
            <w:r w:rsidRPr="00AE4C78">
              <w:rPr>
                <w:rFonts w:ascii="Arial" w:hAnsi="Arial" w:cs="Arial"/>
                <w:color w:val="000000"/>
              </w:rPr>
              <w:t>trigeminal</w:t>
            </w:r>
            <w:proofErr w:type="spellEnd"/>
            <w:r w:rsidRPr="00AE4C78">
              <w:rPr>
                <w:rFonts w:ascii="Arial" w:hAnsi="Arial" w:cs="Arial"/>
                <w:color w:val="000000"/>
              </w:rPr>
              <w:t xml:space="preserve"> (</w:t>
            </w:r>
            <w:proofErr w:type="spellStart"/>
            <w:r w:rsidRPr="00AE4C78">
              <w:rPr>
                <w:rFonts w:ascii="Arial" w:hAnsi="Arial" w:cs="Arial"/>
                <w:color w:val="000000"/>
              </w:rPr>
              <w:t>Sturge</w:t>
            </w:r>
            <w:proofErr w:type="spellEnd"/>
            <w:r w:rsidRPr="00AE4C78">
              <w:rPr>
                <w:rFonts w:ascii="Arial" w:hAnsi="Arial" w:cs="Arial"/>
                <w:color w:val="000000"/>
              </w:rPr>
              <w:t>-Weber)</w:t>
            </w:r>
          </w:p>
          <w:p w14:paraId="7960421D" w14:textId="77777777" w:rsidR="00D54283" w:rsidRPr="00AE4C78" w:rsidRDefault="00D54283" w:rsidP="00DF2A79">
            <w:pPr>
              <w:pStyle w:val="Prrafodelista"/>
              <w:numPr>
                <w:ilvl w:val="0"/>
                <w:numId w:val="48"/>
              </w:numPr>
              <w:spacing w:after="0" w:line="240" w:lineRule="auto"/>
              <w:contextualSpacing w:val="0"/>
              <w:jc w:val="both"/>
              <w:rPr>
                <w:rFonts w:ascii="Arial" w:hAnsi="Arial" w:cs="Arial"/>
                <w:b/>
                <w:bCs/>
                <w:color w:val="000000"/>
              </w:rPr>
            </w:pPr>
            <w:r w:rsidRPr="00AE4C78">
              <w:rPr>
                <w:rFonts w:ascii="Arial" w:hAnsi="Arial" w:cs="Arial"/>
                <w:color w:val="000000"/>
              </w:rPr>
              <w:t>Otros especificar</w:t>
            </w:r>
          </w:p>
        </w:tc>
        <w:tc>
          <w:tcPr>
            <w:tcW w:w="2878" w:type="dxa"/>
            <w:vMerge/>
            <w:vAlign w:val="center"/>
            <w:hideMark/>
          </w:tcPr>
          <w:p w14:paraId="7CD556C8"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2A2533DB" w14:textId="77777777" w:rsidTr="000035D4">
        <w:trPr>
          <w:trHeight w:val="4220"/>
        </w:trPr>
        <w:tc>
          <w:tcPr>
            <w:tcW w:w="585" w:type="dxa"/>
            <w:vMerge/>
            <w:vAlign w:val="center"/>
            <w:hideMark/>
          </w:tcPr>
          <w:p w14:paraId="06484250"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1D24B601"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olor w:val="000000"/>
                <w:lang w:val="en-US"/>
              </w:rPr>
              <w:t>TRATAMIENTO QUIRÚRGICO:</w:t>
            </w:r>
          </w:p>
          <w:p w14:paraId="24670E05" w14:textId="77777777" w:rsidR="00D54283" w:rsidRPr="00AE4C78" w:rsidRDefault="00D54283" w:rsidP="00DF2A79">
            <w:pPr>
              <w:pStyle w:val="Prrafodelista"/>
              <w:numPr>
                <w:ilvl w:val="0"/>
                <w:numId w:val="49"/>
              </w:numPr>
              <w:spacing w:after="0" w:line="240" w:lineRule="auto"/>
              <w:contextualSpacing w:val="0"/>
              <w:rPr>
                <w:rFonts w:ascii="Arial" w:hAnsi="Arial" w:cs="Arial"/>
                <w:color w:val="000000"/>
              </w:rPr>
            </w:pPr>
            <w:r w:rsidRPr="00AE4C78">
              <w:rPr>
                <w:rFonts w:ascii="Arial" w:hAnsi="Arial" w:cs="Arial"/>
                <w:color w:val="000000"/>
              </w:rPr>
              <w:t>Láseres y crioterapia.</w:t>
            </w:r>
          </w:p>
          <w:p w14:paraId="20919E80" w14:textId="77777777" w:rsidR="00D54283" w:rsidRPr="00AE4C78" w:rsidRDefault="00D54283" w:rsidP="00DF2A79">
            <w:pPr>
              <w:pStyle w:val="Prrafodelista"/>
              <w:numPr>
                <w:ilvl w:val="0"/>
                <w:numId w:val="49"/>
              </w:numPr>
              <w:spacing w:after="0" w:line="240" w:lineRule="auto"/>
              <w:contextualSpacing w:val="0"/>
              <w:jc w:val="both"/>
              <w:rPr>
                <w:rFonts w:ascii="Arial" w:hAnsi="Arial" w:cs="Arial"/>
                <w:color w:val="000000"/>
              </w:rPr>
            </w:pPr>
            <w:r w:rsidRPr="00AE4C78">
              <w:rPr>
                <w:rFonts w:ascii="Arial" w:hAnsi="Arial" w:cs="Arial"/>
                <w:color w:val="000000"/>
              </w:rPr>
              <w:t xml:space="preserve">Tipos de láser (no térmicos, de coagulación y </w:t>
            </w:r>
            <w:proofErr w:type="spellStart"/>
            <w:r w:rsidRPr="00AE4C78">
              <w:rPr>
                <w:rFonts w:ascii="Arial" w:hAnsi="Arial" w:cs="Arial"/>
                <w:color w:val="000000"/>
              </w:rPr>
              <w:t>fotodisrrupción</w:t>
            </w:r>
            <w:proofErr w:type="spellEnd"/>
            <w:r w:rsidRPr="00AE4C78">
              <w:rPr>
                <w:rFonts w:ascii="Arial" w:hAnsi="Arial" w:cs="Arial"/>
                <w:color w:val="000000"/>
              </w:rPr>
              <w:t xml:space="preserve">). Técnicas y lentes. </w:t>
            </w:r>
          </w:p>
          <w:p w14:paraId="0D7A4F52" w14:textId="77777777" w:rsidR="00D54283" w:rsidRPr="00AE4C78" w:rsidRDefault="00D54283" w:rsidP="00DF2A79">
            <w:pPr>
              <w:pStyle w:val="Prrafodelista"/>
              <w:numPr>
                <w:ilvl w:val="0"/>
                <w:numId w:val="49"/>
              </w:numPr>
              <w:spacing w:after="0" w:line="240" w:lineRule="auto"/>
              <w:contextualSpacing w:val="0"/>
              <w:jc w:val="both"/>
              <w:rPr>
                <w:rFonts w:ascii="Arial" w:hAnsi="Arial" w:cs="Arial"/>
                <w:color w:val="000000"/>
              </w:rPr>
            </w:pPr>
            <w:r w:rsidRPr="00AE4C78">
              <w:rPr>
                <w:rFonts w:ascii="Arial" w:hAnsi="Arial" w:cs="Arial"/>
                <w:color w:val="000000"/>
              </w:rPr>
              <w:t xml:space="preserve">Desprendimiento de retina. </w:t>
            </w:r>
          </w:p>
          <w:p w14:paraId="2841C6D2" w14:textId="77777777" w:rsidR="00D54283" w:rsidRPr="00AE4C78" w:rsidRDefault="00D54283" w:rsidP="00DF2A79">
            <w:pPr>
              <w:pStyle w:val="Prrafodelista"/>
              <w:numPr>
                <w:ilvl w:val="0"/>
                <w:numId w:val="49"/>
              </w:numPr>
              <w:spacing w:after="0" w:line="240" w:lineRule="auto"/>
              <w:contextualSpacing w:val="0"/>
              <w:jc w:val="both"/>
              <w:rPr>
                <w:rFonts w:ascii="Arial" w:hAnsi="Arial" w:cs="Arial"/>
                <w:color w:val="000000"/>
              </w:rPr>
            </w:pPr>
            <w:r w:rsidRPr="00AE4C78">
              <w:rPr>
                <w:rFonts w:ascii="Arial" w:hAnsi="Arial" w:cs="Arial"/>
                <w:color w:val="000000"/>
              </w:rPr>
              <w:t>Abordaje externo (</w:t>
            </w:r>
            <w:proofErr w:type="spellStart"/>
            <w:r w:rsidRPr="00AE4C78">
              <w:rPr>
                <w:rFonts w:ascii="Arial" w:hAnsi="Arial" w:cs="Arial"/>
                <w:color w:val="000000"/>
              </w:rPr>
              <w:t>exoplantes</w:t>
            </w:r>
            <w:proofErr w:type="spellEnd"/>
            <w:r w:rsidRPr="00AE4C78">
              <w:rPr>
                <w:rFonts w:ascii="Arial" w:hAnsi="Arial" w:cs="Arial"/>
                <w:color w:val="000000"/>
              </w:rPr>
              <w:t xml:space="preserve">, técnicas y suturas) Métodos de adhesión </w:t>
            </w:r>
            <w:proofErr w:type="spellStart"/>
            <w:r w:rsidRPr="00AE4C78">
              <w:rPr>
                <w:rFonts w:ascii="Arial" w:hAnsi="Arial" w:cs="Arial"/>
                <w:color w:val="000000"/>
              </w:rPr>
              <w:t>coriorretiniana</w:t>
            </w:r>
            <w:proofErr w:type="spellEnd"/>
          </w:p>
          <w:p w14:paraId="7E752B72" w14:textId="77777777" w:rsidR="00D54283" w:rsidRPr="00AE4C78" w:rsidRDefault="00D54283" w:rsidP="00DF2A79">
            <w:pPr>
              <w:pStyle w:val="Prrafodelista"/>
              <w:numPr>
                <w:ilvl w:val="0"/>
                <w:numId w:val="49"/>
              </w:numPr>
              <w:spacing w:after="0" w:line="240" w:lineRule="auto"/>
              <w:contextualSpacing w:val="0"/>
              <w:jc w:val="both"/>
              <w:rPr>
                <w:rFonts w:ascii="Arial" w:hAnsi="Arial" w:cs="Arial"/>
                <w:color w:val="000000"/>
              </w:rPr>
            </w:pPr>
            <w:r w:rsidRPr="00AE4C78">
              <w:rPr>
                <w:rFonts w:ascii="Arial" w:hAnsi="Arial" w:cs="Arial"/>
                <w:color w:val="000000"/>
              </w:rPr>
              <w:t>Abordaje interno</w:t>
            </w:r>
          </w:p>
          <w:p w14:paraId="7010A75A" w14:textId="77777777" w:rsidR="00D54283" w:rsidRPr="00AE4C78" w:rsidRDefault="00D54283" w:rsidP="00DF2A79">
            <w:pPr>
              <w:pStyle w:val="Prrafodelista"/>
              <w:numPr>
                <w:ilvl w:val="0"/>
                <w:numId w:val="49"/>
              </w:numPr>
              <w:spacing w:after="0" w:line="240" w:lineRule="auto"/>
              <w:contextualSpacing w:val="0"/>
              <w:jc w:val="both"/>
              <w:rPr>
                <w:rFonts w:ascii="Arial" w:hAnsi="Arial" w:cs="Arial"/>
                <w:color w:val="000000"/>
              </w:rPr>
            </w:pPr>
            <w:proofErr w:type="spellStart"/>
            <w:r w:rsidRPr="00AE4C78">
              <w:rPr>
                <w:rFonts w:ascii="Arial" w:hAnsi="Arial" w:cs="Arial"/>
                <w:color w:val="000000"/>
                <w:lang w:val="en-US"/>
              </w:rPr>
              <w:t>Vitrectomía</w:t>
            </w:r>
            <w:proofErr w:type="spellEnd"/>
            <w:r w:rsidRPr="00AE4C78">
              <w:rPr>
                <w:rFonts w:ascii="Arial" w:hAnsi="Arial" w:cs="Arial"/>
                <w:color w:val="000000"/>
                <w:lang w:val="en-US"/>
              </w:rPr>
              <w:t xml:space="preserve"> </w:t>
            </w:r>
            <w:proofErr w:type="spellStart"/>
            <w:r w:rsidRPr="00AE4C78">
              <w:rPr>
                <w:rFonts w:ascii="Arial" w:hAnsi="Arial" w:cs="Arial"/>
                <w:color w:val="000000"/>
                <w:lang w:val="en-US"/>
              </w:rPr>
              <w:t>más</w:t>
            </w:r>
            <w:proofErr w:type="spellEnd"/>
            <w:r w:rsidRPr="00AE4C78">
              <w:rPr>
                <w:rFonts w:ascii="Arial" w:hAnsi="Arial" w:cs="Arial"/>
                <w:color w:val="000000"/>
                <w:lang w:val="en-US"/>
              </w:rPr>
              <w:t xml:space="preserve"> </w:t>
            </w:r>
            <w:proofErr w:type="spellStart"/>
            <w:r w:rsidRPr="00AE4C78">
              <w:rPr>
                <w:rFonts w:ascii="Arial" w:hAnsi="Arial" w:cs="Arial"/>
                <w:color w:val="000000"/>
                <w:lang w:val="en-US"/>
              </w:rPr>
              <w:t>Endolaser</w:t>
            </w:r>
            <w:proofErr w:type="spellEnd"/>
          </w:p>
          <w:p w14:paraId="49F11A1C" w14:textId="77777777" w:rsidR="00D54283" w:rsidRPr="00AE4C78" w:rsidRDefault="00D54283" w:rsidP="00DF2A79">
            <w:pPr>
              <w:pStyle w:val="Prrafodelista"/>
              <w:numPr>
                <w:ilvl w:val="0"/>
                <w:numId w:val="49"/>
              </w:numPr>
              <w:spacing w:after="0" w:line="240" w:lineRule="auto"/>
              <w:contextualSpacing w:val="0"/>
              <w:jc w:val="both"/>
              <w:rPr>
                <w:rFonts w:ascii="Arial" w:hAnsi="Arial" w:cs="Arial"/>
                <w:color w:val="000000"/>
              </w:rPr>
            </w:pPr>
            <w:r w:rsidRPr="00AE4C78">
              <w:rPr>
                <w:rFonts w:ascii="Arial" w:hAnsi="Arial" w:cs="Arial"/>
                <w:color w:val="000000"/>
              </w:rPr>
              <w:t xml:space="preserve">Inyecciones </w:t>
            </w:r>
            <w:proofErr w:type="spellStart"/>
            <w:r w:rsidRPr="00AE4C78">
              <w:rPr>
                <w:rFonts w:ascii="Arial" w:hAnsi="Arial" w:cs="Arial"/>
                <w:color w:val="000000"/>
              </w:rPr>
              <w:t>intravitreas</w:t>
            </w:r>
            <w:proofErr w:type="spellEnd"/>
          </w:p>
          <w:p w14:paraId="41838C19" w14:textId="77777777" w:rsidR="00D54283" w:rsidRPr="00AE4C78" w:rsidRDefault="00D54283" w:rsidP="00DF2A79">
            <w:pPr>
              <w:pStyle w:val="Prrafodelista"/>
              <w:numPr>
                <w:ilvl w:val="0"/>
                <w:numId w:val="49"/>
              </w:numPr>
              <w:spacing w:after="0" w:line="240" w:lineRule="auto"/>
              <w:contextualSpacing w:val="0"/>
              <w:jc w:val="both"/>
              <w:rPr>
                <w:rFonts w:ascii="Arial" w:hAnsi="Arial" w:cs="Arial"/>
                <w:color w:val="000000"/>
              </w:rPr>
            </w:pPr>
            <w:r w:rsidRPr="00AE4C78">
              <w:rPr>
                <w:rFonts w:ascii="Arial" w:hAnsi="Arial" w:cs="Arial"/>
                <w:color w:val="000000"/>
                <w:lang w:val="en-US"/>
              </w:rPr>
              <w:t>Tamponade (</w:t>
            </w:r>
            <w:proofErr w:type="spellStart"/>
            <w:r w:rsidRPr="00AE4C78">
              <w:rPr>
                <w:rFonts w:ascii="Arial" w:hAnsi="Arial" w:cs="Arial"/>
                <w:color w:val="000000"/>
                <w:lang w:val="en-US"/>
              </w:rPr>
              <w:t>taponamiento</w:t>
            </w:r>
            <w:proofErr w:type="spellEnd"/>
            <w:r w:rsidRPr="00AE4C78">
              <w:rPr>
                <w:rFonts w:ascii="Arial" w:hAnsi="Arial" w:cs="Arial"/>
                <w:color w:val="000000"/>
                <w:lang w:val="en-US"/>
              </w:rPr>
              <w:t xml:space="preserve">). </w:t>
            </w:r>
          </w:p>
          <w:p w14:paraId="6EA27272" w14:textId="77777777" w:rsidR="00D54283" w:rsidRPr="00AE4C78" w:rsidRDefault="00D54283" w:rsidP="00DF2A79">
            <w:pPr>
              <w:pStyle w:val="Prrafodelista"/>
              <w:numPr>
                <w:ilvl w:val="0"/>
                <w:numId w:val="50"/>
              </w:numPr>
              <w:spacing w:after="0" w:line="240" w:lineRule="auto"/>
              <w:contextualSpacing w:val="0"/>
              <w:jc w:val="both"/>
              <w:rPr>
                <w:rFonts w:ascii="Arial" w:hAnsi="Arial" w:cs="Arial"/>
                <w:color w:val="000000"/>
              </w:rPr>
            </w:pPr>
            <w:proofErr w:type="spellStart"/>
            <w:r w:rsidRPr="00AE4C78">
              <w:rPr>
                <w:rFonts w:ascii="Arial" w:hAnsi="Arial" w:cs="Arial"/>
                <w:color w:val="000000"/>
                <w:lang w:val="en-US"/>
              </w:rPr>
              <w:t>Temporales</w:t>
            </w:r>
            <w:proofErr w:type="spellEnd"/>
          </w:p>
          <w:p w14:paraId="690D77AC" w14:textId="77777777" w:rsidR="00D54283" w:rsidRPr="00AE4C78" w:rsidRDefault="00D54283" w:rsidP="00DF2A79">
            <w:pPr>
              <w:pStyle w:val="Prrafodelista"/>
              <w:numPr>
                <w:ilvl w:val="0"/>
                <w:numId w:val="50"/>
              </w:numPr>
              <w:spacing w:after="0" w:line="240" w:lineRule="auto"/>
              <w:contextualSpacing w:val="0"/>
              <w:jc w:val="both"/>
              <w:rPr>
                <w:rFonts w:ascii="Arial" w:hAnsi="Arial" w:cs="Arial"/>
                <w:color w:val="000000"/>
              </w:rPr>
            </w:pPr>
            <w:r w:rsidRPr="00AE4C78">
              <w:rPr>
                <w:rFonts w:ascii="Arial" w:hAnsi="Arial" w:cs="Arial"/>
                <w:color w:val="000000"/>
              </w:rPr>
              <w:t>Permanentes</w:t>
            </w:r>
          </w:p>
          <w:p w14:paraId="44B4EFDB" w14:textId="77777777" w:rsidR="00D54283" w:rsidRPr="00AE4C78" w:rsidRDefault="00D54283" w:rsidP="00DF2A79">
            <w:pPr>
              <w:pStyle w:val="Prrafodelista"/>
              <w:numPr>
                <w:ilvl w:val="0"/>
                <w:numId w:val="51"/>
              </w:numPr>
              <w:spacing w:after="0" w:line="240" w:lineRule="auto"/>
              <w:contextualSpacing w:val="0"/>
              <w:jc w:val="both"/>
              <w:rPr>
                <w:rFonts w:ascii="Arial" w:hAnsi="Arial" w:cs="Arial"/>
                <w:color w:val="000000"/>
              </w:rPr>
            </w:pPr>
            <w:r w:rsidRPr="00AE4C78">
              <w:rPr>
                <w:rFonts w:ascii="Arial" w:hAnsi="Arial" w:cs="Arial"/>
                <w:color w:val="000000"/>
              </w:rPr>
              <w:t>Cirugía Combinada Catarata/Retina</w:t>
            </w:r>
          </w:p>
          <w:p w14:paraId="6C626D63" w14:textId="77777777" w:rsidR="00D54283" w:rsidRPr="00AE4C78" w:rsidRDefault="00D54283" w:rsidP="00DF2A79">
            <w:pPr>
              <w:pStyle w:val="Prrafodelista"/>
              <w:numPr>
                <w:ilvl w:val="0"/>
                <w:numId w:val="49"/>
              </w:numPr>
              <w:spacing w:after="0" w:line="240" w:lineRule="auto"/>
              <w:contextualSpacing w:val="0"/>
              <w:jc w:val="both"/>
              <w:rPr>
                <w:rFonts w:ascii="Arial" w:hAnsi="Arial" w:cs="Arial"/>
                <w:b/>
                <w:bCs/>
                <w:color w:val="000000"/>
              </w:rPr>
            </w:pPr>
            <w:r w:rsidRPr="00AE4C78">
              <w:rPr>
                <w:rFonts w:ascii="Arial" w:hAnsi="Arial" w:cs="Arial"/>
                <w:color w:val="000000"/>
              </w:rPr>
              <w:t>Otros Especificar.</w:t>
            </w:r>
          </w:p>
        </w:tc>
        <w:tc>
          <w:tcPr>
            <w:tcW w:w="2878" w:type="dxa"/>
            <w:vMerge/>
            <w:vAlign w:val="center"/>
            <w:hideMark/>
          </w:tcPr>
          <w:p w14:paraId="170B5E16"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1E5F9463" w14:textId="77777777" w:rsidTr="000035D4">
        <w:trPr>
          <w:trHeight w:val="315"/>
        </w:trPr>
        <w:tc>
          <w:tcPr>
            <w:tcW w:w="585" w:type="dxa"/>
            <w:vMerge/>
            <w:vAlign w:val="center"/>
            <w:hideMark/>
          </w:tcPr>
          <w:p w14:paraId="7043256F"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5AFFFB19"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rPr>
              <w:t> </w:t>
            </w:r>
          </w:p>
        </w:tc>
        <w:tc>
          <w:tcPr>
            <w:tcW w:w="2878" w:type="dxa"/>
            <w:vMerge/>
            <w:vAlign w:val="center"/>
            <w:hideMark/>
          </w:tcPr>
          <w:p w14:paraId="2950DDF4"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0BEED0DC" w14:textId="77777777" w:rsidTr="000035D4">
        <w:trPr>
          <w:trHeight w:val="525"/>
        </w:trPr>
        <w:tc>
          <w:tcPr>
            <w:tcW w:w="585" w:type="dxa"/>
            <w:shd w:val="clear" w:color="000000" w:fill="D9D9D9"/>
            <w:vAlign w:val="center"/>
            <w:hideMark/>
          </w:tcPr>
          <w:p w14:paraId="53CC5D06"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c>
          <w:tcPr>
            <w:tcW w:w="7935" w:type="dxa"/>
            <w:gridSpan w:val="2"/>
            <w:shd w:val="clear" w:color="000000" w:fill="D9D9D9"/>
            <w:vAlign w:val="center"/>
            <w:hideMark/>
          </w:tcPr>
          <w:p w14:paraId="62199ED2" w14:textId="77777777" w:rsidR="00D54283" w:rsidRPr="00AE4C78" w:rsidRDefault="00D54283" w:rsidP="003F6B1D">
            <w:pPr>
              <w:spacing w:after="0" w:line="240" w:lineRule="auto"/>
              <w:jc w:val="center"/>
              <w:rPr>
                <w:rFonts w:ascii="Arial" w:eastAsia="Times New Roman" w:hAnsi="Arial" w:cs="Arial"/>
                <w:b/>
                <w:bCs/>
                <w:color w:val="000000"/>
              </w:rPr>
            </w:pPr>
            <w:r w:rsidRPr="00AE4C78">
              <w:rPr>
                <w:rFonts w:ascii="Arial" w:eastAsia="Times New Roman" w:hAnsi="Arial" w:cs="Arial"/>
                <w:b/>
                <w:bCs/>
                <w:color w:val="000000"/>
              </w:rPr>
              <w:t>REQUISITOS COMPLEMENTARIOS SOBRE 18 PUNTOS</w:t>
            </w:r>
          </w:p>
        </w:tc>
      </w:tr>
      <w:tr w:rsidR="00D54283" w:rsidRPr="00AE4C78" w14:paraId="2142FF29" w14:textId="77777777" w:rsidTr="000035D4">
        <w:trPr>
          <w:trHeight w:val="315"/>
        </w:trPr>
        <w:tc>
          <w:tcPr>
            <w:tcW w:w="585" w:type="dxa"/>
            <w:shd w:val="clear" w:color="000000" w:fill="E0E0E0"/>
            <w:vAlign w:val="center"/>
            <w:hideMark/>
          </w:tcPr>
          <w:p w14:paraId="63CF30FB" w14:textId="77777777" w:rsidR="00D54283" w:rsidRPr="00AE4C78" w:rsidRDefault="00D54283" w:rsidP="003F6B1D">
            <w:pPr>
              <w:spacing w:after="0" w:line="240" w:lineRule="auto"/>
              <w:jc w:val="right"/>
              <w:rPr>
                <w:rFonts w:ascii="Arial" w:eastAsia="Times New Roman" w:hAnsi="Arial" w:cs="Arial"/>
                <w:b/>
                <w:bCs/>
                <w:color w:val="000000"/>
              </w:rPr>
            </w:pPr>
            <w:r w:rsidRPr="00AE4C78">
              <w:rPr>
                <w:rFonts w:ascii="Arial" w:eastAsia="Times New Roman" w:hAnsi="Arial" w:cs="Arial"/>
                <w:b/>
                <w:bCs/>
                <w:color w:val="000000"/>
              </w:rPr>
              <w:t>8</w:t>
            </w:r>
          </w:p>
        </w:tc>
        <w:tc>
          <w:tcPr>
            <w:tcW w:w="7935" w:type="dxa"/>
            <w:gridSpan w:val="2"/>
            <w:shd w:val="clear" w:color="000000" w:fill="E0E0E0"/>
            <w:vAlign w:val="center"/>
            <w:hideMark/>
          </w:tcPr>
          <w:p w14:paraId="1E96FBB5" w14:textId="77777777" w:rsidR="00D54283" w:rsidRPr="00AE4C78" w:rsidRDefault="00D54283" w:rsidP="003F6B1D">
            <w:pPr>
              <w:spacing w:after="0" w:line="240" w:lineRule="auto"/>
              <w:rPr>
                <w:rFonts w:ascii="Arial" w:eastAsia="Times New Roman" w:hAnsi="Arial" w:cs="Arial"/>
                <w:b/>
                <w:bCs/>
                <w:color w:val="000000"/>
              </w:rPr>
            </w:pPr>
            <w:r w:rsidRPr="00AE4C78">
              <w:rPr>
                <w:rFonts w:ascii="Arial" w:eastAsia="Times New Roman" w:hAnsi="Arial" w:cs="Arial"/>
                <w:b/>
                <w:bCs/>
                <w:color w:val="000000"/>
              </w:rPr>
              <w:t>Categoría 8: Horarios de Atención 3 puntos</w:t>
            </w:r>
          </w:p>
        </w:tc>
      </w:tr>
      <w:tr w:rsidR="00D54283" w:rsidRPr="00AE4C78" w14:paraId="1B0C5FBD" w14:textId="77777777" w:rsidTr="000035D4">
        <w:trPr>
          <w:trHeight w:val="765"/>
        </w:trPr>
        <w:tc>
          <w:tcPr>
            <w:tcW w:w="585" w:type="dxa"/>
            <w:vMerge w:val="restart"/>
            <w:shd w:val="clear" w:color="auto" w:fill="auto"/>
            <w:vAlign w:val="center"/>
            <w:hideMark/>
          </w:tcPr>
          <w:p w14:paraId="22438869"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8.1.</w:t>
            </w:r>
          </w:p>
        </w:tc>
        <w:tc>
          <w:tcPr>
            <w:tcW w:w="5057" w:type="dxa"/>
            <w:shd w:val="clear" w:color="auto" w:fill="auto"/>
            <w:vAlign w:val="center"/>
            <w:hideMark/>
          </w:tcPr>
          <w:p w14:paraId="13D4E6AF"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lang w:val="es-ES_tradnl"/>
              </w:rPr>
              <w:t>El proponente deberá presentar una descripción de los horarios de atención, de acuerdo al siguiente requerimiento:</w:t>
            </w:r>
          </w:p>
        </w:tc>
        <w:tc>
          <w:tcPr>
            <w:tcW w:w="2878" w:type="dxa"/>
            <w:vMerge w:val="restart"/>
            <w:shd w:val="clear" w:color="auto" w:fill="auto"/>
            <w:vAlign w:val="center"/>
            <w:hideMark/>
          </w:tcPr>
          <w:p w14:paraId="69A28670"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67B325D1" w14:textId="77777777" w:rsidTr="000035D4">
        <w:trPr>
          <w:trHeight w:val="300"/>
        </w:trPr>
        <w:tc>
          <w:tcPr>
            <w:tcW w:w="585" w:type="dxa"/>
            <w:vMerge/>
            <w:vAlign w:val="center"/>
            <w:hideMark/>
          </w:tcPr>
          <w:p w14:paraId="44C1A276"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538269AC" w14:textId="77777777" w:rsidR="00D54283" w:rsidRPr="00AE4C78" w:rsidRDefault="00D54283" w:rsidP="003F6B1D">
            <w:pPr>
              <w:spacing w:after="0" w:line="240" w:lineRule="auto"/>
              <w:ind w:firstLineChars="500" w:firstLine="1100"/>
              <w:rPr>
                <w:rFonts w:ascii="Arial" w:eastAsia="Times New Roman" w:hAnsi="Arial" w:cs="Arial"/>
                <w:color w:val="000000"/>
              </w:rPr>
            </w:pPr>
            <w:r w:rsidRPr="00AE4C78">
              <w:rPr>
                <w:rFonts w:ascii="Arial" w:eastAsia="Times New Roman" w:hAnsi="Arial" w:cs="Arial"/>
                <w:color w:val="000000"/>
                <w:lang w:val="es-ES_tradnl"/>
              </w:rPr>
              <w:t>a)     Atención de consulta externa</w:t>
            </w:r>
          </w:p>
        </w:tc>
        <w:tc>
          <w:tcPr>
            <w:tcW w:w="2878" w:type="dxa"/>
            <w:vMerge/>
            <w:vAlign w:val="center"/>
            <w:hideMark/>
          </w:tcPr>
          <w:p w14:paraId="4D1CDF66"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7E548A48" w14:textId="77777777" w:rsidTr="000035D4">
        <w:trPr>
          <w:trHeight w:val="510"/>
        </w:trPr>
        <w:tc>
          <w:tcPr>
            <w:tcW w:w="585" w:type="dxa"/>
            <w:vMerge/>
            <w:vAlign w:val="center"/>
            <w:hideMark/>
          </w:tcPr>
          <w:p w14:paraId="5EBEB3FE"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550BF4C8" w14:textId="77777777" w:rsidR="00D54283" w:rsidRPr="00AE4C78" w:rsidRDefault="00D54283" w:rsidP="003F6B1D">
            <w:pPr>
              <w:spacing w:after="0" w:line="240" w:lineRule="auto"/>
              <w:ind w:firstLineChars="500" w:firstLine="1100"/>
              <w:rPr>
                <w:rFonts w:ascii="Arial" w:eastAsia="Times New Roman" w:hAnsi="Arial" w:cs="Arial"/>
                <w:color w:val="000000"/>
              </w:rPr>
            </w:pPr>
            <w:r w:rsidRPr="00AE4C78">
              <w:rPr>
                <w:rFonts w:ascii="Arial" w:eastAsia="Times New Roman" w:hAnsi="Arial" w:cs="Arial"/>
                <w:color w:val="000000"/>
                <w:lang w:val="es-ES_tradnl"/>
              </w:rPr>
              <w:t>b)    Atención de interconsultas en hospitalización</w:t>
            </w:r>
          </w:p>
        </w:tc>
        <w:tc>
          <w:tcPr>
            <w:tcW w:w="2878" w:type="dxa"/>
            <w:vMerge/>
            <w:vAlign w:val="center"/>
            <w:hideMark/>
          </w:tcPr>
          <w:p w14:paraId="46BA90DF"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0B35558A" w14:textId="77777777" w:rsidTr="000035D4">
        <w:trPr>
          <w:trHeight w:val="510"/>
        </w:trPr>
        <w:tc>
          <w:tcPr>
            <w:tcW w:w="585" w:type="dxa"/>
            <w:vMerge/>
            <w:vAlign w:val="center"/>
            <w:hideMark/>
          </w:tcPr>
          <w:p w14:paraId="0C49F31B"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0C000B88" w14:textId="77777777" w:rsidR="00D54283" w:rsidRPr="00AE4C78" w:rsidRDefault="00D54283" w:rsidP="003F6B1D">
            <w:pPr>
              <w:spacing w:after="0" w:line="240" w:lineRule="auto"/>
              <w:ind w:firstLineChars="500" w:firstLine="1100"/>
              <w:rPr>
                <w:rFonts w:ascii="Arial" w:eastAsia="Times New Roman" w:hAnsi="Arial" w:cs="Arial"/>
                <w:color w:val="000000"/>
              </w:rPr>
            </w:pPr>
            <w:r w:rsidRPr="00AE4C78">
              <w:rPr>
                <w:rFonts w:ascii="Arial" w:eastAsia="Times New Roman" w:hAnsi="Arial" w:cs="Arial"/>
                <w:color w:val="000000"/>
                <w:lang w:val="es-ES_tradnl"/>
              </w:rPr>
              <w:t>c)     Seguimiento a pacientes hospitalizados hasta el alta médica</w:t>
            </w:r>
          </w:p>
        </w:tc>
        <w:tc>
          <w:tcPr>
            <w:tcW w:w="2878" w:type="dxa"/>
            <w:vMerge/>
            <w:vAlign w:val="center"/>
            <w:hideMark/>
          </w:tcPr>
          <w:p w14:paraId="78C72723"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509EB956" w14:textId="77777777" w:rsidTr="000035D4">
        <w:trPr>
          <w:trHeight w:val="315"/>
        </w:trPr>
        <w:tc>
          <w:tcPr>
            <w:tcW w:w="585" w:type="dxa"/>
            <w:shd w:val="clear" w:color="000000" w:fill="E0E0E0"/>
            <w:vAlign w:val="center"/>
            <w:hideMark/>
          </w:tcPr>
          <w:p w14:paraId="309548DA" w14:textId="77777777" w:rsidR="00D54283" w:rsidRPr="00AE4C78" w:rsidRDefault="00D54283" w:rsidP="003F6B1D">
            <w:pPr>
              <w:spacing w:after="0" w:line="240" w:lineRule="auto"/>
              <w:jc w:val="right"/>
              <w:rPr>
                <w:rFonts w:ascii="Arial" w:eastAsia="Times New Roman" w:hAnsi="Arial" w:cs="Arial"/>
                <w:b/>
                <w:bCs/>
                <w:color w:val="000000"/>
              </w:rPr>
            </w:pPr>
            <w:r w:rsidRPr="00AE4C78">
              <w:rPr>
                <w:rFonts w:ascii="Arial" w:eastAsia="Times New Roman" w:hAnsi="Arial" w:cs="Arial"/>
                <w:b/>
                <w:bCs/>
                <w:color w:val="000000"/>
              </w:rPr>
              <w:t>9</w:t>
            </w:r>
          </w:p>
        </w:tc>
        <w:tc>
          <w:tcPr>
            <w:tcW w:w="7935" w:type="dxa"/>
            <w:gridSpan w:val="2"/>
            <w:shd w:val="clear" w:color="000000" w:fill="E0E0E0"/>
            <w:vAlign w:val="center"/>
            <w:hideMark/>
          </w:tcPr>
          <w:p w14:paraId="6A18B32D" w14:textId="77777777" w:rsidR="00D54283" w:rsidRPr="00AE4C78" w:rsidRDefault="00D54283" w:rsidP="003F6B1D">
            <w:pPr>
              <w:spacing w:after="0" w:line="240" w:lineRule="auto"/>
              <w:rPr>
                <w:rFonts w:ascii="Arial" w:eastAsia="Times New Roman" w:hAnsi="Arial" w:cs="Arial"/>
                <w:b/>
                <w:bCs/>
                <w:color w:val="000000"/>
              </w:rPr>
            </w:pPr>
            <w:r w:rsidRPr="00AE4C78">
              <w:rPr>
                <w:rFonts w:ascii="Arial" w:eastAsia="Times New Roman" w:hAnsi="Arial" w:cs="Arial"/>
                <w:b/>
                <w:bCs/>
                <w:color w:val="000000"/>
              </w:rPr>
              <w:t>Categoría 9: TIEMPO DE RESPUESTA 3 puntos</w:t>
            </w:r>
          </w:p>
        </w:tc>
      </w:tr>
      <w:tr w:rsidR="00D54283" w:rsidRPr="00AE4C78" w14:paraId="4B2BF068" w14:textId="77777777" w:rsidTr="000035D4">
        <w:trPr>
          <w:trHeight w:val="525"/>
        </w:trPr>
        <w:tc>
          <w:tcPr>
            <w:tcW w:w="585" w:type="dxa"/>
            <w:shd w:val="clear" w:color="auto" w:fill="auto"/>
            <w:vAlign w:val="center"/>
            <w:hideMark/>
          </w:tcPr>
          <w:p w14:paraId="7438F8F9"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9.1.</w:t>
            </w:r>
          </w:p>
        </w:tc>
        <w:tc>
          <w:tcPr>
            <w:tcW w:w="5057" w:type="dxa"/>
            <w:shd w:val="clear" w:color="auto" w:fill="auto"/>
            <w:vAlign w:val="center"/>
            <w:hideMark/>
          </w:tcPr>
          <w:p w14:paraId="48B45567"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lang w:val="es-ES_tradnl"/>
              </w:rPr>
              <w:t>Para los casos de servicios  normales el tiempo de respuesta será de 24 horas de solicitado el servicio.</w:t>
            </w:r>
          </w:p>
        </w:tc>
        <w:tc>
          <w:tcPr>
            <w:tcW w:w="2878" w:type="dxa"/>
            <w:shd w:val="clear" w:color="auto" w:fill="auto"/>
            <w:vAlign w:val="center"/>
            <w:hideMark/>
          </w:tcPr>
          <w:p w14:paraId="493D2E74"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13B3793F" w14:textId="77777777" w:rsidTr="000035D4">
        <w:trPr>
          <w:trHeight w:val="315"/>
        </w:trPr>
        <w:tc>
          <w:tcPr>
            <w:tcW w:w="585" w:type="dxa"/>
            <w:shd w:val="clear" w:color="000000" w:fill="E0E0E0"/>
            <w:vAlign w:val="center"/>
            <w:hideMark/>
          </w:tcPr>
          <w:p w14:paraId="6FB29E92" w14:textId="77777777" w:rsidR="00D54283" w:rsidRPr="00AE4C78" w:rsidRDefault="00D54283" w:rsidP="003F6B1D">
            <w:pPr>
              <w:spacing w:after="0" w:line="240" w:lineRule="auto"/>
              <w:jc w:val="right"/>
              <w:rPr>
                <w:rFonts w:ascii="Arial" w:eastAsia="Times New Roman" w:hAnsi="Arial" w:cs="Arial"/>
                <w:b/>
                <w:bCs/>
                <w:color w:val="000000"/>
              </w:rPr>
            </w:pPr>
            <w:r w:rsidRPr="00AE4C78">
              <w:rPr>
                <w:rFonts w:ascii="Arial" w:eastAsia="Times New Roman" w:hAnsi="Arial" w:cs="Arial"/>
                <w:b/>
                <w:bCs/>
                <w:color w:val="000000"/>
              </w:rPr>
              <w:t>10</w:t>
            </w:r>
          </w:p>
        </w:tc>
        <w:tc>
          <w:tcPr>
            <w:tcW w:w="7935" w:type="dxa"/>
            <w:gridSpan w:val="2"/>
            <w:shd w:val="clear" w:color="000000" w:fill="E0E0E0"/>
            <w:vAlign w:val="center"/>
            <w:hideMark/>
          </w:tcPr>
          <w:p w14:paraId="327A2A3F" w14:textId="77777777" w:rsidR="00D54283" w:rsidRPr="00AE4C78" w:rsidRDefault="00D54283" w:rsidP="003F6B1D">
            <w:pPr>
              <w:spacing w:after="0" w:line="240" w:lineRule="auto"/>
              <w:rPr>
                <w:rFonts w:ascii="Arial" w:eastAsia="Times New Roman" w:hAnsi="Arial" w:cs="Arial"/>
                <w:b/>
                <w:bCs/>
                <w:color w:val="000000"/>
              </w:rPr>
            </w:pPr>
            <w:r w:rsidRPr="00AE4C78">
              <w:rPr>
                <w:rFonts w:ascii="Arial" w:eastAsia="Times New Roman" w:hAnsi="Arial" w:cs="Arial"/>
                <w:b/>
                <w:bCs/>
                <w:color w:val="000000"/>
              </w:rPr>
              <w:t>Categoría 10: SERVICIOS CONEXOS 3 puntos</w:t>
            </w:r>
          </w:p>
        </w:tc>
      </w:tr>
      <w:tr w:rsidR="00D54283" w:rsidRPr="00AE4C78" w14:paraId="1C6E4C9D" w14:textId="77777777" w:rsidTr="000035D4">
        <w:trPr>
          <w:trHeight w:val="1545"/>
        </w:trPr>
        <w:tc>
          <w:tcPr>
            <w:tcW w:w="585" w:type="dxa"/>
            <w:shd w:val="clear" w:color="auto" w:fill="auto"/>
            <w:vAlign w:val="center"/>
            <w:hideMark/>
          </w:tcPr>
          <w:p w14:paraId="673F2EDD"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10.1.</w:t>
            </w:r>
          </w:p>
        </w:tc>
        <w:tc>
          <w:tcPr>
            <w:tcW w:w="5057" w:type="dxa"/>
            <w:shd w:val="clear" w:color="auto" w:fill="auto"/>
            <w:vAlign w:val="center"/>
            <w:hideMark/>
          </w:tcPr>
          <w:p w14:paraId="7DF5D156"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 sin costo por esta última.</w:t>
            </w:r>
          </w:p>
        </w:tc>
        <w:tc>
          <w:tcPr>
            <w:tcW w:w="2878" w:type="dxa"/>
            <w:shd w:val="clear" w:color="auto" w:fill="auto"/>
            <w:vAlign w:val="center"/>
            <w:hideMark/>
          </w:tcPr>
          <w:p w14:paraId="5A6CD683"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4B2C7EA8" w14:textId="77777777" w:rsidTr="000035D4">
        <w:trPr>
          <w:trHeight w:val="315"/>
        </w:trPr>
        <w:tc>
          <w:tcPr>
            <w:tcW w:w="585" w:type="dxa"/>
            <w:shd w:val="clear" w:color="000000" w:fill="E0E0E0"/>
            <w:vAlign w:val="center"/>
            <w:hideMark/>
          </w:tcPr>
          <w:p w14:paraId="4E7DE186" w14:textId="77777777" w:rsidR="00D54283" w:rsidRPr="00AE4C78" w:rsidRDefault="00D54283" w:rsidP="003F6B1D">
            <w:pPr>
              <w:spacing w:after="0" w:line="240" w:lineRule="auto"/>
              <w:rPr>
                <w:rFonts w:ascii="Arial" w:eastAsia="Times New Roman" w:hAnsi="Arial" w:cs="Arial"/>
                <w:b/>
                <w:bCs/>
                <w:color w:val="000000"/>
              </w:rPr>
            </w:pPr>
            <w:r w:rsidRPr="00AE4C78">
              <w:rPr>
                <w:rFonts w:ascii="Arial" w:eastAsia="Times New Roman" w:hAnsi="Arial" w:cs="Arial"/>
                <w:b/>
                <w:bCs/>
                <w:color w:val="000000"/>
              </w:rPr>
              <w:t xml:space="preserve">11. </w:t>
            </w:r>
          </w:p>
        </w:tc>
        <w:tc>
          <w:tcPr>
            <w:tcW w:w="7935" w:type="dxa"/>
            <w:gridSpan w:val="2"/>
            <w:shd w:val="clear" w:color="000000" w:fill="E0E0E0"/>
            <w:vAlign w:val="center"/>
            <w:hideMark/>
          </w:tcPr>
          <w:p w14:paraId="4E41BE40" w14:textId="77777777" w:rsidR="00D54283" w:rsidRPr="00AE4C78" w:rsidRDefault="00D54283" w:rsidP="003F6B1D">
            <w:pPr>
              <w:spacing w:after="0" w:line="240" w:lineRule="auto"/>
              <w:rPr>
                <w:rFonts w:ascii="Arial" w:eastAsia="Times New Roman" w:hAnsi="Arial" w:cs="Arial"/>
                <w:b/>
                <w:bCs/>
                <w:color w:val="000000"/>
              </w:rPr>
            </w:pPr>
            <w:r w:rsidRPr="00AE4C78">
              <w:rPr>
                <w:rFonts w:ascii="Arial" w:eastAsia="Times New Roman" w:hAnsi="Arial" w:cs="Arial"/>
                <w:b/>
                <w:bCs/>
                <w:color w:val="000000"/>
              </w:rPr>
              <w:t>Categoría 11 INFORMES 3 puntos</w:t>
            </w:r>
          </w:p>
        </w:tc>
      </w:tr>
      <w:tr w:rsidR="00D54283" w:rsidRPr="00AE4C78" w14:paraId="1760C1D2" w14:textId="77777777" w:rsidTr="000035D4">
        <w:trPr>
          <w:trHeight w:val="300"/>
        </w:trPr>
        <w:tc>
          <w:tcPr>
            <w:tcW w:w="585" w:type="dxa"/>
            <w:vMerge w:val="restart"/>
            <w:shd w:val="clear" w:color="auto" w:fill="auto"/>
            <w:vAlign w:val="center"/>
            <w:hideMark/>
          </w:tcPr>
          <w:p w14:paraId="0503D1F8"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11.1</w:t>
            </w:r>
          </w:p>
        </w:tc>
        <w:tc>
          <w:tcPr>
            <w:tcW w:w="5057" w:type="dxa"/>
            <w:shd w:val="clear" w:color="auto" w:fill="auto"/>
            <w:vAlign w:val="center"/>
            <w:hideMark/>
          </w:tcPr>
          <w:p w14:paraId="7E9ACFE3"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aps/>
                <w:color w:val="000000"/>
              </w:rPr>
              <w:t>Informe Mensual</w:t>
            </w:r>
          </w:p>
        </w:tc>
        <w:tc>
          <w:tcPr>
            <w:tcW w:w="2878" w:type="dxa"/>
            <w:vMerge w:val="restart"/>
            <w:shd w:val="clear" w:color="auto" w:fill="auto"/>
            <w:vAlign w:val="center"/>
            <w:hideMark/>
          </w:tcPr>
          <w:p w14:paraId="14262B88"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0CC672B7" w14:textId="77777777" w:rsidTr="000035D4">
        <w:trPr>
          <w:trHeight w:val="1035"/>
        </w:trPr>
        <w:tc>
          <w:tcPr>
            <w:tcW w:w="585" w:type="dxa"/>
            <w:vMerge/>
            <w:vAlign w:val="center"/>
            <w:hideMark/>
          </w:tcPr>
          <w:p w14:paraId="75F85EB7"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545692FB"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color w:val="000000"/>
              </w:rPr>
              <w:t>El Contratado deberá presentar un informe mensual donde detalle todas las actividades ejecutadas durante el mes, este informe deberá ser visado y aprobado por Jefatura Medica para acceder a su pago mensual.</w:t>
            </w:r>
          </w:p>
        </w:tc>
        <w:tc>
          <w:tcPr>
            <w:tcW w:w="2878" w:type="dxa"/>
            <w:vMerge/>
            <w:vAlign w:val="center"/>
            <w:hideMark/>
          </w:tcPr>
          <w:p w14:paraId="185194CE"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1D19CEDD" w14:textId="77777777" w:rsidTr="000035D4">
        <w:trPr>
          <w:trHeight w:val="300"/>
        </w:trPr>
        <w:tc>
          <w:tcPr>
            <w:tcW w:w="585" w:type="dxa"/>
            <w:vMerge w:val="restart"/>
            <w:shd w:val="clear" w:color="auto" w:fill="auto"/>
            <w:vAlign w:val="center"/>
            <w:hideMark/>
          </w:tcPr>
          <w:p w14:paraId="342B7BB9"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c>
          <w:tcPr>
            <w:tcW w:w="5057" w:type="dxa"/>
            <w:shd w:val="clear" w:color="auto" w:fill="auto"/>
            <w:vAlign w:val="center"/>
            <w:hideMark/>
          </w:tcPr>
          <w:p w14:paraId="03362640" w14:textId="77777777" w:rsidR="00D54283" w:rsidRPr="00AE4C78" w:rsidRDefault="00D54283" w:rsidP="003F6B1D">
            <w:pPr>
              <w:spacing w:after="0" w:line="240" w:lineRule="auto"/>
              <w:jc w:val="both"/>
              <w:rPr>
                <w:rFonts w:ascii="Arial" w:eastAsia="Times New Roman" w:hAnsi="Arial" w:cs="Arial"/>
                <w:b/>
                <w:bCs/>
                <w:color w:val="000000"/>
              </w:rPr>
            </w:pPr>
            <w:r w:rsidRPr="00AE4C78">
              <w:rPr>
                <w:rFonts w:ascii="Arial" w:eastAsia="Times New Roman" w:hAnsi="Arial" w:cs="Arial"/>
                <w:b/>
                <w:bCs/>
                <w:caps/>
                <w:color w:val="000000"/>
              </w:rPr>
              <w:t>Otro Tipo De Informes</w:t>
            </w:r>
          </w:p>
        </w:tc>
        <w:tc>
          <w:tcPr>
            <w:tcW w:w="2878" w:type="dxa"/>
            <w:vMerge w:val="restart"/>
            <w:shd w:val="clear" w:color="auto" w:fill="auto"/>
            <w:vAlign w:val="center"/>
            <w:hideMark/>
          </w:tcPr>
          <w:p w14:paraId="4F662803"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0777075F" w14:textId="77777777" w:rsidTr="000035D4">
        <w:trPr>
          <w:trHeight w:val="765"/>
        </w:trPr>
        <w:tc>
          <w:tcPr>
            <w:tcW w:w="585" w:type="dxa"/>
            <w:vMerge/>
            <w:vAlign w:val="center"/>
            <w:hideMark/>
          </w:tcPr>
          <w:p w14:paraId="0221C19E"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640D68E4" w14:textId="77777777" w:rsidR="00D54283" w:rsidRPr="00AE4C78" w:rsidRDefault="00D54283" w:rsidP="003F6B1D">
            <w:pPr>
              <w:spacing w:after="0" w:line="240" w:lineRule="auto"/>
              <w:jc w:val="both"/>
              <w:rPr>
                <w:rFonts w:ascii="Arial" w:eastAsia="Times New Roman" w:hAnsi="Arial" w:cs="Arial"/>
                <w:color w:val="000000"/>
              </w:rPr>
            </w:pPr>
            <w:r w:rsidRPr="00AE4C78">
              <w:rPr>
                <w:rFonts w:ascii="Arial" w:eastAsia="Times New Roman" w:hAnsi="Arial" w:cs="Arial"/>
                <w:bCs/>
                <w:color w:val="000000"/>
              </w:rPr>
              <w:t>A solicitud, el Contratado tiene la obligación de presentar informes de temas específicos relacionados con los trabajos designados.</w:t>
            </w:r>
          </w:p>
        </w:tc>
        <w:tc>
          <w:tcPr>
            <w:tcW w:w="2878" w:type="dxa"/>
            <w:vMerge/>
            <w:vAlign w:val="center"/>
            <w:hideMark/>
          </w:tcPr>
          <w:p w14:paraId="717DF042"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21002DE6" w14:textId="77777777" w:rsidTr="000035D4">
        <w:trPr>
          <w:trHeight w:val="1545"/>
        </w:trPr>
        <w:tc>
          <w:tcPr>
            <w:tcW w:w="585" w:type="dxa"/>
            <w:vMerge/>
            <w:vAlign w:val="center"/>
            <w:hideMark/>
          </w:tcPr>
          <w:p w14:paraId="7C62707E" w14:textId="77777777" w:rsidR="00D54283" w:rsidRPr="00AE4C78" w:rsidRDefault="00D54283" w:rsidP="003F6B1D">
            <w:pPr>
              <w:spacing w:after="0" w:line="240" w:lineRule="auto"/>
              <w:rPr>
                <w:rFonts w:ascii="Arial" w:eastAsia="Times New Roman" w:hAnsi="Arial" w:cs="Arial"/>
                <w:color w:val="000000"/>
              </w:rPr>
            </w:pPr>
          </w:p>
        </w:tc>
        <w:tc>
          <w:tcPr>
            <w:tcW w:w="5057" w:type="dxa"/>
            <w:shd w:val="clear" w:color="auto" w:fill="auto"/>
            <w:vAlign w:val="center"/>
            <w:hideMark/>
          </w:tcPr>
          <w:p w14:paraId="67829FAF"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bCs/>
                <w:color w:val="000000"/>
              </w:rPr>
              <w:t xml:space="preserve">El proponente adjudicado se compromete a remitir a la Jefatura Médica- Regional de la C.S.B.P. el Informe Médico e Informe de las Juntas Médicas (con sustento médico científico, debidamente firmado y rubricado) en las que participe,  en un plazo </w:t>
            </w:r>
            <w:r w:rsidRPr="00AE4C78">
              <w:rPr>
                <w:rFonts w:ascii="Arial" w:eastAsia="Times New Roman" w:hAnsi="Arial" w:cs="Arial"/>
                <w:b/>
                <w:bCs/>
                <w:color w:val="000000"/>
                <w:u w:val="single"/>
              </w:rPr>
              <w:t>no mayor a las 48 horas.</w:t>
            </w:r>
            <w:r w:rsidRPr="00AE4C78">
              <w:rPr>
                <w:rFonts w:ascii="Arial" w:eastAsia="Times New Roman" w:hAnsi="Arial" w:cs="Arial"/>
                <w:color w:val="000000"/>
              </w:rPr>
              <w:t xml:space="preserve">  </w:t>
            </w:r>
          </w:p>
        </w:tc>
        <w:tc>
          <w:tcPr>
            <w:tcW w:w="2878" w:type="dxa"/>
            <w:vMerge/>
            <w:vAlign w:val="center"/>
            <w:hideMark/>
          </w:tcPr>
          <w:p w14:paraId="1934FDFA" w14:textId="77777777" w:rsidR="00D54283" w:rsidRPr="00AE4C78" w:rsidRDefault="00D54283" w:rsidP="003F6B1D">
            <w:pPr>
              <w:spacing w:after="0" w:line="240" w:lineRule="auto"/>
              <w:rPr>
                <w:rFonts w:ascii="Arial" w:eastAsia="Times New Roman" w:hAnsi="Arial" w:cs="Arial"/>
                <w:color w:val="000000"/>
              </w:rPr>
            </w:pPr>
          </w:p>
        </w:tc>
      </w:tr>
      <w:tr w:rsidR="00D54283" w:rsidRPr="00AE4C78" w14:paraId="14B83412" w14:textId="77777777" w:rsidTr="000035D4">
        <w:trPr>
          <w:trHeight w:val="315"/>
        </w:trPr>
        <w:tc>
          <w:tcPr>
            <w:tcW w:w="585" w:type="dxa"/>
            <w:shd w:val="clear" w:color="000000" w:fill="E0E0E0"/>
            <w:vAlign w:val="center"/>
            <w:hideMark/>
          </w:tcPr>
          <w:p w14:paraId="1EED8E5F" w14:textId="77777777" w:rsidR="00D54283" w:rsidRPr="00AE4C78" w:rsidRDefault="00D54283" w:rsidP="003F6B1D">
            <w:pPr>
              <w:spacing w:after="0" w:line="240" w:lineRule="auto"/>
              <w:rPr>
                <w:rFonts w:ascii="Arial" w:eastAsia="Times New Roman" w:hAnsi="Arial" w:cs="Arial"/>
                <w:b/>
                <w:bCs/>
                <w:color w:val="000000"/>
              </w:rPr>
            </w:pPr>
            <w:r w:rsidRPr="00AE4C78">
              <w:rPr>
                <w:rFonts w:ascii="Arial" w:eastAsia="Times New Roman" w:hAnsi="Arial" w:cs="Arial"/>
                <w:b/>
                <w:bCs/>
                <w:color w:val="000000"/>
              </w:rPr>
              <w:t>12.</w:t>
            </w:r>
          </w:p>
        </w:tc>
        <w:tc>
          <w:tcPr>
            <w:tcW w:w="7935" w:type="dxa"/>
            <w:gridSpan w:val="2"/>
            <w:shd w:val="clear" w:color="000000" w:fill="E0E0E0"/>
            <w:vAlign w:val="center"/>
            <w:hideMark/>
          </w:tcPr>
          <w:p w14:paraId="1A7BA6BC" w14:textId="77777777" w:rsidR="00D54283" w:rsidRPr="00AE4C78" w:rsidRDefault="00D54283" w:rsidP="003F6B1D">
            <w:pPr>
              <w:spacing w:after="0" w:line="240" w:lineRule="auto"/>
              <w:rPr>
                <w:rFonts w:ascii="Arial" w:eastAsia="Times New Roman" w:hAnsi="Arial" w:cs="Arial"/>
                <w:b/>
                <w:bCs/>
                <w:color w:val="000000"/>
              </w:rPr>
            </w:pPr>
            <w:r w:rsidRPr="00AE4C78">
              <w:rPr>
                <w:rFonts w:ascii="Arial" w:eastAsia="Times New Roman" w:hAnsi="Arial" w:cs="Arial"/>
                <w:b/>
                <w:bCs/>
                <w:color w:val="000000"/>
              </w:rPr>
              <w:t>Categoría 12: Compromisos 3 puntos</w:t>
            </w:r>
          </w:p>
        </w:tc>
      </w:tr>
      <w:tr w:rsidR="00D54283" w:rsidRPr="00AE4C78" w14:paraId="7DA5E236" w14:textId="77777777" w:rsidTr="000035D4">
        <w:trPr>
          <w:trHeight w:val="525"/>
        </w:trPr>
        <w:tc>
          <w:tcPr>
            <w:tcW w:w="585" w:type="dxa"/>
            <w:shd w:val="clear" w:color="auto" w:fill="auto"/>
            <w:vAlign w:val="center"/>
            <w:hideMark/>
          </w:tcPr>
          <w:p w14:paraId="79B24BBC"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12.1</w:t>
            </w:r>
          </w:p>
        </w:tc>
        <w:tc>
          <w:tcPr>
            <w:tcW w:w="5057" w:type="dxa"/>
            <w:shd w:val="clear" w:color="auto" w:fill="auto"/>
            <w:vAlign w:val="center"/>
            <w:hideMark/>
          </w:tcPr>
          <w:p w14:paraId="48106A26"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lang w:val="es-ES_tradnl"/>
              </w:rPr>
              <w:t>Confidencialidad de la información  del servicio efectuado la misma que será  remitida al CSBP</w:t>
            </w:r>
          </w:p>
        </w:tc>
        <w:tc>
          <w:tcPr>
            <w:tcW w:w="2878" w:type="dxa"/>
            <w:shd w:val="clear" w:color="auto" w:fill="auto"/>
            <w:vAlign w:val="center"/>
            <w:hideMark/>
          </w:tcPr>
          <w:p w14:paraId="38C52193"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r w:rsidR="00D54283" w:rsidRPr="00AE4C78" w14:paraId="757CB1C2" w14:textId="77777777" w:rsidTr="000035D4">
        <w:trPr>
          <w:trHeight w:val="525"/>
        </w:trPr>
        <w:tc>
          <w:tcPr>
            <w:tcW w:w="585" w:type="dxa"/>
            <w:shd w:val="clear" w:color="auto" w:fill="auto"/>
            <w:vAlign w:val="center"/>
            <w:hideMark/>
          </w:tcPr>
          <w:p w14:paraId="5FE41B57"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12.2.</w:t>
            </w:r>
          </w:p>
        </w:tc>
        <w:tc>
          <w:tcPr>
            <w:tcW w:w="5057" w:type="dxa"/>
            <w:shd w:val="clear" w:color="auto" w:fill="auto"/>
            <w:vAlign w:val="center"/>
            <w:hideMark/>
          </w:tcPr>
          <w:p w14:paraId="4CF9BDD5"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El profesional, deberá aceptar las condiciones descritas del pliego de condiciones.</w:t>
            </w:r>
          </w:p>
        </w:tc>
        <w:tc>
          <w:tcPr>
            <w:tcW w:w="2878" w:type="dxa"/>
            <w:shd w:val="clear" w:color="auto" w:fill="auto"/>
            <w:vAlign w:val="center"/>
            <w:hideMark/>
          </w:tcPr>
          <w:p w14:paraId="23F47D6E" w14:textId="77777777" w:rsidR="00D54283" w:rsidRPr="00AE4C78" w:rsidRDefault="00D54283" w:rsidP="003F6B1D">
            <w:pPr>
              <w:spacing w:after="0" w:line="240" w:lineRule="auto"/>
              <w:rPr>
                <w:rFonts w:ascii="Arial" w:eastAsia="Times New Roman" w:hAnsi="Arial" w:cs="Arial"/>
                <w:color w:val="000000"/>
              </w:rPr>
            </w:pPr>
            <w:r w:rsidRPr="00AE4C78">
              <w:rPr>
                <w:rFonts w:ascii="Arial" w:eastAsia="Times New Roman" w:hAnsi="Arial" w:cs="Arial"/>
                <w:color w:val="000000"/>
              </w:rPr>
              <w:t> </w:t>
            </w:r>
          </w:p>
        </w:tc>
      </w:tr>
    </w:tbl>
    <w:p w14:paraId="4BBC66A6" w14:textId="77777777" w:rsidR="00D54283" w:rsidRPr="00AE4C78" w:rsidRDefault="00D54283" w:rsidP="00D54283">
      <w:pPr>
        <w:rPr>
          <w:rFonts w:ascii="Arial" w:hAnsi="Arial" w:cs="Arial"/>
        </w:rPr>
      </w:pPr>
    </w:p>
    <w:p w14:paraId="15BABBDC" w14:textId="77777777" w:rsidR="00D54283" w:rsidRPr="00AE4C78" w:rsidRDefault="00D54283" w:rsidP="00D54283">
      <w:pPr>
        <w:rPr>
          <w:rFonts w:ascii="Arial" w:hAnsi="Arial" w:cs="Arial"/>
          <w:b/>
        </w:rPr>
      </w:pPr>
      <w:r w:rsidRPr="00AE4C78">
        <w:rPr>
          <w:rFonts w:ascii="Arial" w:hAnsi="Arial" w:cs="Arial"/>
          <w:b/>
        </w:rPr>
        <w:t>EVALUACIÓN</w:t>
      </w:r>
    </w:p>
    <w:p w14:paraId="37C59A53" w14:textId="77777777" w:rsidR="00D54283" w:rsidRPr="00AE4C78" w:rsidRDefault="00D54283" w:rsidP="00D54283">
      <w:pPr>
        <w:pStyle w:val="Prrafodelista"/>
        <w:ind w:left="284"/>
        <w:jc w:val="both"/>
        <w:rPr>
          <w:rFonts w:ascii="Arial" w:hAnsi="Arial" w:cs="Arial"/>
        </w:rPr>
      </w:pPr>
      <w:r w:rsidRPr="00AE4C78">
        <w:rPr>
          <w:rFonts w:ascii="Arial" w:hAnsi="Arial" w:cs="Arial"/>
        </w:rPr>
        <w:t xml:space="preserve">En sesión permanente y reservada la comisión de calificación procederá a evaluar las propuestas presentadas. </w:t>
      </w:r>
    </w:p>
    <w:p w14:paraId="32BE2CDB" w14:textId="77777777" w:rsidR="00D54283" w:rsidRPr="00AE4C78" w:rsidRDefault="00D54283" w:rsidP="00D54283">
      <w:pPr>
        <w:pStyle w:val="Prrafodelista"/>
        <w:ind w:left="284"/>
        <w:jc w:val="both"/>
        <w:rPr>
          <w:rFonts w:ascii="Arial" w:hAnsi="Arial" w:cs="Arial"/>
        </w:rPr>
      </w:pPr>
    </w:p>
    <w:p w14:paraId="44CBAB12" w14:textId="77777777" w:rsidR="00D54283" w:rsidRPr="00AE4C78" w:rsidRDefault="00D54283" w:rsidP="00DF2A79">
      <w:pPr>
        <w:pStyle w:val="Prrafodelista"/>
        <w:numPr>
          <w:ilvl w:val="1"/>
          <w:numId w:val="39"/>
        </w:numPr>
        <w:tabs>
          <w:tab w:val="left" w:pos="993"/>
        </w:tabs>
        <w:ind w:left="993" w:hanging="633"/>
        <w:jc w:val="both"/>
        <w:rPr>
          <w:rFonts w:ascii="Arial" w:hAnsi="Arial" w:cs="Arial"/>
        </w:rPr>
      </w:pPr>
      <w:r w:rsidRPr="00AE4C78">
        <w:rPr>
          <w:rFonts w:ascii="Arial" w:hAnsi="Arial" w:cs="Arial"/>
        </w:rPr>
        <w:t>Inicialmente se evaluarán los documentos legales y administrativos presentados por todos los proponentes, aplicando el método CUMPLE/ NO CUMPLE.</w:t>
      </w:r>
    </w:p>
    <w:p w14:paraId="546E9F63" w14:textId="77777777" w:rsidR="00D54283" w:rsidRPr="00AE4C78" w:rsidRDefault="00D54283" w:rsidP="00D54283">
      <w:pPr>
        <w:pStyle w:val="Prrafodelista"/>
        <w:tabs>
          <w:tab w:val="left" w:pos="993"/>
        </w:tabs>
        <w:ind w:left="993"/>
        <w:jc w:val="both"/>
        <w:rPr>
          <w:rFonts w:ascii="Arial" w:hAnsi="Arial" w:cs="Arial"/>
        </w:rPr>
      </w:pPr>
    </w:p>
    <w:p w14:paraId="32E58E9A" w14:textId="77777777" w:rsidR="00D54283" w:rsidRPr="00AE4C78" w:rsidRDefault="00D54283" w:rsidP="00DF2A79">
      <w:pPr>
        <w:pStyle w:val="Prrafodelista"/>
        <w:numPr>
          <w:ilvl w:val="1"/>
          <w:numId w:val="39"/>
        </w:numPr>
        <w:tabs>
          <w:tab w:val="left" w:pos="993"/>
        </w:tabs>
        <w:ind w:left="993" w:hanging="633"/>
        <w:jc w:val="both"/>
        <w:rPr>
          <w:rFonts w:ascii="Arial" w:hAnsi="Arial" w:cs="Arial"/>
        </w:rPr>
      </w:pPr>
      <w:r w:rsidRPr="00AE4C78">
        <w:rPr>
          <w:rFonts w:ascii="Arial" w:hAnsi="Arial" w:cs="Arial"/>
        </w:rPr>
        <w:t>Las propuestas que hayan cumplido con todos los requisitos exigidos para la documentación legal y administrativa serán sometidas a:</w:t>
      </w:r>
    </w:p>
    <w:p w14:paraId="2B9C8A88" w14:textId="77777777" w:rsidR="00D54283" w:rsidRPr="00AE4C78" w:rsidRDefault="00D54283" w:rsidP="00DF2A79">
      <w:pPr>
        <w:pStyle w:val="Prrafodelista"/>
        <w:numPr>
          <w:ilvl w:val="0"/>
          <w:numId w:val="40"/>
        </w:numPr>
        <w:tabs>
          <w:tab w:val="left" w:pos="993"/>
          <w:tab w:val="left" w:pos="1418"/>
        </w:tabs>
        <w:spacing w:after="0" w:line="240" w:lineRule="auto"/>
        <w:contextualSpacing w:val="0"/>
        <w:jc w:val="both"/>
        <w:rPr>
          <w:rFonts w:ascii="Arial" w:hAnsi="Arial" w:cs="Arial"/>
        </w:rPr>
      </w:pPr>
      <w:r w:rsidRPr="00AE4C78">
        <w:rPr>
          <w:rFonts w:ascii="Arial" w:hAnsi="Arial" w:cs="Arial"/>
        </w:rPr>
        <w:t>Evaluación de la calidad, sobre 60 puntos</w:t>
      </w:r>
    </w:p>
    <w:p w14:paraId="2F7B3C0E" w14:textId="77777777" w:rsidR="00D54283" w:rsidRPr="00AE4C78" w:rsidRDefault="00D54283" w:rsidP="00DF2A79">
      <w:pPr>
        <w:pStyle w:val="Prrafodelista"/>
        <w:numPr>
          <w:ilvl w:val="0"/>
          <w:numId w:val="40"/>
        </w:numPr>
        <w:tabs>
          <w:tab w:val="left" w:pos="993"/>
          <w:tab w:val="left" w:pos="1418"/>
        </w:tabs>
        <w:spacing w:after="0" w:line="240" w:lineRule="auto"/>
        <w:contextualSpacing w:val="0"/>
        <w:jc w:val="both"/>
        <w:rPr>
          <w:rFonts w:ascii="Arial" w:hAnsi="Arial" w:cs="Arial"/>
        </w:rPr>
      </w:pPr>
      <w:r w:rsidRPr="00AE4C78">
        <w:rPr>
          <w:rFonts w:ascii="Arial" w:hAnsi="Arial" w:cs="Arial"/>
        </w:rPr>
        <w:t>Evaluación de la propuesta económica, sobre 40 puntos la misma debe ser en relación a arancel médico aunque no es un factor excluyente.</w:t>
      </w:r>
    </w:p>
    <w:p w14:paraId="25BBA4DA" w14:textId="77777777" w:rsidR="00D54283" w:rsidRPr="00AE4C78" w:rsidRDefault="00D54283" w:rsidP="00D54283">
      <w:pPr>
        <w:tabs>
          <w:tab w:val="left" w:pos="993"/>
          <w:tab w:val="left" w:pos="1418"/>
        </w:tabs>
        <w:spacing w:after="0" w:line="240" w:lineRule="auto"/>
        <w:ind w:left="992" w:hanging="992"/>
        <w:jc w:val="both"/>
        <w:rPr>
          <w:rFonts w:ascii="Arial" w:hAnsi="Arial" w:cs="Arial"/>
        </w:rPr>
      </w:pPr>
    </w:p>
    <w:p w14:paraId="2AB008C7" w14:textId="77777777" w:rsidR="00D54283" w:rsidRPr="00AE4C78" w:rsidRDefault="00D54283" w:rsidP="00DF2A79">
      <w:pPr>
        <w:pStyle w:val="Prrafodelista"/>
        <w:numPr>
          <w:ilvl w:val="1"/>
          <w:numId w:val="39"/>
        </w:numPr>
        <w:tabs>
          <w:tab w:val="left" w:pos="993"/>
        </w:tabs>
        <w:ind w:left="993" w:hanging="633"/>
        <w:jc w:val="both"/>
        <w:rPr>
          <w:rFonts w:ascii="Arial" w:hAnsi="Arial" w:cs="Arial"/>
        </w:rPr>
      </w:pPr>
      <w:r w:rsidRPr="00AE4C78">
        <w:rPr>
          <w:rFonts w:ascii="Arial" w:hAnsi="Arial" w:cs="Arial"/>
        </w:rPr>
        <w:t>Para la evaluación de la calidad, se identificará la propuesta técnica, evaluando la misma en función a los criterios de calificación establecidos por la unidad solicitante, detallados a continuación:</w:t>
      </w:r>
    </w:p>
    <w:p w14:paraId="01E7C4C8" w14:textId="77777777" w:rsidR="00D54283" w:rsidRPr="00AE4C78" w:rsidRDefault="00D54283" w:rsidP="00D54283">
      <w:pPr>
        <w:tabs>
          <w:tab w:val="left" w:pos="993"/>
        </w:tabs>
        <w:contextualSpacing/>
        <w:jc w:val="both"/>
        <w:rPr>
          <w:rFonts w:ascii="Arial" w:hAnsi="Arial" w:cs="Arial"/>
        </w:rPr>
      </w:pPr>
    </w:p>
    <w:p w14:paraId="3374CEF9" w14:textId="77777777" w:rsidR="00D54283" w:rsidRPr="00AE4C78" w:rsidRDefault="00D54283" w:rsidP="00D54283">
      <w:pPr>
        <w:tabs>
          <w:tab w:val="left" w:pos="142"/>
          <w:tab w:val="left" w:pos="993"/>
          <w:tab w:val="left" w:pos="1418"/>
        </w:tabs>
        <w:ind w:left="993" w:hanging="993"/>
        <w:jc w:val="center"/>
        <w:rPr>
          <w:rFonts w:ascii="Arial" w:hAnsi="Arial" w:cs="Arial"/>
          <w:b/>
        </w:rPr>
      </w:pPr>
      <w:r w:rsidRPr="00AE4C78">
        <w:rPr>
          <w:rFonts w:ascii="Arial" w:hAnsi="Arial" w:cs="Arial"/>
          <w:b/>
        </w:rPr>
        <w:t>CALIFICACION TECNICA SOBRE 60 PUNTOS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62"/>
        <w:gridCol w:w="1346"/>
        <w:gridCol w:w="2076"/>
      </w:tblGrid>
      <w:tr w:rsidR="00D54283" w:rsidRPr="00AE4C78" w14:paraId="3EBD4D64" w14:textId="77777777" w:rsidTr="003F6B1D">
        <w:trPr>
          <w:trHeight w:val="300"/>
        </w:trPr>
        <w:tc>
          <w:tcPr>
            <w:tcW w:w="3157" w:type="pct"/>
            <w:tcBorders>
              <w:top w:val="single" w:sz="4" w:space="0" w:color="auto"/>
              <w:left w:val="single" w:sz="4" w:space="0" w:color="auto"/>
              <w:bottom w:val="single" w:sz="4" w:space="0" w:color="auto"/>
              <w:right w:val="single" w:sz="4" w:space="0" w:color="auto"/>
            </w:tcBorders>
            <w:noWrap/>
            <w:hideMark/>
          </w:tcPr>
          <w:p w14:paraId="233507A5" w14:textId="77777777" w:rsidR="00D54283" w:rsidRPr="00AE4C78" w:rsidRDefault="00D54283" w:rsidP="003F6B1D">
            <w:pPr>
              <w:spacing w:after="0" w:line="240" w:lineRule="auto"/>
              <w:rPr>
                <w:rFonts w:ascii="Arial" w:hAnsi="Arial" w:cs="Arial"/>
                <w:lang w:val="es-ES" w:eastAsia="es-ES"/>
              </w:rPr>
            </w:pPr>
            <w:r w:rsidRPr="00AE4C78">
              <w:rPr>
                <w:rFonts w:ascii="Arial" w:hAnsi="Arial" w:cs="Arial"/>
              </w:rPr>
              <w:tab/>
            </w:r>
          </w:p>
        </w:tc>
        <w:tc>
          <w:tcPr>
            <w:tcW w:w="725" w:type="pct"/>
            <w:tcBorders>
              <w:top w:val="single" w:sz="4" w:space="0" w:color="auto"/>
              <w:left w:val="single" w:sz="4" w:space="0" w:color="auto"/>
              <w:bottom w:val="single" w:sz="4" w:space="0" w:color="auto"/>
              <w:right w:val="single" w:sz="4" w:space="0" w:color="auto"/>
            </w:tcBorders>
            <w:noWrap/>
            <w:hideMark/>
          </w:tcPr>
          <w:p w14:paraId="4472FF9C" w14:textId="77777777" w:rsidR="00D54283" w:rsidRPr="00AE4C78" w:rsidRDefault="00D54283" w:rsidP="003F6B1D">
            <w:pPr>
              <w:spacing w:after="0" w:line="240" w:lineRule="auto"/>
              <w:rPr>
                <w:rFonts w:ascii="Arial" w:hAnsi="Arial" w:cs="Arial"/>
                <w:b/>
                <w:color w:val="000000"/>
                <w:lang w:val="es-ES" w:eastAsia="es-ES"/>
              </w:rPr>
            </w:pPr>
            <w:r w:rsidRPr="00AE4C78">
              <w:rPr>
                <w:rFonts w:ascii="Arial" w:hAnsi="Arial" w:cs="Arial"/>
                <w:b/>
                <w:color w:val="000000"/>
              </w:rPr>
              <w:t>PUNTAJE</w:t>
            </w:r>
          </w:p>
        </w:tc>
        <w:tc>
          <w:tcPr>
            <w:tcW w:w="1119" w:type="pct"/>
            <w:tcBorders>
              <w:top w:val="single" w:sz="4" w:space="0" w:color="auto"/>
              <w:left w:val="single" w:sz="4" w:space="0" w:color="auto"/>
              <w:bottom w:val="single" w:sz="4" w:space="0" w:color="auto"/>
              <w:right w:val="single" w:sz="4" w:space="0" w:color="auto"/>
            </w:tcBorders>
            <w:noWrap/>
            <w:hideMark/>
          </w:tcPr>
          <w:p w14:paraId="0AC4E622" w14:textId="77777777" w:rsidR="00D54283" w:rsidRPr="00AE4C78" w:rsidRDefault="00D54283" w:rsidP="003F6B1D">
            <w:pPr>
              <w:spacing w:after="0" w:line="240" w:lineRule="auto"/>
              <w:jc w:val="center"/>
              <w:rPr>
                <w:rFonts w:ascii="Arial" w:hAnsi="Arial" w:cs="Arial"/>
                <w:b/>
                <w:color w:val="000000"/>
                <w:lang w:val="es-ES" w:eastAsia="es-ES"/>
              </w:rPr>
            </w:pPr>
            <w:r w:rsidRPr="00AE4C78">
              <w:rPr>
                <w:rFonts w:ascii="Arial" w:hAnsi="Arial" w:cs="Arial"/>
                <w:b/>
                <w:color w:val="000000"/>
              </w:rPr>
              <w:t>CRITERIO</w:t>
            </w:r>
          </w:p>
        </w:tc>
      </w:tr>
      <w:tr w:rsidR="00D54283" w:rsidRPr="00AE4C78" w14:paraId="40462965" w14:textId="77777777" w:rsidTr="00646ACA">
        <w:trPr>
          <w:trHeight w:val="657"/>
        </w:trPr>
        <w:tc>
          <w:tcPr>
            <w:tcW w:w="3157" w:type="pct"/>
            <w:tcBorders>
              <w:top w:val="single" w:sz="4" w:space="0" w:color="auto"/>
              <w:left w:val="single" w:sz="4" w:space="0" w:color="auto"/>
              <w:bottom w:val="single" w:sz="4" w:space="0" w:color="auto"/>
              <w:right w:val="single" w:sz="4" w:space="0" w:color="auto"/>
            </w:tcBorders>
            <w:shd w:val="clear" w:color="auto" w:fill="B8CCE4" w:themeFill="accent1" w:themeFillTint="66"/>
            <w:noWrap/>
            <w:hideMark/>
          </w:tcPr>
          <w:p w14:paraId="7F4EC127" w14:textId="77777777" w:rsidR="00D54283" w:rsidRPr="00AE4C78" w:rsidRDefault="00D54283" w:rsidP="003F6B1D">
            <w:pPr>
              <w:spacing w:after="0" w:line="240" w:lineRule="auto"/>
              <w:rPr>
                <w:rFonts w:ascii="Arial" w:hAnsi="Arial" w:cs="Arial"/>
                <w:b/>
                <w:bCs/>
                <w:color w:val="000000"/>
                <w:lang w:val="es-ES" w:eastAsia="es-ES"/>
              </w:rPr>
            </w:pPr>
            <w:r w:rsidRPr="00AE4C78">
              <w:rPr>
                <w:rFonts w:ascii="Arial" w:hAnsi="Arial" w:cs="Arial"/>
                <w:b/>
                <w:bCs/>
                <w:color w:val="000000"/>
              </w:rPr>
              <w:t>REQUISITOS DE LAS ESPECIFICACIONES TECNICAS BASICAS</w:t>
            </w:r>
          </w:p>
        </w:tc>
        <w:tc>
          <w:tcPr>
            <w:tcW w:w="725" w:type="pct"/>
            <w:tcBorders>
              <w:top w:val="single" w:sz="4" w:space="0" w:color="auto"/>
              <w:left w:val="single" w:sz="4" w:space="0" w:color="auto"/>
              <w:bottom w:val="single" w:sz="4" w:space="0" w:color="auto"/>
              <w:right w:val="single" w:sz="4" w:space="0" w:color="auto"/>
            </w:tcBorders>
            <w:noWrap/>
            <w:hideMark/>
          </w:tcPr>
          <w:p w14:paraId="0B54EE7B" w14:textId="77777777" w:rsidR="00D54283" w:rsidRPr="00AE4C78" w:rsidRDefault="00D54283" w:rsidP="003F6B1D">
            <w:pPr>
              <w:spacing w:after="0" w:line="240" w:lineRule="auto"/>
              <w:jc w:val="center"/>
              <w:rPr>
                <w:rFonts w:ascii="Arial" w:hAnsi="Arial" w:cs="Arial"/>
                <w:color w:val="000000"/>
                <w:lang w:val="es-ES" w:eastAsia="es-ES"/>
              </w:rPr>
            </w:pPr>
            <w:r w:rsidRPr="00AE4C78">
              <w:rPr>
                <w:rFonts w:ascii="Arial" w:hAnsi="Arial" w:cs="Arial"/>
                <w:color w:val="000000"/>
              </w:rPr>
              <w:t>42</w:t>
            </w:r>
          </w:p>
        </w:tc>
        <w:tc>
          <w:tcPr>
            <w:tcW w:w="1119" w:type="pct"/>
            <w:tcBorders>
              <w:top w:val="single" w:sz="4" w:space="0" w:color="auto"/>
              <w:left w:val="single" w:sz="4" w:space="0" w:color="auto"/>
              <w:bottom w:val="single" w:sz="4" w:space="0" w:color="auto"/>
              <w:right w:val="single" w:sz="4" w:space="0" w:color="auto"/>
            </w:tcBorders>
            <w:hideMark/>
          </w:tcPr>
          <w:p w14:paraId="544D9B28" w14:textId="77777777" w:rsidR="00D54283" w:rsidRPr="00AE4C78" w:rsidRDefault="00D54283" w:rsidP="003F6B1D">
            <w:pPr>
              <w:spacing w:after="0" w:line="240" w:lineRule="auto"/>
              <w:rPr>
                <w:rFonts w:ascii="Arial" w:hAnsi="Arial" w:cs="Arial"/>
                <w:color w:val="000000"/>
                <w:lang w:val="es-ES" w:eastAsia="es-ES"/>
              </w:rPr>
            </w:pPr>
            <w:r w:rsidRPr="00AE4C78">
              <w:rPr>
                <w:rFonts w:ascii="Arial" w:hAnsi="Arial" w:cs="Arial"/>
                <w:color w:val="000000"/>
              </w:rPr>
              <w:t>AL CUMPLIMIENTO DE LA TOTALIDAD DE LAS ESPECIFICACIONES TECNICAS BASICAS</w:t>
            </w:r>
          </w:p>
        </w:tc>
      </w:tr>
      <w:tr w:rsidR="00D54283" w:rsidRPr="00AE4C78" w14:paraId="09C8634C" w14:textId="77777777" w:rsidTr="00646ACA">
        <w:trPr>
          <w:trHeight w:val="570"/>
        </w:trPr>
        <w:tc>
          <w:tcPr>
            <w:tcW w:w="3157" w:type="pct"/>
            <w:tcBorders>
              <w:top w:val="single" w:sz="4" w:space="0" w:color="auto"/>
              <w:left w:val="single" w:sz="4" w:space="0" w:color="auto"/>
              <w:bottom w:val="single" w:sz="4" w:space="0" w:color="auto"/>
              <w:right w:val="single" w:sz="4" w:space="0" w:color="auto"/>
            </w:tcBorders>
            <w:shd w:val="clear" w:color="auto" w:fill="B8CCE4" w:themeFill="accent1" w:themeFillTint="66"/>
            <w:hideMark/>
          </w:tcPr>
          <w:p w14:paraId="5EAED5B1" w14:textId="77777777" w:rsidR="00D54283" w:rsidRPr="00AE4C78" w:rsidRDefault="00D54283" w:rsidP="003F6B1D">
            <w:pPr>
              <w:spacing w:after="0" w:line="240" w:lineRule="auto"/>
              <w:rPr>
                <w:rFonts w:ascii="Arial" w:hAnsi="Arial" w:cs="Arial"/>
                <w:b/>
                <w:bCs/>
                <w:color w:val="000000"/>
                <w:lang w:val="es-ES" w:eastAsia="es-ES"/>
              </w:rPr>
            </w:pPr>
            <w:r w:rsidRPr="00AE4C78">
              <w:rPr>
                <w:rFonts w:ascii="Arial" w:hAnsi="Arial" w:cs="Arial"/>
                <w:b/>
                <w:bCs/>
                <w:color w:val="000000"/>
              </w:rPr>
              <w:t xml:space="preserve">REQUISITOS DE LAS ESPECIFICACIONES TECNICAS COMPLEMENTARIAS </w:t>
            </w:r>
          </w:p>
        </w:tc>
        <w:tc>
          <w:tcPr>
            <w:tcW w:w="725" w:type="pct"/>
            <w:tcBorders>
              <w:top w:val="single" w:sz="4" w:space="0" w:color="auto"/>
              <w:left w:val="single" w:sz="4" w:space="0" w:color="auto"/>
              <w:bottom w:val="single" w:sz="4" w:space="0" w:color="auto"/>
              <w:right w:val="single" w:sz="4" w:space="0" w:color="auto"/>
            </w:tcBorders>
            <w:noWrap/>
            <w:hideMark/>
          </w:tcPr>
          <w:p w14:paraId="7448C482" w14:textId="77777777" w:rsidR="00D54283" w:rsidRPr="00AE4C78" w:rsidRDefault="00D54283" w:rsidP="003F6B1D">
            <w:pPr>
              <w:spacing w:after="0" w:line="240" w:lineRule="auto"/>
              <w:jc w:val="center"/>
              <w:rPr>
                <w:rFonts w:ascii="Arial" w:hAnsi="Arial" w:cs="Arial"/>
                <w:color w:val="000000"/>
                <w:lang w:val="es-ES" w:eastAsia="es-ES"/>
              </w:rPr>
            </w:pPr>
            <w:r w:rsidRPr="00AE4C78">
              <w:rPr>
                <w:rFonts w:ascii="Arial" w:hAnsi="Arial" w:cs="Arial"/>
                <w:color w:val="000000"/>
              </w:rPr>
              <w:t>18</w:t>
            </w:r>
          </w:p>
        </w:tc>
        <w:tc>
          <w:tcPr>
            <w:tcW w:w="1119" w:type="pct"/>
            <w:tcBorders>
              <w:top w:val="single" w:sz="4" w:space="0" w:color="auto"/>
              <w:left w:val="single" w:sz="4" w:space="0" w:color="auto"/>
              <w:bottom w:val="single" w:sz="4" w:space="0" w:color="auto"/>
              <w:right w:val="single" w:sz="4" w:space="0" w:color="auto"/>
            </w:tcBorders>
            <w:hideMark/>
          </w:tcPr>
          <w:p w14:paraId="26A7ADEF" w14:textId="77777777" w:rsidR="00D54283" w:rsidRPr="00AE4C78" w:rsidRDefault="00D54283" w:rsidP="003F6B1D">
            <w:pPr>
              <w:spacing w:after="0" w:line="240" w:lineRule="auto"/>
              <w:rPr>
                <w:rFonts w:ascii="Arial" w:hAnsi="Arial" w:cs="Arial"/>
                <w:color w:val="000000"/>
                <w:lang w:val="es-ES" w:eastAsia="es-ES"/>
              </w:rPr>
            </w:pPr>
            <w:r w:rsidRPr="00AE4C78">
              <w:rPr>
                <w:rFonts w:ascii="Arial" w:hAnsi="Arial" w:cs="Arial"/>
                <w:color w:val="000000"/>
              </w:rPr>
              <w:t>CORRESPONDE A LA SUMATORIA DEL PUNTAJE DE ACUERDO A LAS ESPECIFICACIONES TECNICAS CALIFICABLES</w:t>
            </w:r>
          </w:p>
        </w:tc>
      </w:tr>
    </w:tbl>
    <w:p w14:paraId="67961A4C" w14:textId="77777777" w:rsidR="00D54283" w:rsidRPr="00AE4C78" w:rsidRDefault="00D54283" w:rsidP="00D54283">
      <w:pPr>
        <w:rPr>
          <w:rFonts w:ascii="Arial" w:hAnsi="Arial" w:cs="Arial"/>
        </w:rPr>
      </w:pPr>
    </w:p>
    <w:p w14:paraId="715D0B86" w14:textId="77777777" w:rsidR="00D54283" w:rsidRPr="00AE4C78" w:rsidRDefault="00D54283" w:rsidP="00D54283">
      <w:pPr>
        <w:rPr>
          <w:rFonts w:ascii="Arial" w:hAnsi="Arial" w:cs="Arial"/>
          <w:b/>
        </w:rPr>
      </w:pPr>
    </w:p>
    <w:p w14:paraId="746D7081" w14:textId="77777777" w:rsidR="00D54283" w:rsidRPr="00AE4C78" w:rsidRDefault="00D54283" w:rsidP="00D54283">
      <w:pPr>
        <w:rPr>
          <w:rFonts w:ascii="Arial" w:hAnsi="Arial" w:cs="Arial"/>
        </w:rPr>
      </w:pPr>
    </w:p>
    <w:p w14:paraId="2581FC87" w14:textId="77777777" w:rsidR="00D54283" w:rsidRPr="00AE4C78" w:rsidRDefault="00D54283" w:rsidP="00D54283">
      <w:pPr>
        <w:rPr>
          <w:rFonts w:ascii="Arial" w:hAnsi="Arial" w:cs="Arial"/>
        </w:rPr>
      </w:pPr>
    </w:p>
    <w:p w14:paraId="05F65D0A" w14:textId="77777777" w:rsidR="007676B0" w:rsidRPr="00D54283" w:rsidRDefault="007676B0" w:rsidP="007676B0">
      <w:pPr>
        <w:tabs>
          <w:tab w:val="left" w:pos="-720"/>
        </w:tabs>
        <w:suppressAutoHyphens/>
        <w:spacing w:after="0" w:line="240" w:lineRule="auto"/>
        <w:ind w:left="408" w:firstLine="312"/>
        <w:rPr>
          <w:rFonts w:ascii="Arial" w:hAnsi="Arial" w:cs="Arial"/>
          <w:b/>
          <w:highlight w:val="yellow"/>
        </w:rPr>
      </w:pPr>
    </w:p>
    <w:p w14:paraId="573374D7" w14:textId="77777777" w:rsidR="00120E30" w:rsidRPr="00D54283" w:rsidRDefault="00120E30" w:rsidP="00103417">
      <w:pPr>
        <w:spacing w:after="0" w:line="240" w:lineRule="auto"/>
        <w:jc w:val="center"/>
        <w:rPr>
          <w:rFonts w:ascii="Arial" w:hAnsi="Arial" w:cs="Arial"/>
        </w:rPr>
      </w:pPr>
    </w:p>
    <w:p w14:paraId="6C162FB9" w14:textId="77777777" w:rsidR="00110AB0" w:rsidRPr="00D54283" w:rsidRDefault="00110AB0" w:rsidP="00103417">
      <w:pPr>
        <w:spacing w:after="0" w:line="240" w:lineRule="auto"/>
        <w:jc w:val="center"/>
        <w:rPr>
          <w:rFonts w:ascii="Arial" w:hAnsi="Arial" w:cs="Arial"/>
        </w:rPr>
      </w:pPr>
    </w:p>
    <w:p w14:paraId="2A31C152" w14:textId="77777777" w:rsidR="00AD7D65" w:rsidRPr="00D54283" w:rsidRDefault="00AD7D65" w:rsidP="00103417">
      <w:pPr>
        <w:spacing w:after="0" w:line="240" w:lineRule="auto"/>
        <w:jc w:val="center"/>
        <w:rPr>
          <w:rFonts w:ascii="Arial" w:hAnsi="Arial" w:cs="Arial"/>
        </w:rPr>
      </w:pPr>
    </w:p>
    <w:p w14:paraId="51D23D08" w14:textId="77777777" w:rsidR="00AD7D65" w:rsidRPr="00D54283" w:rsidRDefault="00AD7D65" w:rsidP="00103417">
      <w:pPr>
        <w:spacing w:after="0" w:line="240" w:lineRule="auto"/>
        <w:jc w:val="center"/>
        <w:rPr>
          <w:rFonts w:ascii="Arial" w:hAnsi="Arial" w:cs="Arial"/>
        </w:rPr>
      </w:pPr>
    </w:p>
    <w:p w14:paraId="097C385F" w14:textId="77777777" w:rsidR="00AD7D65" w:rsidRPr="00D54283" w:rsidRDefault="00AD7D65" w:rsidP="00103417">
      <w:pPr>
        <w:spacing w:after="0" w:line="240" w:lineRule="auto"/>
        <w:jc w:val="center"/>
        <w:rPr>
          <w:rFonts w:ascii="Arial" w:hAnsi="Arial" w:cs="Arial"/>
        </w:rPr>
      </w:pPr>
    </w:p>
    <w:p w14:paraId="7D8B4D87" w14:textId="77777777" w:rsidR="00AD7D65" w:rsidRPr="00D54283" w:rsidRDefault="00AD7D65" w:rsidP="00103417">
      <w:pPr>
        <w:spacing w:after="0" w:line="240" w:lineRule="auto"/>
        <w:jc w:val="center"/>
        <w:rPr>
          <w:rFonts w:ascii="Arial" w:hAnsi="Arial" w:cs="Arial"/>
        </w:rPr>
      </w:pPr>
    </w:p>
    <w:p w14:paraId="642A3D03" w14:textId="77777777" w:rsidR="00AD7D65" w:rsidRPr="00D54283" w:rsidRDefault="00AD7D65" w:rsidP="00103417">
      <w:pPr>
        <w:spacing w:after="0" w:line="240" w:lineRule="auto"/>
        <w:jc w:val="center"/>
        <w:rPr>
          <w:rFonts w:ascii="Arial" w:hAnsi="Arial" w:cs="Arial"/>
        </w:rPr>
      </w:pPr>
    </w:p>
    <w:p w14:paraId="4373776D" w14:textId="77777777" w:rsidR="00AD7D65" w:rsidRDefault="00AD7D65" w:rsidP="00103417">
      <w:pPr>
        <w:spacing w:after="0" w:line="240" w:lineRule="auto"/>
        <w:jc w:val="center"/>
        <w:rPr>
          <w:rFonts w:ascii="Arial" w:hAnsi="Arial" w:cs="Arial"/>
        </w:rPr>
      </w:pPr>
    </w:p>
    <w:p w14:paraId="01DCABAA" w14:textId="77777777" w:rsidR="00D54283" w:rsidRDefault="00D54283" w:rsidP="00103417">
      <w:pPr>
        <w:spacing w:after="0" w:line="240" w:lineRule="auto"/>
        <w:jc w:val="center"/>
        <w:rPr>
          <w:rFonts w:ascii="Arial" w:hAnsi="Arial" w:cs="Arial"/>
        </w:rPr>
      </w:pPr>
    </w:p>
    <w:p w14:paraId="09B24485" w14:textId="77777777" w:rsidR="00D54283" w:rsidRDefault="00D54283" w:rsidP="00103417">
      <w:pPr>
        <w:spacing w:after="0" w:line="240" w:lineRule="auto"/>
        <w:jc w:val="center"/>
        <w:rPr>
          <w:rFonts w:ascii="Arial" w:hAnsi="Arial" w:cs="Arial"/>
        </w:rPr>
      </w:pPr>
    </w:p>
    <w:p w14:paraId="16FB58CB" w14:textId="77777777" w:rsidR="00D54283" w:rsidRDefault="00D54283" w:rsidP="00103417">
      <w:pPr>
        <w:spacing w:after="0" w:line="240" w:lineRule="auto"/>
        <w:jc w:val="center"/>
        <w:rPr>
          <w:rFonts w:ascii="Arial" w:hAnsi="Arial" w:cs="Arial"/>
        </w:rPr>
      </w:pPr>
    </w:p>
    <w:p w14:paraId="438A303D" w14:textId="77777777" w:rsidR="00D54283" w:rsidRDefault="00D54283" w:rsidP="00103417">
      <w:pPr>
        <w:spacing w:after="0" w:line="240" w:lineRule="auto"/>
        <w:jc w:val="center"/>
        <w:rPr>
          <w:rFonts w:ascii="Arial" w:hAnsi="Arial" w:cs="Arial"/>
        </w:rPr>
      </w:pPr>
    </w:p>
    <w:p w14:paraId="27697036" w14:textId="77777777" w:rsidR="00D54283" w:rsidRDefault="00D54283" w:rsidP="00103417">
      <w:pPr>
        <w:spacing w:after="0" w:line="240" w:lineRule="auto"/>
        <w:jc w:val="center"/>
        <w:rPr>
          <w:rFonts w:ascii="Arial" w:hAnsi="Arial" w:cs="Arial"/>
        </w:rPr>
      </w:pPr>
    </w:p>
    <w:p w14:paraId="130293E6" w14:textId="77777777" w:rsidR="00D54283" w:rsidRDefault="00D54283" w:rsidP="00103417">
      <w:pPr>
        <w:spacing w:after="0" w:line="240" w:lineRule="auto"/>
        <w:jc w:val="center"/>
        <w:rPr>
          <w:rFonts w:ascii="Arial" w:hAnsi="Arial" w:cs="Arial"/>
        </w:rPr>
      </w:pPr>
    </w:p>
    <w:p w14:paraId="64F08E95" w14:textId="77777777" w:rsidR="00D54283" w:rsidRDefault="00D54283" w:rsidP="00103417">
      <w:pPr>
        <w:spacing w:after="0" w:line="240" w:lineRule="auto"/>
        <w:jc w:val="center"/>
        <w:rPr>
          <w:rFonts w:ascii="Arial" w:hAnsi="Arial" w:cs="Arial"/>
        </w:rPr>
      </w:pPr>
    </w:p>
    <w:p w14:paraId="7B9AD486" w14:textId="77777777" w:rsidR="00D54283" w:rsidRDefault="00D54283" w:rsidP="00103417">
      <w:pPr>
        <w:spacing w:after="0" w:line="240" w:lineRule="auto"/>
        <w:jc w:val="center"/>
        <w:rPr>
          <w:rFonts w:ascii="Arial" w:hAnsi="Arial" w:cs="Arial"/>
        </w:rPr>
      </w:pPr>
    </w:p>
    <w:p w14:paraId="7DD8162E" w14:textId="77777777" w:rsidR="00D54283" w:rsidRDefault="00D54283" w:rsidP="00103417">
      <w:pPr>
        <w:spacing w:after="0" w:line="240" w:lineRule="auto"/>
        <w:jc w:val="center"/>
        <w:rPr>
          <w:rFonts w:ascii="Arial" w:hAnsi="Arial" w:cs="Arial"/>
        </w:rPr>
      </w:pPr>
    </w:p>
    <w:p w14:paraId="65D7EC81" w14:textId="77777777" w:rsidR="00D54283" w:rsidRDefault="00D54283" w:rsidP="00103417">
      <w:pPr>
        <w:spacing w:after="0" w:line="240" w:lineRule="auto"/>
        <w:jc w:val="center"/>
        <w:rPr>
          <w:rFonts w:ascii="Arial" w:hAnsi="Arial" w:cs="Arial"/>
        </w:rPr>
      </w:pPr>
    </w:p>
    <w:p w14:paraId="2798EC34" w14:textId="77777777" w:rsidR="00D54283" w:rsidRDefault="00D54283" w:rsidP="00103417">
      <w:pPr>
        <w:spacing w:after="0" w:line="240" w:lineRule="auto"/>
        <w:jc w:val="center"/>
        <w:rPr>
          <w:rFonts w:ascii="Arial" w:hAnsi="Arial" w:cs="Arial"/>
        </w:rPr>
      </w:pPr>
    </w:p>
    <w:p w14:paraId="30AA4A7A" w14:textId="77777777" w:rsidR="00D54283" w:rsidRDefault="00D54283" w:rsidP="00103417">
      <w:pPr>
        <w:spacing w:after="0" w:line="240" w:lineRule="auto"/>
        <w:jc w:val="center"/>
        <w:rPr>
          <w:rFonts w:ascii="Arial" w:hAnsi="Arial" w:cs="Arial"/>
        </w:rPr>
      </w:pPr>
    </w:p>
    <w:p w14:paraId="0FF7FE05" w14:textId="77777777" w:rsidR="00D54283" w:rsidRDefault="00D54283" w:rsidP="00103417">
      <w:pPr>
        <w:spacing w:after="0" w:line="240" w:lineRule="auto"/>
        <w:jc w:val="center"/>
        <w:rPr>
          <w:rFonts w:ascii="Arial" w:hAnsi="Arial" w:cs="Arial"/>
        </w:rPr>
      </w:pPr>
    </w:p>
    <w:p w14:paraId="37D8B52C" w14:textId="77777777" w:rsidR="00D54283" w:rsidRDefault="00D54283" w:rsidP="00103417">
      <w:pPr>
        <w:spacing w:after="0" w:line="240" w:lineRule="auto"/>
        <w:jc w:val="center"/>
        <w:rPr>
          <w:rFonts w:ascii="Arial" w:hAnsi="Arial" w:cs="Arial"/>
        </w:rPr>
      </w:pPr>
    </w:p>
    <w:p w14:paraId="0FAB2B09" w14:textId="77777777" w:rsidR="00D54283" w:rsidRDefault="00D54283" w:rsidP="00103417">
      <w:pPr>
        <w:spacing w:after="0" w:line="240" w:lineRule="auto"/>
        <w:jc w:val="center"/>
        <w:rPr>
          <w:rFonts w:ascii="Arial" w:hAnsi="Arial" w:cs="Arial"/>
        </w:rPr>
      </w:pPr>
    </w:p>
    <w:p w14:paraId="349EA7C6" w14:textId="77777777" w:rsidR="00D54283" w:rsidRDefault="00D54283" w:rsidP="00103417">
      <w:pPr>
        <w:spacing w:after="0" w:line="240" w:lineRule="auto"/>
        <w:jc w:val="center"/>
        <w:rPr>
          <w:rFonts w:ascii="Arial" w:hAnsi="Arial" w:cs="Arial"/>
        </w:rPr>
      </w:pPr>
    </w:p>
    <w:p w14:paraId="459736EA" w14:textId="77777777" w:rsidR="00D54283" w:rsidRDefault="00D54283" w:rsidP="00103417">
      <w:pPr>
        <w:spacing w:after="0" w:line="240" w:lineRule="auto"/>
        <w:jc w:val="center"/>
        <w:rPr>
          <w:rFonts w:ascii="Arial" w:hAnsi="Arial" w:cs="Arial"/>
        </w:rPr>
      </w:pPr>
    </w:p>
    <w:p w14:paraId="55227CA2" w14:textId="77777777" w:rsidR="00D54283" w:rsidRDefault="00D54283" w:rsidP="00103417">
      <w:pPr>
        <w:spacing w:after="0" w:line="240" w:lineRule="auto"/>
        <w:jc w:val="center"/>
        <w:rPr>
          <w:rFonts w:ascii="Arial" w:hAnsi="Arial" w:cs="Arial"/>
        </w:rPr>
      </w:pPr>
    </w:p>
    <w:p w14:paraId="14A17D19" w14:textId="77777777" w:rsidR="00D54283" w:rsidRDefault="00D54283" w:rsidP="00103417">
      <w:pPr>
        <w:spacing w:after="0" w:line="240" w:lineRule="auto"/>
        <w:jc w:val="center"/>
        <w:rPr>
          <w:rFonts w:ascii="Arial" w:hAnsi="Arial" w:cs="Arial"/>
        </w:rPr>
      </w:pPr>
    </w:p>
    <w:p w14:paraId="1248E24E" w14:textId="77777777" w:rsidR="00D54283" w:rsidRDefault="00D54283" w:rsidP="00103417">
      <w:pPr>
        <w:spacing w:after="0" w:line="240" w:lineRule="auto"/>
        <w:jc w:val="center"/>
        <w:rPr>
          <w:rFonts w:ascii="Arial" w:hAnsi="Arial" w:cs="Arial"/>
        </w:rPr>
      </w:pPr>
    </w:p>
    <w:p w14:paraId="111E82FC" w14:textId="77777777" w:rsidR="00D54283" w:rsidRDefault="00D54283" w:rsidP="00103417">
      <w:pPr>
        <w:spacing w:after="0" w:line="240" w:lineRule="auto"/>
        <w:jc w:val="center"/>
        <w:rPr>
          <w:rFonts w:ascii="Arial" w:hAnsi="Arial" w:cs="Arial"/>
        </w:rPr>
      </w:pPr>
    </w:p>
    <w:p w14:paraId="5A93BD4F" w14:textId="77777777" w:rsidR="00D54283" w:rsidRDefault="00D54283" w:rsidP="00103417">
      <w:pPr>
        <w:spacing w:after="0" w:line="240" w:lineRule="auto"/>
        <w:jc w:val="center"/>
        <w:rPr>
          <w:rFonts w:ascii="Arial" w:hAnsi="Arial" w:cs="Arial"/>
        </w:rPr>
      </w:pPr>
    </w:p>
    <w:p w14:paraId="71EE16FB" w14:textId="77777777" w:rsidR="00D54283" w:rsidRPr="00D54283" w:rsidRDefault="00D54283" w:rsidP="00E14678">
      <w:pPr>
        <w:spacing w:after="0" w:line="240" w:lineRule="auto"/>
        <w:rPr>
          <w:rFonts w:ascii="Arial" w:hAnsi="Arial" w:cs="Arial"/>
        </w:rPr>
      </w:pPr>
    </w:p>
    <w:p w14:paraId="3FB97A8C" w14:textId="77777777" w:rsidR="00110AB0" w:rsidRPr="00D54283" w:rsidRDefault="00110AB0" w:rsidP="00103417">
      <w:pPr>
        <w:spacing w:after="0" w:line="240" w:lineRule="auto"/>
        <w:jc w:val="center"/>
        <w:rPr>
          <w:rFonts w:ascii="Arial" w:hAnsi="Arial" w:cs="Arial"/>
        </w:rPr>
      </w:pPr>
    </w:p>
    <w:p w14:paraId="499F208E" w14:textId="77777777" w:rsidR="00110AB0" w:rsidRDefault="00110AB0" w:rsidP="00103417">
      <w:pPr>
        <w:spacing w:after="0" w:line="240" w:lineRule="auto"/>
        <w:jc w:val="center"/>
        <w:rPr>
          <w:rFonts w:ascii="Arial" w:hAnsi="Arial" w:cs="Arial"/>
          <w:sz w:val="72"/>
          <w:szCs w:val="72"/>
        </w:rPr>
      </w:pPr>
    </w:p>
    <w:p w14:paraId="78B0BD4D" w14:textId="77777777" w:rsidR="00103417" w:rsidRDefault="00103417" w:rsidP="00103417">
      <w:pPr>
        <w:spacing w:after="0" w:line="240" w:lineRule="auto"/>
        <w:jc w:val="center"/>
        <w:rPr>
          <w:rFonts w:ascii="Arial" w:hAnsi="Arial" w:cs="Arial"/>
          <w:sz w:val="72"/>
          <w:szCs w:val="72"/>
        </w:rPr>
      </w:pPr>
      <w:r w:rsidRPr="00C213EB">
        <w:rPr>
          <w:rFonts w:ascii="Arial" w:hAnsi="Arial" w:cs="Arial"/>
          <w:sz w:val="72"/>
          <w:szCs w:val="72"/>
        </w:rPr>
        <w:t>ANEXO</w:t>
      </w:r>
      <w:r w:rsidR="00C213EB" w:rsidRPr="00C213EB">
        <w:rPr>
          <w:rFonts w:ascii="Arial" w:hAnsi="Arial" w:cs="Arial"/>
          <w:sz w:val="72"/>
          <w:szCs w:val="72"/>
        </w:rPr>
        <w:t>S</w:t>
      </w:r>
    </w:p>
    <w:p w14:paraId="2F5B2B62" w14:textId="77777777" w:rsidR="00392804" w:rsidRDefault="00392804" w:rsidP="00103417">
      <w:pPr>
        <w:spacing w:after="0" w:line="240" w:lineRule="auto"/>
        <w:jc w:val="center"/>
        <w:rPr>
          <w:rFonts w:ascii="Arial" w:hAnsi="Arial" w:cs="Arial"/>
          <w:sz w:val="72"/>
          <w:szCs w:val="72"/>
        </w:rPr>
      </w:pPr>
    </w:p>
    <w:p w14:paraId="579C248B" w14:textId="77777777" w:rsidR="00392804" w:rsidRDefault="00392804" w:rsidP="00103417">
      <w:pPr>
        <w:spacing w:after="0" w:line="240" w:lineRule="auto"/>
        <w:jc w:val="center"/>
        <w:rPr>
          <w:rFonts w:ascii="Arial" w:hAnsi="Arial" w:cs="Arial"/>
          <w:sz w:val="72"/>
          <w:szCs w:val="72"/>
        </w:rPr>
      </w:pPr>
    </w:p>
    <w:p w14:paraId="1C32CF73" w14:textId="77777777" w:rsidR="00A63C16" w:rsidRDefault="00A63C16" w:rsidP="00F52599">
      <w:pPr>
        <w:spacing w:after="0" w:line="240" w:lineRule="auto"/>
        <w:rPr>
          <w:rFonts w:ascii="Arial" w:hAnsi="Arial" w:cs="Arial"/>
          <w:sz w:val="72"/>
          <w:szCs w:val="72"/>
        </w:rPr>
      </w:pPr>
    </w:p>
    <w:p w14:paraId="644D3848" w14:textId="77777777" w:rsidR="004D500D" w:rsidRDefault="004D500D" w:rsidP="00F52599">
      <w:pPr>
        <w:spacing w:after="0" w:line="240" w:lineRule="auto"/>
        <w:rPr>
          <w:rFonts w:ascii="Arial" w:hAnsi="Arial" w:cs="Arial"/>
          <w:sz w:val="72"/>
          <w:szCs w:val="72"/>
        </w:rPr>
      </w:pPr>
    </w:p>
    <w:p w14:paraId="01750344" w14:textId="77777777" w:rsidR="004D500D" w:rsidRDefault="004D500D" w:rsidP="00F52599">
      <w:pPr>
        <w:spacing w:after="0" w:line="240" w:lineRule="auto"/>
        <w:rPr>
          <w:rFonts w:ascii="Arial" w:hAnsi="Arial" w:cs="Arial"/>
          <w:sz w:val="72"/>
          <w:szCs w:val="72"/>
        </w:rPr>
      </w:pPr>
    </w:p>
    <w:p w14:paraId="010B0AC5" w14:textId="77777777" w:rsidR="004D500D" w:rsidRDefault="004D500D" w:rsidP="00F52599">
      <w:pPr>
        <w:spacing w:after="0" w:line="240" w:lineRule="auto"/>
        <w:rPr>
          <w:rFonts w:ascii="Arial" w:hAnsi="Arial" w:cs="Arial"/>
          <w:sz w:val="72"/>
          <w:szCs w:val="72"/>
        </w:rPr>
      </w:pPr>
    </w:p>
    <w:p w14:paraId="1FA8CA7D" w14:textId="77777777" w:rsidR="009653EA" w:rsidRPr="00E225FE" w:rsidRDefault="00543132" w:rsidP="00E225FE">
      <w:pPr>
        <w:rPr>
          <w:rFonts w:ascii="Arial" w:hAnsi="Arial" w:cs="Arial"/>
          <w:b/>
        </w:rPr>
      </w:pPr>
      <w:r>
        <w:rPr>
          <w:rFonts w:ascii="Arial" w:hAnsi="Arial" w:cs="Arial"/>
          <w:b/>
        </w:rPr>
        <w:br w:type="page"/>
      </w:r>
    </w:p>
    <w:p w14:paraId="296CCEC0" w14:textId="77777777" w:rsidR="00136BB0" w:rsidRPr="00DF0D15" w:rsidRDefault="00136BB0" w:rsidP="00136BB0">
      <w:pPr>
        <w:spacing w:after="240"/>
        <w:jc w:val="center"/>
        <w:rPr>
          <w:rFonts w:ascii="Verdana" w:hAnsi="Verdana" w:cs="Arial"/>
          <w:b/>
          <w:bCs/>
          <w:color w:val="000000" w:themeColor="text1"/>
        </w:rPr>
      </w:pPr>
      <w:r w:rsidRPr="00DF0D15">
        <w:rPr>
          <w:rFonts w:ascii="Verdana" w:hAnsi="Verdana" w:cs="Arial"/>
          <w:b/>
          <w:bCs/>
          <w:color w:val="000000" w:themeColor="text1"/>
        </w:rPr>
        <w:t>FORMULARIOS DE PROPUESTA</w:t>
      </w:r>
    </w:p>
    <w:p w14:paraId="4E4462D2" w14:textId="77777777" w:rsidR="00136BB0" w:rsidRPr="00DF0D15" w:rsidRDefault="00136BB0" w:rsidP="00D54283">
      <w:pPr>
        <w:pStyle w:val="Prrafodelista"/>
        <w:numPr>
          <w:ilvl w:val="0"/>
          <w:numId w:val="19"/>
        </w:numPr>
        <w:ind w:left="0" w:hanging="284"/>
        <w:jc w:val="both"/>
        <w:rPr>
          <w:rFonts w:ascii="Arial" w:hAnsi="Arial" w:cs="Arial"/>
          <w:b/>
          <w:bCs/>
        </w:rPr>
      </w:pPr>
      <w:r w:rsidRPr="00DF0D15">
        <w:rPr>
          <w:rFonts w:ascii="Arial" w:hAnsi="Arial" w:cs="Arial"/>
          <w:b/>
          <w:bCs/>
        </w:rPr>
        <w:t>Formularios para cumplir los requisitos legales y administrativos:</w:t>
      </w:r>
    </w:p>
    <w:p w14:paraId="308FE3ED" w14:textId="77777777" w:rsidR="00136BB0" w:rsidRPr="0079330E" w:rsidRDefault="00136BB0" w:rsidP="00136BB0">
      <w:pPr>
        <w:spacing w:after="0" w:line="240" w:lineRule="auto"/>
        <w:jc w:val="both"/>
        <w:rPr>
          <w:rFonts w:ascii="Arial" w:hAnsi="Arial" w:cs="Arial"/>
        </w:rPr>
      </w:pPr>
      <w:r w:rsidRPr="0079330E">
        <w:rPr>
          <w:rFonts w:ascii="Arial" w:hAnsi="Arial" w:cs="Arial"/>
        </w:rPr>
        <w:t>FORMULARIO Nº A-1</w:t>
      </w:r>
    </w:p>
    <w:p w14:paraId="1B27BDC9" w14:textId="77777777" w:rsidR="00136BB0" w:rsidRPr="0079330E" w:rsidRDefault="00136BB0" w:rsidP="00136BB0">
      <w:pPr>
        <w:spacing w:after="0" w:line="240" w:lineRule="auto"/>
        <w:jc w:val="both"/>
        <w:rPr>
          <w:rFonts w:ascii="Arial" w:hAnsi="Arial" w:cs="Arial"/>
        </w:rPr>
      </w:pPr>
      <w:r w:rsidRPr="0079330E">
        <w:rPr>
          <w:rFonts w:ascii="Arial" w:hAnsi="Arial" w:cs="Arial"/>
        </w:rPr>
        <w:t>CARTA DE PRESENTACIÓN DE LA PROPUESTA Y DECLARACIÓN JURADA PARA EMPRESAS O ASOCIACIONES ACCIDENTALES</w:t>
      </w:r>
    </w:p>
    <w:p w14:paraId="5EA894D2" w14:textId="77777777" w:rsidR="00136BB0" w:rsidRPr="0079330E" w:rsidRDefault="00136BB0" w:rsidP="00136BB0">
      <w:pPr>
        <w:jc w:val="both"/>
        <w:rPr>
          <w:rFonts w:ascii="Arial" w:hAnsi="Arial" w:cs="Arial"/>
        </w:rPr>
      </w:pPr>
    </w:p>
    <w:p w14:paraId="04621D1A" w14:textId="77777777" w:rsidR="00136BB0" w:rsidRPr="0079330E" w:rsidRDefault="00136BB0" w:rsidP="00136BB0">
      <w:pPr>
        <w:spacing w:after="0" w:line="240" w:lineRule="auto"/>
        <w:jc w:val="both"/>
        <w:rPr>
          <w:rFonts w:ascii="Arial" w:hAnsi="Arial" w:cs="Arial"/>
        </w:rPr>
      </w:pPr>
      <w:r w:rsidRPr="0079330E">
        <w:rPr>
          <w:rFonts w:ascii="Arial" w:hAnsi="Arial" w:cs="Arial"/>
        </w:rPr>
        <w:t>FORMULARIO Nº  A-2</w:t>
      </w:r>
    </w:p>
    <w:p w14:paraId="430315A2" w14:textId="77777777" w:rsidR="00136BB0" w:rsidRPr="0079330E" w:rsidRDefault="00136BB0" w:rsidP="00136BB0">
      <w:pPr>
        <w:spacing w:after="0" w:line="240" w:lineRule="auto"/>
        <w:jc w:val="both"/>
        <w:rPr>
          <w:rFonts w:ascii="Arial" w:hAnsi="Arial" w:cs="Arial"/>
        </w:rPr>
      </w:pPr>
      <w:r w:rsidRPr="0079330E">
        <w:rPr>
          <w:rFonts w:ascii="Arial" w:hAnsi="Arial" w:cs="Arial"/>
        </w:rPr>
        <w:t>IDENTIFICACIÓN DEL PROPONENTE PARA EMPRESAS</w:t>
      </w:r>
    </w:p>
    <w:p w14:paraId="6861C19D" w14:textId="77777777" w:rsidR="00136BB0" w:rsidRPr="0079330E" w:rsidRDefault="00136BB0" w:rsidP="00136BB0">
      <w:pPr>
        <w:jc w:val="both"/>
        <w:rPr>
          <w:rFonts w:ascii="Arial" w:hAnsi="Arial" w:cs="Arial"/>
        </w:rPr>
      </w:pPr>
    </w:p>
    <w:p w14:paraId="094D951B" w14:textId="77777777" w:rsidR="00136BB0" w:rsidRPr="0079330E" w:rsidRDefault="00136BB0" w:rsidP="00136BB0">
      <w:pPr>
        <w:spacing w:after="0" w:line="240" w:lineRule="auto"/>
        <w:jc w:val="both"/>
        <w:rPr>
          <w:rFonts w:ascii="Arial" w:hAnsi="Arial" w:cs="Arial"/>
        </w:rPr>
      </w:pPr>
      <w:r w:rsidRPr="0079330E">
        <w:rPr>
          <w:rFonts w:ascii="Arial" w:hAnsi="Arial" w:cs="Arial"/>
        </w:rPr>
        <w:t>FORMULARIO Nº A - 2</w:t>
      </w:r>
    </w:p>
    <w:p w14:paraId="005DE3F6" w14:textId="77777777" w:rsidR="00136BB0" w:rsidRPr="009653EA" w:rsidRDefault="00136BB0" w:rsidP="00136BB0">
      <w:pPr>
        <w:spacing w:after="0" w:line="240" w:lineRule="auto"/>
        <w:jc w:val="both"/>
        <w:rPr>
          <w:rFonts w:ascii="Arial" w:hAnsi="Arial" w:cs="Arial"/>
        </w:rPr>
      </w:pPr>
      <w:r w:rsidRPr="0079330E">
        <w:rPr>
          <w:rFonts w:ascii="Arial" w:hAnsi="Arial" w:cs="Arial"/>
        </w:rPr>
        <w:t>IDENTIFICACIÓN DEL PROPONENTE PARA ASOCIACIONES ACCIDENTALES*</w:t>
      </w:r>
    </w:p>
    <w:p w14:paraId="2CFEFBDB" w14:textId="77777777" w:rsidR="00136BB0" w:rsidRPr="009653EA" w:rsidRDefault="00136BB0" w:rsidP="00136BB0">
      <w:pPr>
        <w:jc w:val="both"/>
        <w:rPr>
          <w:rFonts w:ascii="Arial" w:hAnsi="Arial" w:cs="Arial"/>
        </w:rPr>
      </w:pPr>
    </w:p>
    <w:p w14:paraId="4D10CFD5" w14:textId="77777777" w:rsidR="00136BB0" w:rsidRPr="00DF0D15" w:rsidRDefault="00136BB0" w:rsidP="00D54283">
      <w:pPr>
        <w:pStyle w:val="Prrafodelista"/>
        <w:numPr>
          <w:ilvl w:val="0"/>
          <w:numId w:val="19"/>
        </w:numPr>
        <w:ind w:left="0" w:hanging="284"/>
        <w:jc w:val="both"/>
        <w:rPr>
          <w:rFonts w:ascii="Arial" w:hAnsi="Arial" w:cs="Arial"/>
          <w:b/>
          <w:bCs/>
        </w:rPr>
      </w:pPr>
      <w:r w:rsidRPr="00DF0D15">
        <w:rPr>
          <w:rFonts w:ascii="Arial" w:hAnsi="Arial" w:cs="Arial"/>
          <w:b/>
          <w:bCs/>
        </w:rPr>
        <w:t>Formularios para cumplir los requisitos técnicos:</w:t>
      </w:r>
    </w:p>
    <w:p w14:paraId="19020D5A" w14:textId="77777777" w:rsidR="00136BB0" w:rsidRPr="009653EA" w:rsidRDefault="00136BB0" w:rsidP="00136BB0">
      <w:pPr>
        <w:spacing w:after="0" w:line="240" w:lineRule="auto"/>
        <w:jc w:val="both"/>
        <w:rPr>
          <w:rFonts w:ascii="Arial" w:hAnsi="Arial" w:cs="Arial"/>
        </w:rPr>
      </w:pPr>
      <w:r w:rsidRPr="009653EA">
        <w:rPr>
          <w:rFonts w:ascii="Arial" w:hAnsi="Arial" w:cs="Arial"/>
        </w:rPr>
        <w:t>FORMULARIO Nº C-1</w:t>
      </w:r>
    </w:p>
    <w:p w14:paraId="7EC6E98B" w14:textId="77777777" w:rsidR="00136BB0" w:rsidRPr="009653EA" w:rsidRDefault="00136BB0" w:rsidP="00136BB0">
      <w:pPr>
        <w:spacing w:after="0" w:line="240" w:lineRule="auto"/>
        <w:jc w:val="both"/>
        <w:rPr>
          <w:rFonts w:ascii="Arial" w:hAnsi="Arial" w:cs="Arial"/>
        </w:rPr>
      </w:pPr>
      <w:r w:rsidRPr="009653EA">
        <w:rPr>
          <w:rFonts w:ascii="Arial" w:hAnsi="Arial" w:cs="Arial"/>
        </w:rPr>
        <w:t xml:space="preserve">ESPECIFICACIONES TÉCNICAS </w:t>
      </w:r>
    </w:p>
    <w:p w14:paraId="2FFA6E03" w14:textId="77777777" w:rsidR="00136BB0" w:rsidRDefault="00136BB0" w:rsidP="00136BB0">
      <w:pPr>
        <w:spacing w:after="0" w:line="240" w:lineRule="auto"/>
        <w:jc w:val="both"/>
        <w:rPr>
          <w:rFonts w:ascii="Arial" w:hAnsi="Arial" w:cs="Arial"/>
        </w:rPr>
      </w:pPr>
    </w:p>
    <w:p w14:paraId="355B2DF3" w14:textId="77777777" w:rsidR="00136BB0" w:rsidRPr="009653EA" w:rsidRDefault="00136BB0" w:rsidP="00136BB0">
      <w:pPr>
        <w:spacing w:after="0" w:line="240" w:lineRule="auto"/>
        <w:jc w:val="both"/>
        <w:rPr>
          <w:rFonts w:ascii="Arial" w:hAnsi="Arial" w:cs="Arial"/>
        </w:rPr>
      </w:pPr>
    </w:p>
    <w:p w14:paraId="05FE9A59" w14:textId="77777777" w:rsidR="00136BB0" w:rsidRPr="00DF0D15" w:rsidRDefault="00136BB0" w:rsidP="00D54283">
      <w:pPr>
        <w:pStyle w:val="Prrafodelista"/>
        <w:numPr>
          <w:ilvl w:val="0"/>
          <w:numId w:val="19"/>
        </w:numPr>
        <w:ind w:left="0" w:hanging="284"/>
        <w:jc w:val="both"/>
        <w:rPr>
          <w:rFonts w:ascii="Arial" w:hAnsi="Arial" w:cs="Arial"/>
          <w:b/>
          <w:bCs/>
        </w:rPr>
      </w:pPr>
      <w:r w:rsidRPr="00DF0D15">
        <w:rPr>
          <w:rFonts w:ascii="Arial" w:hAnsi="Arial" w:cs="Arial"/>
          <w:b/>
          <w:bCs/>
        </w:rPr>
        <w:t>Formularios para cumplir los requisitos de la propuesta económica:</w:t>
      </w:r>
    </w:p>
    <w:p w14:paraId="1373FE5C" w14:textId="77777777" w:rsidR="00136BB0" w:rsidRPr="00056404" w:rsidRDefault="00136BB0" w:rsidP="00136BB0">
      <w:pPr>
        <w:spacing w:after="0" w:line="240" w:lineRule="auto"/>
        <w:jc w:val="both"/>
        <w:rPr>
          <w:rFonts w:ascii="Arial" w:hAnsi="Arial" w:cs="Arial"/>
        </w:rPr>
      </w:pPr>
      <w:r w:rsidRPr="00056404">
        <w:rPr>
          <w:rFonts w:ascii="Arial" w:hAnsi="Arial" w:cs="Arial"/>
        </w:rPr>
        <w:t>FORMULARIO Nº B-1</w:t>
      </w:r>
    </w:p>
    <w:p w14:paraId="63F1C179" w14:textId="77777777" w:rsidR="00136BB0" w:rsidRPr="00056404" w:rsidRDefault="00136BB0" w:rsidP="00136BB0">
      <w:pPr>
        <w:spacing w:after="0" w:line="240" w:lineRule="auto"/>
        <w:jc w:val="both"/>
        <w:rPr>
          <w:rFonts w:ascii="Arial" w:hAnsi="Arial" w:cs="Arial"/>
        </w:rPr>
      </w:pPr>
      <w:r w:rsidRPr="00056404">
        <w:rPr>
          <w:rFonts w:ascii="Arial" w:hAnsi="Arial" w:cs="Arial"/>
        </w:rPr>
        <w:t>PROPUESTA ECONÓMICA</w:t>
      </w:r>
    </w:p>
    <w:p w14:paraId="4C9825AF" w14:textId="77777777" w:rsidR="00136BB0" w:rsidRPr="00FF5E3A" w:rsidRDefault="00136BB0" w:rsidP="00136BB0">
      <w:pPr>
        <w:jc w:val="both"/>
        <w:rPr>
          <w:rFonts w:ascii="Arial" w:hAnsi="Arial" w:cs="Arial"/>
          <w:highlight w:val="yellow"/>
        </w:rPr>
      </w:pPr>
    </w:p>
    <w:p w14:paraId="03EA858B" w14:textId="77777777" w:rsidR="00136BB0" w:rsidRDefault="00136BB0" w:rsidP="00136BB0">
      <w:pPr>
        <w:rPr>
          <w:rFonts w:ascii="Arial" w:hAnsi="Arial" w:cs="Arial"/>
          <w:b/>
        </w:rPr>
      </w:pPr>
    </w:p>
    <w:p w14:paraId="5711C63D" w14:textId="77777777" w:rsidR="00136BB0" w:rsidRDefault="00136BB0" w:rsidP="00136BB0">
      <w:pPr>
        <w:rPr>
          <w:rFonts w:ascii="Arial" w:hAnsi="Arial" w:cs="Arial"/>
          <w:b/>
        </w:rPr>
      </w:pPr>
      <w:r>
        <w:rPr>
          <w:rFonts w:ascii="Arial" w:hAnsi="Arial" w:cs="Arial"/>
          <w:b/>
        </w:rPr>
        <w:br w:type="page"/>
      </w:r>
    </w:p>
    <w:p w14:paraId="5FEEFA75"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A-</w:t>
      </w:r>
      <w:r w:rsidRPr="00392804">
        <w:rPr>
          <w:rFonts w:ascii="Arial" w:hAnsi="Arial" w:cs="Arial"/>
          <w:b/>
        </w:rPr>
        <w:t>1</w:t>
      </w:r>
    </w:p>
    <w:p w14:paraId="6E0B54B6"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CARTA DE PRESENTACIÓN DE LA PROPUESTA Y DECLARACIÓN JURADA PARA EMPRESAS O ASOCIACIONES ACCIDENTALES</w:t>
      </w:r>
    </w:p>
    <w:p w14:paraId="43BDADC6" w14:textId="77777777" w:rsidR="00136BB0" w:rsidRDefault="00136BB0" w:rsidP="00136BB0">
      <w:pPr>
        <w:spacing w:after="0" w:line="240" w:lineRule="auto"/>
        <w:jc w:val="center"/>
        <w:rPr>
          <w:rFonts w:ascii="Arial" w:hAnsi="Arial" w:cs="Arial"/>
        </w:rPr>
      </w:pPr>
    </w:p>
    <w:p w14:paraId="17259277" w14:textId="72766376" w:rsidR="00136BB0" w:rsidRDefault="00136BB0" w:rsidP="008F7C7B">
      <w:pPr>
        <w:spacing w:after="0" w:line="240" w:lineRule="auto"/>
        <w:jc w:val="center"/>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Lugar y fecha________________________</w:t>
      </w:r>
    </w:p>
    <w:p w14:paraId="1770964E" w14:textId="77777777" w:rsidR="00136BB0" w:rsidRDefault="00136BB0" w:rsidP="00136BB0">
      <w:pPr>
        <w:spacing w:after="0" w:line="240" w:lineRule="auto"/>
        <w:rPr>
          <w:rFonts w:ascii="Arial" w:hAnsi="Arial" w:cs="Arial"/>
        </w:rPr>
      </w:pPr>
      <w:r>
        <w:rPr>
          <w:rFonts w:ascii="Arial" w:hAnsi="Arial" w:cs="Arial"/>
        </w:rPr>
        <w:t>Señores</w:t>
      </w:r>
    </w:p>
    <w:p w14:paraId="5542F538" w14:textId="77777777" w:rsidR="00136BB0" w:rsidRPr="008B077D" w:rsidRDefault="00136BB0" w:rsidP="00136BB0">
      <w:pPr>
        <w:spacing w:after="0" w:line="240" w:lineRule="auto"/>
        <w:rPr>
          <w:rFonts w:ascii="Arial" w:hAnsi="Arial" w:cs="Arial"/>
          <w:b/>
        </w:rPr>
      </w:pPr>
      <w:r w:rsidRPr="008B077D">
        <w:rPr>
          <w:rFonts w:ascii="Arial" w:hAnsi="Arial" w:cs="Arial"/>
          <w:b/>
        </w:rPr>
        <w:t>CAJA DE SALUD DE LA BANCA PRIVADA</w:t>
      </w:r>
    </w:p>
    <w:p w14:paraId="04C638BE" w14:textId="77777777" w:rsidR="00136BB0" w:rsidRPr="00C213EB" w:rsidRDefault="00136BB0" w:rsidP="00136BB0">
      <w:pPr>
        <w:spacing w:after="0" w:line="240" w:lineRule="auto"/>
        <w:rPr>
          <w:rFonts w:ascii="Arial" w:hAnsi="Arial" w:cs="Arial"/>
        </w:rPr>
      </w:pPr>
      <w:r>
        <w:rPr>
          <w:rFonts w:ascii="Arial" w:hAnsi="Arial" w:cs="Arial"/>
        </w:rPr>
        <w:t>Presente.-</w:t>
      </w:r>
    </w:p>
    <w:p w14:paraId="437B8ADE" w14:textId="77777777" w:rsidR="00136BB0" w:rsidRDefault="00136BB0" w:rsidP="00136BB0">
      <w:pPr>
        <w:spacing w:after="0" w:line="240" w:lineRule="auto"/>
        <w:rPr>
          <w:rFonts w:ascii="Arial" w:hAnsi="Arial" w:cs="Arial"/>
        </w:rPr>
      </w:pPr>
    </w:p>
    <w:p w14:paraId="758B492D" w14:textId="76BD2675" w:rsidR="00136BB0" w:rsidRDefault="00136BB0" w:rsidP="00136BB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t xml:space="preserve">Ref.;  </w:t>
      </w:r>
      <w:r w:rsidR="007E7909">
        <w:rPr>
          <w:rFonts w:ascii="Arial" w:hAnsi="Arial" w:cs="Arial"/>
        </w:rPr>
        <w:t>Contrato Marco  N° 002/2022</w:t>
      </w:r>
    </w:p>
    <w:p w14:paraId="7B833E14" w14:textId="3CEC5C6C" w:rsidR="00136BB0" w:rsidRDefault="00136BB0" w:rsidP="00136BB0">
      <w:pPr>
        <w:spacing w:after="0" w:line="240" w:lineRule="auto"/>
        <w:rPr>
          <w:rFonts w:ascii="Arial" w:hAnsi="Arial" w:cs="Arial"/>
        </w:rPr>
      </w:pPr>
      <w:r>
        <w:rPr>
          <w:rFonts w:ascii="Arial" w:hAnsi="Arial" w:cs="Arial"/>
        </w:rPr>
        <w:tab/>
      </w:r>
      <w:r>
        <w:rPr>
          <w:rFonts w:ascii="Arial" w:hAnsi="Arial" w:cs="Arial"/>
        </w:rPr>
        <w:tab/>
      </w:r>
      <w:r>
        <w:rPr>
          <w:rFonts w:ascii="Arial" w:hAnsi="Arial" w:cs="Arial"/>
        </w:rPr>
        <w:tab/>
      </w:r>
      <w:r w:rsidR="003D71D9">
        <w:rPr>
          <w:rFonts w:ascii="Arial" w:hAnsi="Arial" w:cs="Arial"/>
        </w:rPr>
        <w:t xml:space="preserve">OFTLAMOLOGIA ESTUDIOS Y PROCEDIMIENTOS POR EVENTO PARA LA REGIONAL LA PAZ </w:t>
      </w:r>
    </w:p>
    <w:p w14:paraId="52BC0DB3" w14:textId="77777777" w:rsidR="008F7C7B" w:rsidRDefault="008F7C7B" w:rsidP="008F7C7B">
      <w:pPr>
        <w:spacing w:after="0" w:line="240" w:lineRule="auto"/>
        <w:rPr>
          <w:rFonts w:ascii="Arial" w:hAnsi="Arial" w:cs="Arial"/>
        </w:rPr>
      </w:pPr>
    </w:p>
    <w:p w14:paraId="13667202" w14:textId="77777777" w:rsidR="008F7C7B" w:rsidRDefault="008F7C7B" w:rsidP="008F7C7B">
      <w:pPr>
        <w:spacing w:after="0" w:line="240" w:lineRule="auto"/>
        <w:jc w:val="both"/>
        <w:rPr>
          <w:rFonts w:ascii="Arial" w:hAnsi="Arial" w:cs="Arial"/>
        </w:rPr>
      </w:pPr>
      <w:r>
        <w:rPr>
          <w:rFonts w:ascii="Arial" w:hAnsi="Arial" w:cs="Arial"/>
        </w:rPr>
        <w:t xml:space="preserve">A nombre de  </w:t>
      </w:r>
      <w:r w:rsidRPr="00997320">
        <w:rPr>
          <w:rFonts w:ascii="Arial" w:hAnsi="Arial" w:cs="Arial"/>
          <w:b/>
          <w:i/>
        </w:rPr>
        <w:t>(</w:t>
      </w:r>
      <w:r w:rsidRPr="00392804">
        <w:rPr>
          <w:rFonts w:ascii="Arial" w:hAnsi="Arial" w:cs="Arial"/>
          <w:b/>
          <w:i/>
          <w:u w:val="single"/>
        </w:rPr>
        <w:t>Nombre de la empresa o Asociación Accidental)</w:t>
      </w:r>
      <w:r>
        <w:rPr>
          <w:rFonts w:ascii="Arial" w:hAnsi="Arial" w:cs="Arial"/>
        </w:rPr>
        <w:t xml:space="preserve"> a la cual represento, remito la presente propuesta, declarando expresamente mi conformidad y compromiso de cumplimiento de las condiciones establecidas en el pliego específico de condiciones de la licitación de referencia, por lo que:</w:t>
      </w:r>
    </w:p>
    <w:p w14:paraId="5C30725E" w14:textId="77777777" w:rsidR="008F7C7B" w:rsidRPr="00B02C80" w:rsidRDefault="008F7C7B" w:rsidP="008F7C7B">
      <w:pPr>
        <w:spacing w:after="0" w:line="240" w:lineRule="auto"/>
        <w:jc w:val="both"/>
        <w:rPr>
          <w:rFonts w:ascii="Arial" w:hAnsi="Arial" w:cs="Arial"/>
          <w:b/>
        </w:rPr>
      </w:pPr>
    </w:p>
    <w:p w14:paraId="49A07077" w14:textId="77777777" w:rsidR="008F7C7B" w:rsidRPr="00B02C80" w:rsidRDefault="008F7C7B" w:rsidP="00D54283">
      <w:pPr>
        <w:pStyle w:val="Prrafodelista"/>
        <w:numPr>
          <w:ilvl w:val="0"/>
          <w:numId w:val="17"/>
        </w:numPr>
        <w:spacing w:after="0" w:line="240" w:lineRule="auto"/>
        <w:ind w:left="426" w:hanging="426"/>
        <w:jc w:val="both"/>
        <w:rPr>
          <w:rFonts w:ascii="Arial" w:hAnsi="Arial" w:cs="Arial"/>
        </w:rPr>
      </w:pPr>
      <w:r w:rsidRPr="00B02C80">
        <w:rPr>
          <w:rFonts w:ascii="Arial" w:hAnsi="Arial" w:cs="Arial"/>
          <w:b/>
        </w:rPr>
        <w:t>De las Condiciones del Proceso</w:t>
      </w:r>
    </w:p>
    <w:p w14:paraId="2B0769C9" w14:textId="77777777" w:rsidR="008F7C7B" w:rsidRPr="003F0570" w:rsidRDefault="008F7C7B" w:rsidP="008F7C7B">
      <w:pPr>
        <w:pStyle w:val="Prrafodelista"/>
        <w:spacing w:after="0" w:line="240" w:lineRule="auto"/>
        <w:ind w:left="142"/>
        <w:jc w:val="both"/>
        <w:rPr>
          <w:rFonts w:ascii="Arial" w:hAnsi="Arial" w:cs="Arial"/>
        </w:rPr>
      </w:pPr>
    </w:p>
    <w:p w14:paraId="567214B7" w14:textId="77777777" w:rsidR="008F7C7B" w:rsidRDefault="008F7C7B" w:rsidP="00D54283">
      <w:pPr>
        <w:numPr>
          <w:ilvl w:val="0"/>
          <w:numId w:val="8"/>
        </w:numPr>
        <w:spacing w:after="0" w:line="240" w:lineRule="auto"/>
        <w:jc w:val="both"/>
        <w:rPr>
          <w:rFonts w:ascii="Arial" w:hAnsi="Arial" w:cs="Arial"/>
        </w:rPr>
      </w:pPr>
      <w:r w:rsidRPr="007761DF">
        <w:rPr>
          <w:rFonts w:ascii="Arial" w:hAnsi="Arial" w:cs="Arial"/>
        </w:rPr>
        <w:t xml:space="preserve">Declaro y garantizo haber examinado el </w:t>
      </w:r>
      <w:r>
        <w:rPr>
          <w:rFonts w:ascii="Arial" w:hAnsi="Arial" w:cs="Arial"/>
        </w:rPr>
        <w:t>pliego de condiciones</w:t>
      </w:r>
      <w:r w:rsidRPr="007761DF">
        <w:rPr>
          <w:rFonts w:ascii="Arial" w:hAnsi="Arial" w:cs="Arial"/>
        </w:rPr>
        <w:t>, así como los Formularios para la presentación de la propuesta, aceptando sin reservas todas las estipulaciones de dichos documentos y la adhesión al texto del contrato.</w:t>
      </w:r>
    </w:p>
    <w:p w14:paraId="7191A25E" w14:textId="77777777" w:rsidR="008F7C7B" w:rsidRPr="007761DF" w:rsidRDefault="008F7C7B" w:rsidP="008F7C7B">
      <w:pPr>
        <w:spacing w:after="0" w:line="240" w:lineRule="auto"/>
        <w:ind w:left="360"/>
        <w:jc w:val="both"/>
        <w:rPr>
          <w:rFonts w:ascii="Arial" w:hAnsi="Arial" w:cs="Arial"/>
        </w:rPr>
      </w:pPr>
    </w:p>
    <w:p w14:paraId="7B0EF3F2" w14:textId="77777777" w:rsidR="008F7C7B" w:rsidRDefault="008F7C7B" w:rsidP="00D54283">
      <w:pPr>
        <w:numPr>
          <w:ilvl w:val="0"/>
          <w:numId w:val="8"/>
        </w:numPr>
        <w:spacing w:after="0" w:line="240" w:lineRule="auto"/>
        <w:jc w:val="both"/>
        <w:rPr>
          <w:rFonts w:ascii="Arial" w:hAnsi="Arial" w:cs="Arial"/>
        </w:rPr>
      </w:pPr>
      <w:r w:rsidRPr="007761DF">
        <w:rPr>
          <w:rFonts w:ascii="Arial" w:hAnsi="Arial" w:cs="Arial"/>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w:t>
      </w:r>
      <w:r>
        <w:rPr>
          <w:rFonts w:ascii="Arial" w:hAnsi="Arial" w:cs="Arial"/>
        </w:rPr>
        <w:t>inhabilitar</w:t>
      </w:r>
      <w:r w:rsidRPr="007761DF">
        <w:rPr>
          <w:rFonts w:ascii="Arial" w:hAnsi="Arial" w:cs="Arial"/>
        </w:rPr>
        <w:t xml:space="preserve"> la presente propuesta y ejecutar la Garantía de Seriedad de Propuesta.</w:t>
      </w:r>
    </w:p>
    <w:p w14:paraId="07B1783D" w14:textId="77777777" w:rsidR="008F7C7B" w:rsidRPr="007761DF" w:rsidRDefault="008F7C7B" w:rsidP="008F7C7B">
      <w:pPr>
        <w:spacing w:after="0" w:line="240" w:lineRule="auto"/>
        <w:jc w:val="both"/>
        <w:rPr>
          <w:rFonts w:ascii="Arial" w:hAnsi="Arial" w:cs="Arial"/>
        </w:rPr>
      </w:pPr>
    </w:p>
    <w:p w14:paraId="3E5E703C" w14:textId="77777777" w:rsidR="008F7C7B" w:rsidRDefault="008F7C7B" w:rsidP="00D54283">
      <w:pPr>
        <w:numPr>
          <w:ilvl w:val="0"/>
          <w:numId w:val="8"/>
        </w:numPr>
        <w:spacing w:after="0" w:line="240" w:lineRule="auto"/>
        <w:jc w:val="both"/>
        <w:rPr>
          <w:rFonts w:ascii="Arial" w:hAnsi="Arial" w:cs="Arial"/>
        </w:rPr>
      </w:pPr>
      <w:r w:rsidRPr="007761DF">
        <w:rPr>
          <w:rFonts w:ascii="Arial" w:hAnsi="Arial" w:cs="Arial"/>
        </w:rPr>
        <w:t>En caso de ser adjudicado, esta propuesta constituirá un compromiso obligatorio hasta que se prepare y suscriba el contrato</w:t>
      </w:r>
      <w:r>
        <w:rPr>
          <w:rFonts w:ascii="Arial" w:hAnsi="Arial" w:cs="Arial"/>
        </w:rPr>
        <w:t>.</w:t>
      </w:r>
    </w:p>
    <w:p w14:paraId="480490DA" w14:textId="77777777" w:rsidR="008F7C7B" w:rsidRPr="00997320" w:rsidRDefault="008F7C7B" w:rsidP="008F7C7B">
      <w:pPr>
        <w:spacing w:after="0" w:line="240" w:lineRule="auto"/>
        <w:jc w:val="both"/>
        <w:rPr>
          <w:rFonts w:ascii="Arial" w:hAnsi="Arial" w:cs="Arial"/>
        </w:rPr>
      </w:pPr>
    </w:p>
    <w:p w14:paraId="7235D9FA" w14:textId="77777777" w:rsidR="008F7C7B" w:rsidRDefault="008F7C7B" w:rsidP="00D54283">
      <w:pPr>
        <w:numPr>
          <w:ilvl w:val="0"/>
          <w:numId w:val="8"/>
        </w:numPr>
        <w:spacing w:after="0" w:line="240" w:lineRule="auto"/>
        <w:jc w:val="both"/>
        <w:rPr>
          <w:rFonts w:ascii="Arial" w:hAnsi="Arial" w:cs="Arial"/>
        </w:rPr>
      </w:pPr>
      <w:r w:rsidRPr="00997320">
        <w:rPr>
          <w:rFonts w:ascii="Arial" w:hAnsi="Arial" w:cs="Arial"/>
        </w:rPr>
        <w:t>Decl</w:t>
      </w:r>
      <w:r>
        <w:rPr>
          <w:rFonts w:ascii="Arial" w:hAnsi="Arial" w:cs="Arial"/>
        </w:rPr>
        <w:t>aro, que como proponente, no tengo incompatibilidad o estoy impedido de participar en este proceso de contratación de acuerdo a lo establecido en el numeral 7 de este documento</w:t>
      </w:r>
    </w:p>
    <w:p w14:paraId="16F84369" w14:textId="77777777" w:rsidR="008F7C7B" w:rsidRPr="00997320" w:rsidRDefault="008F7C7B" w:rsidP="008F7C7B">
      <w:pPr>
        <w:spacing w:after="0" w:line="240" w:lineRule="auto"/>
        <w:jc w:val="both"/>
        <w:rPr>
          <w:rFonts w:ascii="Arial" w:hAnsi="Arial" w:cs="Arial"/>
        </w:rPr>
      </w:pPr>
    </w:p>
    <w:p w14:paraId="4D3EC2B9" w14:textId="77777777" w:rsidR="008F7C7B" w:rsidRDefault="008F7C7B" w:rsidP="008F7C7B">
      <w:pPr>
        <w:spacing w:after="0" w:line="240" w:lineRule="auto"/>
        <w:jc w:val="both"/>
        <w:rPr>
          <w:rFonts w:ascii="Arial" w:hAnsi="Arial" w:cs="Arial"/>
        </w:rPr>
      </w:pPr>
    </w:p>
    <w:p w14:paraId="7BC11A28" w14:textId="77777777" w:rsidR="008F7C7B" w:rsidRPr="00DC37A2" w:rsidRDefault="008F7C7B" w:rsidP="00D54283">
      <w:pPr>
        <w:pStyle w:val="Prrafodelista"/>
        <w:numPr>
          <w:ilvl w:val="0"/>
          <w:numId w:val="17"/>
        </w:numPr>
        <w:spacing w:after="0" w:line="240" w:lineRule="auto"/>
        <w:ind w:left="426" w:hanging="426"/>
        <w:jc w:val="both"/>
        <w:rPr>
          <w:rFonts w:ascii="Arial" w:hAnsi="Arial" w:cs="Arial"/>
          <w:b/>
        </w:rPr>
      </w:pPr>
      <w:r w:rsidRPr="00DC37A2">
        <w:rPr>
          <w:rFonts w:ascii="Arial" w:hAnsi="Arial" w:cs="Arial"/>
          <w:b/>
        </w:rPr>
        <w:t>Declaración Jurada</w:t>
      </w:r>
    </w:p>
    <w:p w14:paraId="3A156066" w14:textId="77777777" w:rsidR="008F7C7B" w:rsidRPr="001F7CC7" w:rsidRDefault="008F7C7B" w:rsidP="008F7C7B">
      <w:pPr>
        <w:pStyle w:val="Prrafodelista"/>
        <w:spacing w:after="0" w:line="240" w:lineRule="auto"/>
        <w:ind w:left="426"/>
        <w:jc w:val="both"/>
        <w:rPr>
          <w:rFonts w:ascii="Arial" w:hAnsi="Arial" w:cs="Arial"/>
        </w:rPr>
      </w:pPr>
    </w:p>
    <w:p w14:paraId="61200A3C" w14:textId="77777777" w:rsidR="008F7C7B" w:rsidRDefault="008F7C7B" w:rsidP="00D54283">
      <w:pPr>
        <w:pStyle w:val="Prrafodelista"/>
        <w:numPr>
          <w:ilvl w:val="0"/>
          <w:numId w:val="16"/>
        </w:numPr>
        <w:spacing w:after="0" w:line="240" w:lineRule="auto"/>
        <w:ind w:left="426" w:hanging="426"/>
        <w:jc w:val="both"/>
        <w:rPr>
          <w:rFonts w:ascii="Arial" w:hAnsi="Arial" w:cs="Arial"/>
        </w:rPr>
      </w:pPr>
      <w:r w:rsidRPr="001F7CC7">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25359031" w14:textId="77777777" w:rsidR="008F7C7B" w:rsidRDefault="008F7C7B" w:rsidP="008F7C7B">
      <w:pPr>
        <w:pStyle w:val="Prrafodelista"/>
        <w:spacing w:after="0" w:line="240" w:lineRule="auto"/>
        <w:ind w:left="426"/>
        <w:jc w:val="both"/>
        <w:rPr>
          <w:rFonts w:ascii="Arial" w:hAnsi="Arial" w:cs="Arial"/>
        </w:rPr>
      </w:pPr>
    </w:p>
    <w:p w14:paraId="12E96CF6" w14:textId="77777777" w:rsidR="008F7C7B" w:rsidRDefault="008F7C7B" w:rsidP="00D54283">
      <w:pPr>
        <w:pStyle w:val="Prrafodelista"/>
        <w:numPr>
          <w:ilvl w:val="0"/>
          <w:numId w:val="16"/>
        </w:numPr>
        <w:spacing w:after="0" w:line="240" w:lineRule="auto"/>
        <w:ind w:left="426" w:hanging="426"/>
        <w:jc w:val="both"/>
        <w:rPr>
          <w:rFonts w:ascii="Arial" w:hAnsi="Arial" w:cs="Arial"/>
        </w:rPr>
      </w:pPr>
      <w:r w:rsidRPr="001F7CC7">
        <w:rPr>
          <w:rFonts w:ascii="Arial" w:hAnsi="Arial" w:cs="Arial"/>
        </w:rPr>
        <w:t>Me comprometo a denunciar por escrito, ante  el Gerente General o Directorio de la CSBP, cualquier tipo de presión o intento de extorsión de parte de los empleados de esta institución o de otras empresas, para que se asuman las acciones legales y administrativas correspondientes.</w:t>
      </w:r>
    </w:p>
    <w:p w14:paraId="2005E5F2" w14:textId="77777777" w:rsidR="008F7C7B" w:rsidRPr="001F7CC7" w:rsidRDefault="008F7C7B" w:rsidP="008F7C7B">
      <w:pPr>
        <w:spacing w:after="0" w:line="240" w:lineRule="auto"/>
        <w:jc w:val="both"/>
        <w:rPr>
          <w:rFonts w:ascii="Arial" w:hAnsi="Arial" w:cs="Arial"/>
        </w:rPr>
      </w:pPr>
    </w:p>
    <w:p w14:paraId="1D5340D2" w14:textId="77777777" w:rsidR="008F7C7B" w:rsidRDefault="008F7C7B" w:rsidP="00D54283">
      <w:pPr>
        <w:numPr>
          <w:ilvl w:val="0"/>
          <w:numId w:val="16"/>
        </w:numPr>
        <w:spacing w:after="0" w:line="240" w:lineRule="auto"/>
        <w:ind w:left="426" w:hanging="426"/>
        <w:jc w:val="both"/>
        <w:rPr>
          <w:rFonts w:ascii="Arial" w:hAnsi="Arial" w:cs="Arial"/>
        </w:rPr>
      </w:pPr>
      <w:r w:rsidRPr="00997320">
        <w:rPr>
          <w:rFonts w:ascii="Arial" w:hAnsi="Arial" w:cs="Arial"/>
        </w:rPr>
        <w:t>Declaro haber cumplido con todos los contratos suscritos durante los últimos tres (3) años con entidades del sector público</w:t>
      </w:r>
      <w:r>
        <w:rPr>
          <w:rFonts w:ascii="Arial" w:hAnsi="Arial" w:cs="Arial"/>
        </w:rPr>
        <w:t xml:space="preserve"> y privado</w:t>
      </w:r>
      <w:r w:rsidRPr="00997320">
        <w:rPr>
          <w:rFonts w:ascii="Arial" w:hAnsi="Arial" w:cs="Arial"/>
        </w:rPr>
        <w:t>.</w:t>
      </w:r>
    </w:p>
    <w:p w14:paraId="1DEA6BD8" w14:textId="77777777" w:rsidR="008F7C7B" w:rsidRPr="001F7CC7" w:rsidRDefault="008F7C7B" w:rsidP="008F7C7B">
      <w:pPr>
        <w:spacing w:after="0" w:line="240" w:lineRule="auto"/>
        <w:jc w:val="both"/>
        <w:rPr>
          <w:rFonts w:ascii="Arial" w:hAnsi="Arial" w:cs="Arial"/>
        </w:rPr>
      </w:pPr>
    </w:p>
    <w:p w14:paraId="4537EFBF" w14:textId="77777777" w:rsidR="008F7C7B" w:rsidRDefault="008F7C7B" w:rsidP="00D54283">
      <w:pPr>
        <w:numPr>
          <w:ilvl w:val="0"/>
          <w:numId w:val="16"/>
        </w:numPr>
        <w:spacing w:after="0" w:line="240" w:lineRule="auto"/>
        <w:ind w:left="426" w:hanging="426"/>
        <w:jc w:val="both"/>
        <w:rPr>
          <w:rFonts w:ascii="Arial" w:hAnsi="Arial" w:cs="Arial"/>
        </w:rPr>
      </w:pPr>
      <w:r w:rsidRPr="00997320">
        <w:rPr>
          <w:rFonts w:ascii="Arial" w:hAnsi="Arial" w:cs="Arial"/>
        </w:rPr>
        <w:t>Declaro no haber incumplido la presentación de documentos ni tampoco haber des</w:t>
      </w:r>
      <w:r>
        <w:rPr>
          <w:rFonts w:ascii="Arial" w:hAnsi="Arial" w:cs="Arial"/>
        </w:rPr>
        <w:t>istido de suscribir el contrato</w:t>
      </w:r>
      <w:r w:rsidRPr="00997320">
        <w:rPr>
          <w:rFonts w:ascii="Arial" w:hAnsi="Arial" w:cs="Arial"/>
        </w:rPr>
        <w:t xml:space="preserve"> como proponente adjudicado, en otros procesos de contratación realizados por la</w:t>
      </w:r>
      <w:r>
        <w:rPr>
          <w:rFonts w:ascii="Arial" w:hAnsi="Arial" w:cs="Arial"/>
        </w:rPr>
        <w:t xml:space="preserve"> CSBP, </w:t>
      </w:r>
      <w:r w:rsidRPr="00997320">
        <w:rPr>
          <w:rFonts w:ascii="Arial" w:hAnsi="Arial" w:cs="Arial"/>
        </w:rPr>
        <w:t xml:space="preserve"> entidades públicas</w:t>
      </w:r>
      <w:r>
        <w:rPr>
          <w:rFonts w:ascii="Arial" w:hAnsi="Arial" w:cs="Arial"/>
        </w:rPr>
        <w:t xml:space="preserve"> y privadas</w:t>
      </w:r>
      <w:r w:rsidRPr="00997320">
        <w:rPr>
          <w:rFonts w:ascii="Arial" w:hAnsi="Arial" w:cs="Arial"/>
        </w:rPr>
        <w:t xml:space="preserve"> en el último año.  </w:t>
      </w:r>
    </w:p>
    <w:p w14:paraId="0DF547A9" w14:textId="77777777" w:rsidR="008F7C7B" w:rsidRDefault="008F7C7B" w:rsidP="008F7C7B">
      <w:pPr>
        <w:spacing w:after="0" w:line="240" w:lineRule="auto"/>
        <w:jc w:val="both"/>
        <w:rPr>
          <w:rFonts w:ascii="Arial" w:hAnsi="Arial" w:cs="Arial"/>
        </w:rPr>
      </w:pPr>
    </w:p>
    <w:p w14:paraId="15CAC6A2" w14:textId="77777777" w:rsidR="008F7C7B" w:rsidRPr="00361F70" w:rsidRDefault="008F7C7B" w:rsidP="008F7C7B">
      <w:pPr>
        <w:spacing w:after="0" w:line="240" w:lineRule="auto"/>
        <w:jc w:val="both"/>
        <w:rPr>
          <w:rFonts w:ascii="Arial" w:hAnsi="Arial" w:cs="Arial"/>
          <w:b/>
        </w:rPr>
      </w:pPr>
      <w:r>
        <w:rPr>
          <w:rFonts w:ascii="Arial" w:hAnsi="Arial" w:cs="Arial"/>
          <w:b/>
        </w:rPr>
        <w:t xml:space="preserve">III.-  </w:t>
      </w:r>
      <w:r w:rsidRPr="00361F70">
        <w:rPr>
          <w:rFonts w:ascii="Arial" w:hAnsi="Arial" w:cs="Arial"/>
          <w:b/>
        </w:rPr>
        <w:t>De la Presentación de Documentos.</w:t>
      </w:r>
    </w:p>
    <w:p w14:paraId="1F32FD16" w14:textId="77777777" w:rsidR="008F7C7B" w:rsidRPr="001F7CC7" w:rsidRDefault="008F7C7B" w:rsidP="008F7C7B">
      <w:pPr>
        <w:pStyle w:val="Prrafodelista"/>
        <w:spacing w:after="0" w:line="240" w:lineRule="auto"/>
        <w:ind w:left="426"/>
        <w:jc w:val="both"/>
        <w:rPr>
          <w:rFonts w:ascii="Arial" w:hAnsi="Arial" w:cs="Arial"/>
        </w:rPr>
      </w:pPr>
    </w:p>
    <w:p w14:paraId="0223EC5E" w14:textId="77777777" w:rsidR="008F7C7B" w:rsidRDefault="008F7C7B" w:rsidP="008F7C7B">
      <w:pPr>
        <w:spacing w:after="0" w:line="240" w:lineRule="auto"/>
        <w:jc w:val="both"/>
        <w:rPr>
          <w:rFonts w:ascii="Arial" w:hAnsi="Arial" w:cs="Arial"/>
        </w:rPr>
      </w:pPr>
      <w:r>
        <w:rPr>
          <w:rFonts w:ascii="Arial" w:hAnsi="Arial" w:cs="Arial"/>
        </w:rPr>
        <w:t xml:space="preserve">Si nuestra propuesta es adjudicada, me comprometo a presentar en el plazo establecido en el Pliego  de Condiciones, los documentos originales o fotocopias legalizadas de todos y cada uno de los siguientes  </w:t>
      </w:r>
      <w:proofErr w:type="gramStart"/>
      <w:r>
        <w:rPr>
          <w:rFonts w:ascii="Arial" w:hAnsi="Arial" w:cs="Arial"/>
        </w:rPr>
        <w:t>documentos .</w:t>
      </w:r>
      <w:proofErr w:type="gramEnd"/>
    </w:p>
    <w:p w14:paraId="372F8E8B" w14:textId="77777777" w:rsidR="008F7C7B" w:rsidRPr="004211EB" w:rsidRDefault="008F7C7B" w:rsidP="008F7C7B">
      <w:pPr>
        <w:spacing w:after="0" w:line="240" w:lineRule="auto"/>
        <w:jc w:val="both"/>
        <w:rPr>
          <w:rFonts w:ascii="Arial" w:hAnsi="Arial" w:cs="Arial"/>
        </w:rPr>
      </w:pPr>
      <w:r w:rsidRPr="004211EB">
        <w:rPr>
          <w:rFonts w:ascii="Arial" w:hAnsi="Arial" w:cs="Arial"/>
        </w:rPr>
        <w:t xml:space="preserve">     *Para Sociedad Anónima y de Responsabilidad Limitada:</w:t>
      </w:r>
    </w:p>
    <w:p w14:paraId="367C2D69" w14:textId="77777777" w:rsidR="008F7C7B" w:rsidRPr="004211EB" w:rsidRDefault="008F7C7B" w:rsidP="008F7C7B">
      <w:pPr>
        <w:spacing w:after="0" w:line="240" w:lineRule="auto"/>
        <w:jc w:val="both"/>
        <w:rPr>
          <w:rFonts w:ascii="Arial" w:hAnsi="Arial" w:cs="Arial"/>
        </w:rPr>
      </w:pPr>
    </w:p>
    <w:p w14:paraId="54E6E77D" w14:textId="77777777" w:rsidR="008F7C7B" w:rsidRPr="004211EB" w:rsidRDefault="008F7C7B" w:rsidP="008F7C7B">
      <w:pPr>
        <w:spacing w:after="0" w:line="240" w:lineRule="auto"/>
        <w:ind w:left="705" w:hanging="705"/>
        <w:jc w:val="both"/>
        <w:rPr>
          <w:rFonts w:ascii="Arial" w:hAnsi="Arial" w:cs="Arial"/>
        </w:rPr>
      </w:pPr>
      <w:r w:rsidRPr="004211EB">
        <w:rPr>
          <w:rFonts w:ascii="Arial" w:hAnsi="Arial" w:cs="Arial"/>
        </w:rPr>
        <w:t>a)</w:t>
      </w:r>
      <w:r w:rsidRPr="004211EB">
        <w:rPr>
          <w:rFonts w:ascii="Arial" w:hAnsi="Arial" w:cs="Arial"/>
        </w:rPr>
        <w:tab/>
        <w:t>Testimonio de Constitución Social de la empresa y la última modificación realizada (si la hubiere), registrada en FUNDEMPRESA.</w:t>
      </w:r>
    </w:p>
    <w:p w14:paraId="394B9827" w14:textId="77777777" w:rsidR="008F7C7B" w:rsidRPr="004211EB" w:rsidRDefault="008F7C7B" w:rsidP="008F7C7B">
      <w:pPr>
        <w:spacing w:after="0" w:line="240" w:lineRule="auto"/>
        <w:ind w:left="705" w:hanging="705"/>
        <w:jc w:val="both"/>
        <w:rPr>
          <w:rFonts w:ascii="Arial" w:hAnsi="Arial" w:cs="Arial"/>
        </w:rPr>
      </w:pPr>
      <w:r w:rsidRPr="004211EB">
        <w:rPr>
          <w:rFonts w:ascii="Arial" w:hAnsi="Arial" w:cs="Arial"/>
        </w:rPr>
        <w:t>b)</w:t>
      </w:r>
      <w:r w:rsidRPr="004211EB">
        <w:rPr>
          <w:rFonts w:ascii="Arial" w:hAnsi="Arial" w:cs="Arial"/>
        </w:rPr>
        <w:tab/>
        <w:t>Testimonio de Poder registrado en FUNDEMPRESA, que faculte al o los representantes legales a presentar propuestas y suscribir contratos.</w:t>
      </w:r>
    </w:p>
    <w:p w14:paraId="2418DFAB" w14:textId="77777777" w:rsidR="008F7C7B" w:rsidRPr="004211EB" w:rsidRDefault="008F7C7B" w:rsidP="008F7C7B">
      <w:pPr>
        <w:spacing w:after="0" w:line="240" w:lineRule="auto"/>
        <w:jc w:val="both"/>
        <w:rPr>
          <w:rFonts w:ascii="Arial" w:hAnsi="Arial" w:cs="Arial"/>
        </w:rPr>
      </w:pPr>
      <w:r w:rsidRPr="004211EB">
        <w:rPr>
          <w:rFonts w:ascii="Arial" w:hAnsi="Arial" w:cs="Arial"/>
        </w:rPr>
        <w:t>c)</w:t>
      </w:r>
      <w:r w:rsidRPr="004211EB">
        <w:rPr>
          <w:rFonts w:ascii="Arial" w:hAnsi="Arial" w:cs="Arial"/>
        </w:rPr>
        <w:tab/>
        <w:t>Matrícula de Inscripción en FUNDEMPRESA, vigente.</w:t>
      </w:r>
    </w:p>
    <w:p w14:paraId="6949723E" w14:textId="77777777" w:rsidR="008F7C7B" w:rsidRPr="004211EB" w:rsidRDefault="008F7C7B" w:rsidP="008F7C7B">
      <w:pPr>
        <w:spacing w:after="0" w:line="240" w:lineRule="auto"/>
        <w:jc w:val="both"/>
        <w:rPr>
          <w:rFonts w:ascii="Arial" w:hAnsi="Arial" w:cs="Arial"/>
        </w:rPr>
      </w:pPr>
      <w:r w:rsidRPr="004211EB">
        <w:rPr>
          <w:rFonts w:ascii="Arial" w:hAnsi="Arial" w:cs="Arial"/>
        </w:rPr>
        <w:t>d)</w:t>
      </w:r>
      <w:r w:rsidRPr="004211EB">
        <w:rPr>
          <w:rFonts w:ascii="Arial" w:hAnsi="Arial" w:cs="Arial"/>
        </w:rPr>
        <w:tab/>
        <w:t>Número de Identificación Tributaria (NIT).</w:t>
      </w:r>
    </w:p>
    <w:p w14:paraId="41B0AD88" w14:textId="77777777" w:rsidR="008F7C7B" w:rsidRPr="004211EB" w:rsidRDefault="008F7C7B" w:rsidP="008F7C7B">
      <w:pPr>
        <w:spacing w:after="0" w:line="240" w:lineRule="auto"/>
        <w:jc w:val="both"/>
        <w:rPr>
          <w:rFonts w:ascii="Arial" w:hAnsi="Arial" w:cs="Arial"/>
        </w:rPr>
      </w:pPr>
      <w:r w:rsidRPr="004211EB">
        <w:rPr>
          <w:rFonts w:ascii="Arial" w:hAnsi="Arial" w:cs="Arial"/>
        </w:rPr>
        <w:t>e)</w:t>
      </w:r>
      <w:r w:rsidRPr="004211EB">
        <w:rPr>
          <w:rFonts w:ascii="Arial" w:hAnsi="Arial" w:cs="Arial"/>
        </w:rPr>
        <w:tab/>
        <w:t>Cédula de Identidad vigente del Representante Legal.</w:t>
      </w:r>
    </w:p>
    <w:p w14:paraId="31FE21A9" w14:textId="77777777" w:rsidR="008F7C7B" w:rsidRPr="004211EB" w:rsidRDefault="008F7C7B" w:rsidP="008F7C7B">
      <w:pPr>
        <w:spacing w:after="0" w:line="240" w:lineRule="auto"/>
        <w:jc w:val="both"/>
        <w:rPr>
          <w:rFonts w:ascii="Arial" w:hAnsi="Arial" w:cs="Arial"/>
        </w:rPr>
      </w:pPr>
    </w:p>
    <w:p w14:paraId="7D5E0F68" w14:textId="77777777" w:rsidR="008F7C7B" w:rsidRPr="004211EB" w:rsidRDefault="008F7C7B" w:rsidP="008F7C7B">
      <w:pPr>
        <w:spacing w:after="0" w:line="240" w:lineRule="auto"/>
        <w:jc w:val="both"/>
        <w:rPr>
          <w:rFonts w:ascii="Arial" w:hAnsi="Arial" w:cs="Arial"/>
        </w:rPr>
      </w:pPr>
    </w:p>
    <w:p w14:paraId="1C81FFC5" w14:textId="77777777" w:rsidR="008F7C7B" w:rsidRPr="004211EB" w:rsidRDefault="008F7C7B" w:rsidP="008F7C7B">
      <w:pPr>
        <w:spacing w:after="0" w:line="240" w:lineRule="auto"/>
        <w:jc w:val="both"/>
        <w:rPr>
          <w:rFonts w:ascii="Arial" w:hAnsi="Arial" w:cs="Arial"/>
        </w:rPr>
      </w:pPr>
      <w:r w:rsidRPr="004211EB">
        <w:rPr>
          <w:rFonts w:ascii="Arial" w:hAnsi="Arial" w:cs="Arial"/>
        </w:rPr>
        <w:t xml:space="preserve">     *Para empresas Unipersonales</w:t>
      </w:r>
    </w:p>
    <w:p w14:paraId="423DED20" w14:textId="77777777" w:rsidR="008F7C7B" w:rsidRPr="004211EB" w:rsidRDefault="008F7C7B" w:rsidP="008F7C7B">
      <w:pPr>
        <w:spacing w:after="0" w:line="240" w:lineRule="auto"/>
        <w:ind w:left="705" w:hanging="705"/>
        <w:jc w:val="both"/>
        <w:rPr>
          <w:rFonts w:ascii="Arial" w:hAnsi="Arial" w:cs="Arial"/>
        </w:rPr>
      </w:pPr>
      <w:r w:rsidRPr="004211EB">
        <w:rPr>
          <w:rFonts w:ascii="Arial" w:hAnsi="Arial" w:cs="Arial"/>
        </w:rPr>
        <w:t>a)</w:t>
      </w:r>
      <w:r w:rsidRPr="004211EB">
        <w:rPr>
          <w:rFonts w:ascii="Arial" w:hAnsi="Arial" w:cs="Arial"/>
        </w:rPr>
        <w:tab/>
        <w:t>Testimonio de Poder Registrado en FUNDEMPRESA, que faculte al    representante legal a presentar propuestas y suscribir contratos, cuando el representante legal sea diferente al propietario.</w:t>
      </w:r>
    </w:p>
    <w:p w14:paraId="5CBEC62E" w14:textId="77777777" w:rsidR="008F7C7B" w:rsidRPr="004211EB" w:rsidRDefault="008F7C7B" w:rsidP="008F7C7B">
      <w:pPr>
        <w:spacing w:after="0" w:line="240" w:lineRule="auto"/>
        <w:jc w:val="both"/>
        <w:rPr>
          <w:rFonts w:ascii="Arial" w:hAnsi="Arial" w:cs="Arial"/>
        </w:rPr>
      </w:pPr>
      <w:r w:rsidRPr="004211EB">
        <w:rPr>
          <w:rFonts w:ascii="Arial" w:hAnsi="Arial" w:cs="Arial"/>
        </w:rPr>
        <w:t>b)</w:t>
      </w:r>
      <w:r w:rsidRPr="004211EB">
        <w:rPr>
          <w:rFonts w:ascii="Arial" w:hAnsi="Arial" w:cs="Arial"/>
        </w:rPr>
        <w:tab/>
        <w:t>Matrícula de Inscripción en FUNDEMPRESA, vigente.</w:t>
      </w:r>
    </w:p>
    <w:p w14:paraId="1DC5BF96" w14:textId="77777777" w:rsidR="008F7C7B" w:rsidRPr="004211EB" w:rsidRDefault="008F7C7B" w:rsidP="008F7C7B">
      <w:pPr>
        <w:spacing w:after="0" w:line="240" w:lineRule="auto"/>
        <w:jc w:val="both"/>
        <w:rPr>
          <w:rFonts w:ascii="Arial" w:hAnsi="Arial" w:cs="Arial"/>
        </w:rPr>
      </w:pPr>
      <w:r w:rsidRPr="004211EB">
        <w:rPr>
          <w:rFonts w:ascii="Arial" w:hAnsi="Arial" w:cs="Arial"/>
        </w:rPr>
        <w:t>c)</w:t>
      </w:r>
      <w:r w:rsidRPr="004211EB">
        <w:rPr>
          <w:rFonts w:ascii="Arial" w:hAnsi="Arial" w:cs="Arial"/>
        </w:rPr>
        <w:tab/>
        <w:t>Número de Identificación Tributaria (NIT).</w:t>
      </w:r>
    </w:p>
    <w:p w14:paraId="46538E0C" w14:textId="77777777" w:rsidR="008F7C7B" w:rsidRPr="004211EB" w:rsidRDefault="008F7C7B" w:rsidP="008F7C7B">
      <w:pPr>
        <w:spacing w:after="0" w:line="240" w:lineRule="auto"/>
        <w:jc w:val="both"/>
        <w:rPr>
          <w:rFonts w:ascii="Arial" w:hAnsi="Arial" w:cs="Arial"/>
        </w:rPr>
      </w:pPr>
      <w:r w:rsidRPr="004211EB">
        <w:rPr>
          <w:rFonts w:ascii="Arial" w:hAnsi="Arial" w:cs="Arial"/>
        </w:rPr>
        <w:t>d)</w:t>
      </w:r>
      <w:r w:rsidRPr="004211EB">
        <w:rPr>
          <w:rFonts w:ascii="Arial" w:hAnsi="Arial" w:cs="Arial"/>
        </w:rPr>
        <w:tab/>
        <w:t>Cédula de Identidad vigente del representante legal o propietario.</w:t>
      </w:r>
    </w:p>
    <w:p w14:paraId="0E7D30D0" w14:textId="77777777" w:rsidR="008F7C7B" w:rsidRPr="004211EB" w:rsidRDefault="008F7C7B" w:rsidP="008F7C7B">
      <w:pPr>
        <w:spacing w:after="0" w:line="240" w:lineRule="auto"/>
        <w:jc w:val="both"/>
        <w:rPr>
          <w:rFonts w:ascii="Arial" w:hAnsi="Arial" w:cs="Arial"/>
        </w:rPr>
      </w:pPr>
    </w:p>
    <w:p w14:paraId="73C655DB" w14:textId="77777777" w:rsidR="008F7C7B" w:rsidRPr="004211EB" w:rsidRDefault="008F7C7B" w:rsidP="008F7C7B">
      <w:pPr>
        <w:spacing w:after="0" w:line="240" w:lineRule="auto"/>
        <w:jc w:val="both"/>
        <w:rPr>
          <w:rFonts w:ascii="Arial" w:hAnsi="Arial" w:cs="Arial"/>
        </w:rPr>
      </w:pPr>
      <w:r w:rsidRPr="004211EB">
        <w:rPr>
          <w:rFonts w:ascii="Arial" w:hAnsi="Arial" w:cs="Arial"/>
        </w:rPr>
        <w:t xml:space="preserve">                </w:t>
      </w:r>
    </w:p>
    <w:p w14:paraId="1AD8988A" w14:textId="77777777" w:rsidR="008F7C7B" w:rsidRDefault="008F7C7B" w:rsidP="008F7C7B">
      <w:pPr>
        <w:spacing w:after="0" w:line="240" w:lineRule="auto"/>
        <w:jc w:val="both"/>
        <w:rPr>
          <w:rFonts w:ascii="Arial" w:hAnsi="Arial" w:cs="Arial"/>
        </w:rPr>
      </w:pPr>
      <w:r w:rsidRPr="004211EB">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0260A1DB" w14:textId="77777777" w:rsidR="008F7C7B" w:rsidRDefault="008F7C7B" w:rsidP="008F7C7B">
      <w:pPr>
        <w:spacing w:after="0" w:line="240" w:lineRule="auto"/>
        <w:jc w:val="both"/>
        <w:rPr>
          <w:rFonts w:ascii="Arial" w:hAnsi="Arial" w:cs="Arial"/>
        </w:rPr>
      </w:pPr>
    </w:p>
    <w:p w14:paraId="502DF91E" w14:textId="77777777" w:rsidR="008F7C7B" w:rsidRDefault="008F7C7B" w:rsidP="008F7C7B">
      <w:pPr>
        <w:spacing w:after="0" w:line="240" w:lineRule="auto"/>
        <w:jc w:val="both"/>
        <w:rPr>
          <w:rFonts w:ascii="Arial" w:hAnsi="Arial" w:cs="Arial"/>
        </w:rPr>
      </w:pPr>
      <w:r>
        <w:rPr>
          <w:rFonts w:ascii="Arial" w:hAnsi="Arial" w:cs="Arial"/>
        </w:rPr>
        <w:t xml:space="preserve">Asimismo, a nombre de mi empresa, ofrecemos mantener nuestra propuesta por un periodo </w:t>
      </w:r>
      <w:proofErr w:type="gramStart"/>
      <w:r>
        <w:rPr>
          <w:rFonts w:ascii="Arial" w:hAnsi="Arial" w:cs="Arial"/>
        </w:rPr>
        <w:t>de …</w:t>
      </w:r>
      <w:proofErr w:type="gramEnd"/>
      <w:r>
        <w:rPr>
          <w:rFonts w:ascii="Arial" w:hAnsi="Arial" w:cs="Arial"/>
        </w:rPr>
        <w:t>……</w:t>
      </w:r>
      <w:r w:rsidRPr="00021297">
        <w:rPr>
          <w:rFonts w:ascii="Arial" w:hAnsi="Arial" w:cs="Arial"/>
          <w:b/>
          <w:i/>
        </w:rPr>
        <w:t>(indicar número de días que debe ser igual o superior a sesenta (60) días calendario)</w:t>
      </w:r>
      <w:r>
        <w:rPr>
          <w:rFonts w:ascii="Arial" w:hAnsi="Arial" w:cs="Arial"/>
        </w:rPr>
        <w:t xml:space="preserve"> a partir de la fecha fijada para la apertura de propuestas.</w:t>
      </w:r>
    </w:p>
    <w:p w14:paraId="0EBAD456" w14:textId="77777777" w:rsidR="008F7C7B" w:rsidRDefault="008F7C7B" w:rsidP="008F7C7B">
      <w:pPr>
        <w:spacing w:after="0" w:line="240" w:lineRule="auto"/>
        <w:jc w:val="both"/>
        <w:rPr>
          <w:rFonts w:ascii="Arial" w:hAnsi="Arial" w:cs="Arial"/>
        </w:rPr>
      </w:pPr>
    </w:p>
    <w:p w14:paraId="3070A8F5" w14:textId="77777777" w:rsidR="008F7C7B" w:rsidRDefault="008F7C7B" w:rsidP="008F7C7B">
      <w:pPr>
        <w:spacing w:after="0" w:line="240" w:lineRule="auto"/>
        <w:jc w:val="both"/>
        <w:rPr>
          <w:rFonts w:ascii="Arial" w:hAnsi="Arial" w:cs="Arial"/>
        </w:rPr>
      </w:pPr>
    </w:p>
    <w:p w14:paraId="6D0E7DF1" w14:textId="77777777" w:rsidR="008F7C7B" w:rsidRDefault="008F7C7B" w:rsidP="008F7C7B">
      <w:pPr>
        <w:spacing w:after="0" w:line="240" w:lineRule="auto"/>
        <w:jc w:val="both"/>
        <w:rPr>
          <w:rFonts w:ascii="Arial" w:hAnsi="Arial" w:cs="Arial"/>
        </w:rPr>
      </w:pPr>
    </w:p>
    <w:p w14:paraId="60027691" w14:textId="77777777" w:rsidR="008F7C7B" w:rsidRPr="00021297" w:rsidRDefault="008F7C7B" w:rsidP="008F7C7B">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98B87CB" w14:textId="77777777" w:rsidR="008F7C7B" w:rsidRPr="00021297" w:rsidRDefault="008F7C7B" w:rsidP="008F7C7B">
      <w:pPr>
        <w:spacing w:after="0" w:line="240" w:lineRule="auto"/>
        <w:jc w:val="center"/>
        <w:rPr>
          <w:rFonts w:ascii="Arial" w:hAnsi="Arial" w:cs="Arial"/>
          <w:b/>
          <w:i/>
        </w:rPr>
      </w:pPr>
      <w:r w:rsidRPr="00021297">
        <w:rPr>
          <w:rFonts w:ascii="Arial" w:hAnsi="Arial" w:cs="Arial"/>
          <w:b/>
          <w:i/>
        </w:rPr>
        <w:t>(Nombre completo del representante legal)</w:t>
      </w:r>
    </w:p>
    <w:p w14:paraId="58E55EE5" w14:textId="77777777" w:rsidR="008F7C7B" w:rsidRDefault="008F7C7B" w:rsidP="008F7C7B">
      <w:pPr>
        <w:spacing w:after="0" w:line="240" w:lineRule="auto"/>
        <w:ind w:left="360"/>
        <w:jc w:val="both"/>
        <w:rPr>
          <w:rFonts w:ascii="Arial" w:hAnsi="Arial" w:cs="Arial"/>
          <w:sz w:val="18"/>
          <w:szCs w:val="18"/>
        </w:rPr>
      </w:pPr>
    </w:p>
    <w:p w14:paraId="5E9983D0" w14:textId="77777777" w:rsidR="00136BB0" w:rsidRDefault="00136BB0" w:rsidP="00136BB0">
      <w:pPr>
        <w:spacing w:after="0" w:line="240" w:lineRule="auto"/>
        <w:ind w:left="360"/>
        <w:jc w:val="both"/>
        <w:rPr>
          <w:rFonts w:ascii="Arial" w:hAnsi="Arial" w:cs="Arial"/>
          <w:sz w:val="18"/>
          <w:szCs w:val="18"/>
        </w:rPr>
      </w:pPr>
    </w:p>
    <w:p w14:paraId="4262B8CD" w14:textId="77777777" w:rsidR="00136BB0" w:rsidRPr="007761DF" w:rsidRDefault="00136BB0" w:rsidP="00136BB0">
      <w:pPr>
        <w:spacing w:after="0" w:line="240" w:lineRule="auto"/>
        <w:rPr>
          <w:rFonts w:ascii="Arial" w:hAnsi="Arial" w:cs="Arial"/>
        </w:rPr>
      </w:pPr>
    </w:p>
    <w:p w14:paraId="0CFFCCB7" w14:textId="77777777" w:rsidR="00136BB0" w:rsidRDefault="00136BB0" w:rsidP="00136BB0">
      <w:pPr>
        <w:spacing w:after="0" w:line="240" w:lineRule="auto"/>
        <w:jc w:val="center"/>
        <w:rPr>
          <w:rFonts w:ascii="Arial" w:hAnsi="Arial" w:cs="Arial"/>
          <w:b/>
        </w:rPr>
      </w:pPr>
    </w:p>
    <w:p w14:paraId="4C5D3E94" w14:textId="508F2288" w:rsidR="00136BB0" w:rsidRDefault="00136BB0" w:rsidP="00136BB0">
      <w:pPr>
        <w:rPr>
          <w:rFonts w:ascii="Arial" w:hAnsi="Arial" w:cs="Arial"/>
          <w:b/>
        </w:rPr>
      </w:pPr>
    </w:p>
    <w:p w14:paraId="30369327"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 xml:space="preserve"> A-</w:t>
      </w:r>
      <w:r w:rsidRPr="00392804">
        <w:rPr>
          <w:rFonts w:ascii="Arial" w:hAnsi="Arial" w:cs="Arial"/>
          <w:b/>
        </w:rPr>
        <w:t>2</w:t>
      </w:r>
    </w:p>
    <w:p w14:paraId="38B7FB69"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IDENTIFICACIÓN DEL PROPONENTE PARA EMPRESAS</w:t>
      </w:r>
    </w:p>
    <w:p w14:paraId="0534C67C" w14:textId="77777777" w:rsidR="00136BB0" w:rsidRDefault="00136BB0" w:rsidP="00136BB0">
      <w:pPr>
        <w:spacing w:after="0" w:line="240" w:lineRule="auto"/>
        <w:rPr>
          <w:rFonts w:ascii="Arial" w:hAnsi="Arial" w:cs="Arial"/>
        </w:rPr>
      </w:pPr>
    </w:p>
    <w:p w14:paraId="54AF46A2" w14:textId="77777777" w:rsidR="00136BB0" w:rsidRDefault="00136BB0" w:rsidP="00136BB0">
      <w:pPr>
        <w:spacing w:after="0" w:line="240" w:lineRule="auto"/>
        <w:rPr>
          <w:rFonts w:ascii="Arial" w:hAnsi="Arial" w:cs="Arial"/>
        </w:rPr>
      </w:pPr>
    </w:p>
    <w:p w14:paraId="6335888B" w14:textId="77777777" w:rsidR="00136BB0" w:rsidRDefault="00136BB0" w:rsidP="00D54283">
      <w:pPr>
        <w:pStyle w:val="Prrafodelista"/>
        <w:numPr>
          <w:ilvl w:val="0"/>
          <w:numId w:val="9"/>
        </w:numPr>
        <w:spacing w:after="0" w:line="240" w:lineRule="auto"/>
        <w:rPr>
          <w:rFonts w:ascii="Arial" w:hAnsi="Arial" w:cs="Arial"/>
        </w:rPr>
      </w:pPr>
      <w:r>
        <w:rPr>
          <w:rFonts w:ascii="Arial" w:hAnsi="Arial" w:cs="Arial"/>
        </w:rPr>
        <w:t>Nombre o razón social  _______________________________________</w:t>
      </w:r>
    </w:p>
    <w:p w14:paraId="17C43895" w14:textId="77777777" w:rsidR="00136BB0" w:rsidRDefault="00136BB0" w:rsidP="00136BB0">
      <w:pPr>
        <w:pStyle w:val="Prrafodelista"/>
        <w:spacing w:after="0" w:line="240" w:lineRule="auto"/>
        <w:rPr>
          <w:rFonts w:ascii="Arial" w:hAnsi="Arial" w:cs="Arial"/>
        </w:rPr>
      </w:pPr>
    </w:p>
    <w:p w14:paraId="5DBB57D0" w14:textId="77777777" w:rsidR="00136BB0" w:rsidRDefault="00136BB0" w:rsidP="00D54283">
      <w:pPr>
        <w:pStyle w:val="Prrafodelista"/>
        <w:numPr>
          <w:ilvl w:val="0"/>
          <w:numId w:val="9"/>
        </w:numPr>
        <w:spacing w:after="0" w:line="240" w:lineRule="auto"/>
        <w:rPr>
          <w:rFonts w:ascii="Arial" w:hAnsi="Arial" w:cs="Arial"/>
        </w:rPr>
      </w:pPr>
      <w:r>
        <w:rPr>
          <w:rFonts w:ascii="Arial" w:hAnsi="Arial" w:cs="Arial"/>
        </w:rPr>
        <w:t>Dirección principal ___________________________________________</w:t>
      </w:r>
    </w:p>
    <w:p w14:paraId="77249C6D" w14:textId="77777777" w:rsidR="00136BB0" w:rsidRPr="00510B55" w:rsidRDefault="00136BB0" w:rsidP="00136BB0">
      <w:pPr>
        <w:pStyle w:val="Prrafodelista"/>
        <w:rPr>
          <w:rFonts w:ascii="Arial" w:hAnsi="Arial" w:cs="Arial"/>
        </w:rPr>
      </w:pPr>
    </w:p>
    <w:p w14:paraId="529207F1" w14:textId="77777777" w:rsidR="00136BB0" w:rsidRDefault="00136BB0" w:rsidP="00D54283">
      <w:pPr>
        <w:pStyle w:val="Prrafodelista"/>
        <w:numPr>
          <w:ilvl w:val="0"/>
          <w:numId w:val="9"/>
        </w:numPr>
        <w:spacing w:after="0" w:line="240" w:lineRule="auto"/>
        <w:rPr>
          <w:rFonts w:ascii="Arial" w:hAnsi="Arial" w:cs="Arial"/>
        </w:rPr>
      </w:pPr>
      <w:r>
        <w:rPr>
          <w:rFonts w:ascii="Arial" w:hAnsi="Arial" w:cs="Arial"/>
        </w:rPr>
        <w:t>Ciudad _______________________ País ________________________</w:t>
      </w:r>
    </w:p>
    <w:p w14:paraId="47479C9D" w14:textId="77777777" w:rsidR="00136BB0" w:rsidRPr="00510B55" w:rsidRDefault="00136BB0" w:rsidP="00136BB0">
      <w:pPr>
        <w:pStyle w:val="Prrafodelista"/>
        <w:rPr>
          <w:rFonts w:ascii="Arial" w:hAnsi="Arial" w:cs="Arial"/>
        </w:rPr>
      </w:pPr>
    </w:p>
    <w:p w14:paraId="21501ABD" w14:textId="77777777" w:rsidR="00136BB0" w:rsidRDefault="00136BB0" w:rsidP="00D54283">
      <w:pPr>
        <w:pStyle w:val="Prrafodelista"/>
        <w:numPr>
          <w:ilvl w:val="0"/>
          <w:numId w:val="9"/>
        </w:numPr>
        <w:spacing w:after="0" w:line="240" w:lineRule="auto"/>
        <w:rPr>
          <w:rFonts w:ascii="Arial" w:hAnsi="Arial" w:cs="Arial"/>
        </w:rPr>
      </w:pPr>
      <w:r>
        <w:rPr>
          <w:rFonts w:ascii="Arial" w:hAnsi="Arial" w:cs="Arial"/>
        </w:rPr>
        <w:t xml:space="preserve">Teléfonos ___________________Celular: ______________ </w:t>
      </w:r>
    </w:p>
    <w:p w14:paraId="191E8720" w14:textId="77777777" w:rsidR="00136BB0" w:rsidRPr="00510B55" w:rsidRDefault="00136BB0" w:rsidP="00136BB0">
      <w:pPr>
        <w:pStyle w:val="Prrafodelista"/>
        <w:rPr>
          <w:rFonts w:ascii="Arial" w:hAnsi="Arial" w:cs="Arial"/>
        </w:rPr>
      </w:pPr>
    </w:p>
    <w:p w14:paraId="43328E86" w14:textId="77777777" w:rsidR="00136BB0" w:rsidRDefault="00136BB0" w:rsidP="00D54283">
      <w:pPr>
        <w:pStyle w:val="Prrafodelista"/>
        <w:numPr>
          <w:ilvl w:val="0"/>
          <w:numId w:val="9"/>
        </w:numPr>
        <w:spacing w:after="0" w:line="240" w:lineRule="auto"/>
        <w:rPr>
          <w:rFonts w:ascii="Arial" w:hAnsi="Arial" w:cs="Arial"/>
        </w:rPr>
      </w:pPr>
      <w:r>
        <w:rPr>
          <w:rFonts w:ascii="Arial" w:hAnsi="Arial" w:cs="Arial"/>
        </w:rPr>
        <w:t>Fax  ___________________________________</w:t>
      </w:r>
    </w:p>
    <w:p w14:paraId="0592717E" w14:textId="77777777" w:rsidR="00136BB0" w:rsidRPr="00AD3368" w:rsidRDefault="00136BB0" w:rsidP="00136BB0">
      <w:pPr>
        <w:pStyle w:val="Prrafodelista"/>
        <w:rPr>
          <w:rFonts w:ascii="Arial" w:hAnsi="Arial" w:cs="Arial"/>
        </w:rPr>
      </w:pPr>
    </w:p>
    <w:p w14:paraId="5E1894D6" w14:textId="77777777" w:rsidR="00136BB0" w:rsidRDefault="00136BB0" w:rsidP="00D54283">
      <w:pPr>
        <w:pStyle w:val="Prrafodelista"/>
        <w:numPr>
          <w:ilvl w:val="0"/>
          <w:numId w:val="9"/>
        </w:numPr>
        <w:spacing w:after="0" w:line="240" w:lineRule="auto"/>
        <w:rPr>
          <w:rFonts w:ascii="Arial" w:hAnsi="Arial" w:cs="Arial"/>
        </w:rPr>
      </w:pPr>
      <w:r>
        <w:rPr>
          <w:rFonts w:ascii="Arial" w:hAnsi="Arial" w:cs="Arial"/>
        </w:rPr>
        <w:t>Número de Identificación Tributaria (NIT) _________________________</w:t>
      </w:r>
    </w:p>
    <w:p w14:paraId="7012BA12" w14:textId="77777777" w:rsidR="00136BB0" w:rsidRPr="00510B55" w:rsidRDefault="00136BB0" w:rsidP="00136BB0">
      <w:pPr>
        <w:pStyle w:val="Prrafodelista"/>
        <w:rPr>
          <w:rFonts w:ascii="Arial" w:hAnsi="Arial" w:cs="Arial"/>
        </w:rPr>
      </w:pPr>
    </w:p>
    <w:p w14:paraId="197926B3" w14:textId="77777777" w:rsidR="00136BB0" w:rsidRDefault="00136BB0" w:rsidP="00D54283">
      <w:pPr>
        <w:pStyle w:val="Prrafodelista"/>
        <w:numPr>
          <w:ilvl w:val="0"/>
          <w:numId w:val="9"/>
        </w:numPr>
        <w:spacing w:after="0" w:line="240" w:lineRule="auto"/>
        <w:rPr>
          <w:rFonts w:ascii="Arial" w:hAnsi="Arial" w:cs="Arial"/>
        </w:rPr>
      </w:pPr>
      <w:r>
        <w:rPr>
          <w:rFonts w:ascii="Arial" w:hAnsi="Arial" w:cs="Arial"/>
        </w:rPr>
        <w:t>Dirección electrónica _________________________________________</w:t>
      </w:r>
    </w:p>
    <w:p w14:paraId="57CE52B4" w14:textId="77777777" w:rsidR="00136BB0" w:rsidRPr="00510B55" w:rsidRDefault="00136BB0" w:rsidP="00136BB0">
      <w:pPr>
        <w:pStyle w:val="Prrafodelista"/>
        <w:rPr>
          <w:rFonts w:ascii="Arial" w:hAnsi="Arial" w:cs="Arial"/>
        </w:rPr>
      </w:pPr>
    </w:p>
    <w:p w14:paraId="2147ADA4" w14:textId="77777777" w:rsidR="00136BB0" w:rsidRDefault="00136BB0" w:rsidP="00D54283">
      <w:pPr>
        <w:pStyle w:val="Prrafodelista"/>
        <w:numPr>
          <w:ilvl w:val="0"/>
          <w:numId w:val="9"/>
        </w:numPr>
        <w:spacing w:after="0" w:line="240" w:lineRule="auto"/>
        <w:rPr>
          <w:rFonts w:ascii="Arial" w:hAnsi="Arial" w:cs="Arial"/>
        </w:rPr>
      </w:pPr>
      <w:r>
        <w:rPr>
          <w:rFonts w:ascii="Arial" w:hAnsi="Arial" w:cs="Arial"/>
        </w:rPr>
        <w:t>Nombre original y año de fundación de la empresa</w:t>
      </w:r>
    </w:p>
    <w:p w14:paraId="55DD35C8" w14:textId="77777777" w:rsidR="00136BB0" w:rsidRPr="00510B55" w:rsidRDefault="00136BB0" w:rsidP="00136BB0">
      <w:pPr>
        <w:pStyle w:val="Prrafodelista"/>
        <w:rPr>
          <w:rFonts w:ascii="Arial" w:hAnsi="Arial" w:cs="Arial"/>
        </w:rPr>
      </w:pPr>
    </w:p>
    <w:p w14:paraId="22652541" w14:textId="77777777"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__________________________________________________________</w:t>
      </w:r>
    </w:p>
    <w:p w14:paraId="1D530229" w14:textId="77777777" w:rsidR="00136BB0" w:rsidRPr="00510B55" w:rsidRDefault="00136BB0" w:rsidP="00136BB0">
      <w:pPr>
        <w:pStyle w:val="Prrafodelista"/>
        <w:rPr>
          <w:rFonts w:ascii="Arial" w:hAnsi="Arial" w:cs="Arial"/>
        </w:rPr>
      </w:pPr>
    </w:p>
    <w:p w14:paraId="1486A6AE" w14:textId="77777777" w:rsidR="00136BB0" w:rsidRDefault="00136BB0" w:rsidP="00D54283">
      <w:pPr>
        <w:pStyle w:val="Prrafodelista"/>
        <w:numPr>
          <w:ilvl w:val="0"/>
          <w:numId w:val="9"/>
        </w:numPr>
        <w:spacing w:after="0" w:line="240" w:lineRule="auto"/>
        <w:rPr>
          <w:rFonts w:ascii="Arial" w:hAnsi="Arial" w:cs="Arial"/>
        </w:rPr>
      </w:pPr>
      <w:r>
        <w:rPr>
          <w:rFonts w:ascii="Arial" w:hAnsi="Arial" w:cs="Arial"/>
        </w:rPr>
        <w:t>Nombre del representante legal _________________________________</w:t>
      </w:r>
    </w:p>
    <w:p w14:paraId="0CB51524" w14:textId="77777777" w:rsidR="00136BB0" w:rsidRDefault="00136BB0" w:rsidP="00136BB0">
      <w:pPr>
        <w:pStyle w:val="Prrafodelista"/>
        <w:spacing w:after="0" w:line="240" w:lineRule="auto"/>
        <w:rPr>
          <w:rFonts w:ascii="Arial" w:hAnsi="Arial" w:cs="Arial"/>
        </w:rPr>
      </w:pPr>
    </w:p>
    <w:p w14:paraId="19F8B4D6" w14:textId="77777777" w:rsidR="00136BB0" w:rsidRDefault="00136BB0" w:rsidP="00D54283">
      <w:pPr>
        <w:pStyle w:val="Prrafodelista"/>
        <w:numPr>
          <w:ilvl w:val="0"/>
          <w:numId w:val="9"/>
        </w:numPr>
        <w:spacing w:after="0" w:line="240" w:lineRule="auto"/>
        <w:rPr>
          <w:rFonts w:ascii="Arial" w:hAnsi="Arial" w:cs="Arial"/>
        </w:rPr>
      </w:pPr>
      <w:r>
        <w:rPr>
          <w:rFonts w:ascii="Arial" w:hAnsi="Arial" w:cs="Arial"/>
        </w:rPr>
        <w:t>Documento que lo acredita como representante legal</w:t>
      </w:r>
    </w:p>
    <w:p w14:paraId="753E3667" w14:textId="77777777" w:rsidR="00136BB0" w:rsidRPr="00510B55" w:rsidRDefault="00136BB0" w:rsidP="00136BB0">
      <w:pPr>
        <w:pStyle w:val="Prrafodelista"/>
        <w:rPr>
          <w:rFonts w:ascii="Arial" w:hAnsi="Arial" w:cs="Arial"/>
        </w:rPr>
      </w:pPr>
    </w:p>
    <w:p w14:paraId="6EBA0440" w14:textId="77777777" w:rsidR="00136BB0" w:rsidRDefault="00136BB0" w:rsidP="00136BB0">
      <w:pPr>
        <w:pStyle w:val="Prrafodelista"/>
        <w:spacing w:after="0" w:line="240" w:lineRule="auto"/>
        <w:rPr>
          <w:rFonts w:ascii="Arial" w:hAnsi="Arial" w:cs="Arial"/>
        </w:rPr>
      </w:pPr>
      <w:r>
        <w:rPr>
          <w:rFonts w:ascii="Arial" w:hAnsi="Arial" w:cs="Arial"/>
        </w:rPr>
        <w:t>___</w:t>
      </w:r>
      <w:proofErr w:type="gramStart"/>
      <w:r>
        <w:rPr>
          <w:rFonts w:ascii="Arial" w:hAnsi="Arial" w:cs="Arial"/>
        </w:rPr>
        <w:t>_(</w:t>
      </w:r>
      <w:proofErr w:type="gramEnd"/>
      <w:r w:rsidRPr="00AB0C4F">
        <w:rPr>
          <w:rFonts w:ascii="Arial" w:hAnsi="Arial" w:cs="Arial"/>
          <w:i/>
          <w:u w:val="single"/>
        </w:rPr>
        <w:t>colocar número de testimonio, lugar y fecha)</w:t>
      </w:r>
      <w:r>
        <w:rPr>
          <w:rFonts w:ascii="Arial" w:hAnsi="Arial" w:cs="Arial"/>
        </w:rPr>
        <w:t>___________________</w:t>
      </w:r>
    </w:p>
    <w:p w14:paraId="71420EBF" w14:textId="77777777" w:rsidR="00136BB0" w:rsidRPr="00510B55" w:rsidRDefault="00136BB0" w:rsidP="00136BB0">
      <w:pPr>
        <w:pStyle w:val="Prrafodelista"/>
        <w:rPr>
          <w:rFonts w:ascii="Arial" w:hAnsi="Arial" w:cs="Arial"/>
        </w:rPr>
      </w:pPr>
    </w:p>
    <w:p w14:paraId="0E3CAD33" w14:textId="77777777" w:rsidR="00136BB0" w:rsidRDefault="00136BB0" w:rsidP="00D54283">
      <w:pPr>
        <w:pStyle w:val="Prrafodelista"/>
        <w:numPr>
          <w:ilvl w:val="0"/>
          <w:numId w:val="9"/>
        </w:numPr>
        <w:spacing w:after="0" w:line="240" w:lineRule="auto"/>
        <w:rPr>
          <w:rFonts w:ascii="Arial" w:hAnsi="Arial" w:cs="Arial"/>
        </w:rPr>
      </w:pPr>
      <w:r>
        <w:rPr>
          <w:rFonts w:ascii="Arial" w:hAnsi="Arial" w:cs="Arial"/>
        </w:rPr>
        <w:t>Tipo de organización (unipersonal, sociedad anónima, sociedad accidental, etc.)</w:t>
      </w:r>
    </w:p>
    <w:p w14:paraId="48CD4216" w14:textId="77777777" w:rsidR="00136BB0" w:rsidRDefault="00136BB0" w:rsidP="00136BB0">
      <w:pPr>
        <w:pStyle w:val="Prrafodelista"/>
        <w:spacing w:after="0" w:line="240" w:lineRule="auto"/>
        <w:rPr>
          <w:rFonts w:ascii="Arial" w:hAnsi="Arial" w:cs="Arial"/>
        </w:rPr>
      </w:pPr>
    </w:p>
    <w:p w14:paraId="056D278D" w14:textId="77777777"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w:t>
      </w:r>
    </w:p>
    <w:p w14:paraId="479312BB" w14:textId="77777777" w:rsidR="00136BB0" w:rsidRDefault="00136BB0" w:rsidP="00136BB0">
      <w:pPr>
        <w:pStyle w:val="Prrafodelista"/>
        <w:spacing w:after="0" w:line="240" w:lineRule="auto"/>
        <w:rPr>
          <w:rFonts w:ascii="Arial" w:hAnsi="Arial" w:cs="Arial"/>
        </w:rPr>
      </w:pPr>
    </w:p>
    <w:p w14:paraId="704266D9" w14:textId="77777777" w:rsidR="00136BB0" w:rsidRDefault="00136BB0" w:rsidP="00136BB0">
      <w:pPr>
        <w:pStyle w:val="Prrafodelista"/>
        <w:spacing w:after="0" w:line="240" w:lineRule="auto"/>
        <w:rPr>
          <w:rFonts w:ascii="Arial" w:hAnsi="Arial" w:cs="Arial"/>
        </w:rPr>
      </w:pPr>
    </w:p>
    <w:p w14:paraId="3E7087A5" w14:textId="77777777" w:rsidR="00136BB0" w:rsidRDefault="00136BB0" w:rsidP="00136BB0">
      <w:pPr>
        <w:pStyle w:val="Prrafodelista"/>
        <w:spacing w:after="0" w:line="240" w:lineRule="auto"/>
        <w:rPr>
          <w:rFonts w:ascii="Arial" w:hAnsi="Arial" w:cs="Arial"/>
        </w:rPr>
      </w:pPr>
    </w:p>
    <w:p w14:paraId="7E10A5AC" w14:textId="77777777" w:rsidR="00136BB0" w:rsidRDefault="00136BB0" w:rsidP="00136BB0">
      <w:pPr>
        <w:pStyle w:val="Prrafodelista"/>
        <w:spacing w:after="0" w:line="240" w:lineRule="auto"/>
        <w:rPr>
          <w:rFonts w:ascii="Arial" w:hAnsi="Arial" w:cs="Arial"/>
        </w:rPr>
      </w:pPr>
    </w:p>
    <w:p w14:paraId="5FB0A46E" w14:textId="77777777" w:rsidR="00136BB0" w:rsidRDefault="00136BB0" w:rsidP="00136BB0">
      <w:pPr>
        <w:pStyle w:val="Prrafodelista"/>
        <w:spacing w:after="0" w:line="240" w:lineRule="auto"/>
        <w:rPr>
          <w:rFonts w:ascii="Arial" w:hAnsi="Arial" w:cs="Arial"/>
        </w:rPr>
      </w:pPr>
    </w:p>
    <w:p w14:paraId="16A0EE00" w14:textId="77777777" w:rsidR="00136BB0" w:rsidRDefault="00136BB0" w:rsidP="00136BB0">
      <w:pPr>
        <w:pStyle w:val="Prrafodelista"/>
        <w:spacing w:after="0" w:line="240" w:lineRule="auto"/>
        <w:rPr>
          <w:rFonts w:ascii="Arial" w:hAnsi="Arial" w:cs="Arial"/>
        </w:rPr>
      </w:pPr>
    </w:p>
    <w:p w14:paraId="36D727E7" w14:textId="77777777" w:rsidR="00136BB0" w:rsidRPr="00021297" w:rsidRDefault="00136BB0" w:rsidP="00136BB0">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7722A1B4" w14:textId="77777777" w:rsidR="00136BB0" w:rsidRDefault="00136BB0" w:rsidP="00136BB0">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06A27FF6" w14:textId="77777777" w:rsidR="00136BB0" w:rsidRDefault="00136BB0" w:rsidP="00136BB0">
      <w:pPr>
        <w:pStyle w:val="Prrafodelista"/>
        <w:spacing w:after="0" w:line="240" w:lineRule="auto"/>
        <w:rPr>
          <w:rFonts w:ascii="Arial" w:hAnsi="Arial" w:cs="Arial"/>
        </w:rPr>
      </w:pPr>
    </w:p>
    <w:p w14:paraId="2313C6BA" w14:textId="77777777" w:rsidR="00136BB0" w:rsidRDefault="00136BB0" w:rsidP="00136BB0">
      <w:pPr>
        <w:pStyle w:val="Prrafodelista"/>
        <w:spacing w:after="0" w:line="240" w:lineRule="auto"/>
        <w:rPr>
          <w:rFonts w:ascii="Arial" w:hAnsi="Arial" w:cs="Arial"/>
        </w:rPr>
      </w:pPr>
    </w:p>
    <w:p w14:paraId="48BB968D" w14:textId="77777777" w:rsidR="00136BB0" w:rsidRDefault="00136BB0" w:rsidP="00136BB0">
      <w:pPr>
        <w:pStyle w:val="Prrafodelista"/>
        <w:spacing w:after="0" w:line="240" w:lineRule="auto"/>
        <w:rPr>
          <w:rFonts w:ascii="Arial" w:hAnsi="Arial" w:cs="Arial"/>
        </w:rPr>
      </w:pPr>
    </w:p>
    <w:p w14:paraId="5F8B75EA" w14:textId="77777777" w:rsidR="00136BB0" w:rsidRDefault="00136BB0" w:rsidP="00136BB0">
      <w:pPr>
        <w:pStyle w:val="Prrafodelista"/>
        <w:spacing w:after="0" w:line="240" w:lineRule="auto"/>
        <w:rPr>
          <w:rFonts w:ascii="Arial" w:hAnsi="Arial" w:cs="Arial"/>
        </w:rPr>
      </w:pPr>
    </w:p>
    <w:p w14:paraId="043771EC" w14:textId="77777777" w:rsidR="00136BB0" w:rsidRDefault="00136BB0" w:rsidP="00136BB0">
      <w:pPr>
        <w:pStyle w:val="Prrafodelista"/>
        <w:spacing w:after="0" w:line="240" w:lineRule="auto"/>
        <w:rPr>
          <w:rFonts w:ascii="Arial" w:hAnsi="Arial" w:cs="Arial"/>
        </w:rPr>
      </w:pPr>
    </w:p>
    <w:p w14:paraId="5E1A0B07" w14:textId="77777777" w:rsidR="00136BB0" w:rsidRDefault="00136BB0" w:rsidP="00136BB0">
      <w:pPr>
        <w:pStyle w:val="Prrafodelista"/>
        <w:spacing w:after="0" w:line="240" w:lineRule="auto"/>
        <w:rPr>
          <w:rFonts w:ascii="Arial" w:hAnsi="Arial" w:cs="Arial"/>
        </w:rPr>
      </w:pPr>
    </w:p>
    <w:p w14:paraId="2825F066" w14:textId="77777777" w:rsidR="004715F1" w:rsidRDefault="004715F1" w:rsidP="00136BB0">
      <w:pPr>
        <w:pStyle w:val="Prrafodelista"/>
        <w:spacing w:after="0" w:line="240" w:lineRule="auto"/>
        <w:rPr>
          <w:rFonts w:ascii="Arial" w:hAnsi="Arial" w:cs="Arial"/>
        </w:rPr>
      </w:pPr>
    </w:p>
    <w:p w14:paraId="52843F43" w14:textId="77777777" w:rsidR="00136BB0" w:rsidRDefault="00136BB0" w:rsidP="00136BB0">
      <w:pPr>
        <w:pStyle w:val="Prrafodelista"/>
        <w:spacing w:after="0" w:line="240" w:lineRule="auto"/>
        <w:rPr>
          <w:rFonts w:ascii="Arial" w:hAnsi="Arial" w:cs="Arial"/>
        </w:rPr>
      </w:pPr>
    </w:p>
    <w:p w14:paraId="367BCEBF" w14:textId="77777777" w:rsidR="00136BB0" w:rsidRPr="00F6075D" w:rsidRDefault="00136BB0" w:rsidP="00136BB0">
      <w:pPr>
        <w:spacing w:after="0" w:line="240" w:lineRule="auto"/>
        <w:rPr>
          <w:rFonts w:ascii="Arial" w:hAnsi="Arial" w:cs="Arial"/>
        </w:rPr>
      </w:pPr>
    </w:p>
    <w:p w14:paraId="46B75452" w14:textId="77777777" w:rsidR="00136BB0" w:rsidRDefault="00136BB0" w:rsidP="00136BB0">
      <w:pPr>
        <w:spacing w:after="0" w:line="240" w:lineRule="auto"/>
        <w:jc w:val="center"/>
        <w:rPr>
          <w:rFonts w:ascii="Arial" w:hAnsi="Arial" w:cs="Arial"/>
          <w:b/>
        </w:rPr>
      </w:pPr>
    </w:p>
    <w:p w14:paraId="022AACF4" w14:textId="77777777" w:rsidR="00136BB0" w:rsidRPr="00392804" w:rsidRDefault="00136BB0" w:rsidP="00136BB0">
      <w:pPr>
        <w:spacing w:after="0" w:line="240" w:lineRule="auto"/>
        <w:jc w:val="center"/>
        <w:rPr>
          <w:rFonts w:ascii="Arial" w:hAnsi="Arial" w:cs="Arial"/>
          <w:b/>
        </w:rPr>
      </w:pPr>
      <w:r w:rsidRPr="00392804">
        <w:rPr>
          <w:rFonts w:ascii="Arial" w:hAnsi="Arial" w:cs="Arial"/>
          <w:b/>
        </w:rPr>
        <w:t xml:space="preserve">FORMULARIO Nº </w:t>
      </w:r>
      <w:r>
        <w:rPr>
          <w:rFonts w:ascii="Arial" w:hAnsi="Arial" w:cs="Arial"/>
          <w:b/>
        </w:rPr>
        <w:t>A - 2</w:t>
      </w:r>
    </w:p>
    <w:p w14:paraId="3A39B3FB" w14:textId="77777777" w:rsidR="00136BB0" w:rsidRDefault="00136BB0" w:rsidP="00136BB0">
      <w:pPr>
        <w:spacing w:after="0" w:line="240" w:lineRule="auto"/>
        <w:jc w:val="center"/>
        <w:rPr>
          <w:rFonts w:ascii="Arial" w:hAnsi="Arial" w:cs="Arial"/>
        </w:rPr>
      </w:pPr>
      <w:r w:rsidRPr="00392804">
        <w:rPr>
          <w:rFonts w:ascii="Arial" w:hAnsi="Arial" w:cs="Arial"/>
          <w:b/>
        </w:rPr>
        <w:t>IDENTIFICACIÓN DEL PROPONENTE PARA ASOCIACIONES ACCIDENTALES*</w:t>
      </w:r>
    </w:p>
    <w:p w14:paraId="52BA6586" w14:textId="77777777" w:rsidR="00136BB0" w:rsidRDefault="00136BB0" w:rsidP="00136BB0">
      <w:pPr>
        <w:spacing w:after="0" w:line="240" w:lineRule="auto"/>
        <w:rPr>
          <w:rFonts w:ascii="Arial" w:hAnsi="Arial" w:cs="Arial"/>
        </w:rPr>
      </w:pPr>
    </w:p>
    <w:p w14:paraId="53D59F25" w14:textId="77777777" w:rsidR="00136BB0" w:rsidRDefault="00136BB0" w:rsidP="00136BB0">
      <w:pPr>
        <w:spacing w:after="0" w:line="240" w:lineRule="auto"/>
        <w:rPr>
          <w:rFonts w:ascii="Arial" w:hAnsi="Arial" w:cs="Arial"/>
        </w:rPr>
      </w:pPr>
    </w:p>
    <w:p w14:paraId="454723A3" w14:textId="77777777" w:rsidR="00136BB0" w:rsidRDefault="00136BB0" w:rsidP="00D54283">
      <w:pPr>
        <w:pStyle w:val="Prrafodelista"/>
        <w:numPr>
          <w:ilvl w:val="0"/>
          <w:numId w:val="10"/>
        </w:numPr>
        <w:spacing w:after="0" w:line="240" w:lineRule="auto"/>
        <w:rPr>
          <w:rFonts w:ascii="Arial" w:hAnsi="Arial" w:cs="Arial"/>
        </w:rPr>
      </w:pPr>
      <w:r>
        <w:rPr>
          <w:rFonts w:ascii="Arial" w:hAnsi="Arial" w:cs="Arial"/>
        </w:rPr>
        <w:t>Denominación de la Asociación Accidental____________________________</w:t>
      </w:r>
    </w:p>
    <w:p w14:paraId="552EEBD8" w14:textId="77777777" w:rsidR="00136BB0" w:rsidRDefault="00136BB0" w:rsidP="00136BB0">
      <w:pPr>
        <w:pStyle w:val="Prrafodelista"/>
        <w:spacing w:after="0" w:line="240" w:lineRule="auto"/>
        <w:rPr>
          <w:rFonts w:ascii="Arial" w:hAnsi="Arial" w:cs="Arial"/>
        </w:rPr>
      </w:pPr>
    </w:p>
    <w:p w14:paraId="041AB030" w14:textId="77777777" w:rsidR="00136BB0" w:rsidRDefault="00136BB0" w:rsidP="00D54283">
      <w:pPr>
        <w:pStyle w:val="Prrafodelista"/>
        <w:numPr>
          <w:ilvl w:val="0"/>
          <w:numId w:val="10"/>
        </w:numPr>
        <w:spacing w:after="0" w:line="240" w:lineRule="auto"/>
        <w:rPr>
          <w:rFonts w:ascii="Arial" w:hAnsi="Arial" w:cs="Arial"/>
        </w:rPr>
      </w:pPr>
      <w:r>
        <w:rPr>
          <w:rFonts w:ascii="Arial" w:hAnsi="Arial" w:cs="Arial"/>
        </w:rPr>
        <w:t xml:space="preserve">Asociados </w:t>
      </w:r>
    </w:p>
    <w:p w14:paraId="0EE5D870" w14:textId="77777777" w:rsidR="00136BB0" w:rsidRPr="00AB0C4F" w:rsidRDefault="00136BB0" w:rsidP="00136BB0">
      <w:pPr>
        <w:pStyle w:val="Prrafodelista"/>
        <w:rPr>
          <w:rFonts w:ascii="Arial" w:hAnsi="Arial" w:cs="Arial"/>
        </w:rPr>
      </w:pPr>
    </w:p>
    <w:p w14:paraId="22AD009A" w14:textId="77777777" w:rsidR="00136BB0" w:rsidRDefault="00136BB0" w:rsidP="00D54283">
      <w:pPr>
        <w:pStyle w:val="Prrafodelista"/>
        <w:numPr>
          <w:ilvl w:val="0"/>
          <w:numId w:val="11"/>
        </w:numPr>
        <w:spacing w:after="0" w:line="240" w:lineRule="auto"/>
        <w:rPr>
          <w:rFonts w:ascii="Arial" w:hAnsi="Arial" w:cs="Arial"/>
        </w:rPr>
      </w:pPr>
      <w:r>
        <w:rPr>
          <w:rFonts w:ascii="Arial" w:hAnsi="Arial" w:cs="Arial"/>
        </w:rPr>
        <w:t>______________________________</w:t>
      </w:r>
    </w:p>
    <w:p w14:paraId="61FCEB76" w14:textId="77777777" w:rsidR="00136BB0" w:rsidRDefault="00136BB0" w:rsidP="00D54283">
      <w:pPr>
        <w:pStyle w:val="Prrafodelista"/>
        <w:numPr>
          <w:ilvl w:val="0"/>
          <w:numId w:val="11"/>
        </w:numPr>
        <w:spacing w:after="0" w:line="240" w:lineRule="auto"/>
        <w:rPr>
          <w:rFonts w:ascii="Arial" w:hAnsi="Arial" w:cs="Arial"/>
        </w:rPr>
      </w:pPr>
      <w:r>
        <w:rPr>
          <w:rFonts w:ascii="Arial" w:hAnsi="Arial" w:cs="Arial"/>
        </w:rPr>
        <w:t>______________________________</w:t>
      </w:r>
    </w:p>
    <w:p w14:paraId="3EE1EDB3" w14:textId="77777777" w:rsidR="00136BB0" w:rsidRDefault="00136BB0" w:rsidP="00D54283">
      <w:pPr>
        <w:pStyle w:val="Prrafodelista"/>
        <w:numPr>
          <w:ilvl w:val="0"/>
          <w:numId w:val="11"/>
        </w:numPr>
        <w:spacing w:after="0" w:line="240" w:lineRule="auto"/>
        <w:rPr>
          <w:rFonts w:ascii="Arial" w:hAnsi="Arial" w:cs="Arial"/>
        </w:rPr>
      </w:pPr>
      <w:r>
        <w:rPr>
          <w:rFonts w:ascii="Arial" w:hAnsi="Arial" w:cs="Arial"/>
        </w:rPr>
        <w:t>______________________________</w:t>
      </w:r>
    </w:p>
    <w:p w14:paraId="7C68D214" w14:textId="77777777" w:rsidR="00136BB0" w:rsidRPr="00AB0C4F" w:rsidRDefault="00136BB0" w:rsidP="00136BB0">
      <w:pPr>
        <w:pStyle w:val="Prrafodelista"/>
        <w:rPr>
          <w:rFonts w:ascii="Arial" w:hAnsi="Arial" w:cs="Arial"/>
        </w:rPr>
      </w:pPr>
    </w:p>
    <w:p w14:paraId="5C50323D" w14:textId="77777777" w:rsidR="00136BB0" w:rsidRPr="00AB0C4F" w:rsidRDefault="00136BB0" w:rsidP="00D54283">
      <w:pPr>
        <w:pStyle w:val="Prrafodelista"/>
        <w:numPr>
          <w:ilvl w:val="0"/>
          <w:numId w:val="10"/>
        </w:numPr>
        <w:spacing w:after="0" w:line="240" w:lineRule="auto"/>
        <w:rPr>
          <w:rFonts w:ascii="Arial" w:hAnsi="Arial" w:cs="Arial"/>
          <w:i/>
          <w:u w:val="single"/>
        </w:rPr>
      </w:pPr>
      <w:r w:rsidRPr="00AB0C4F">
        <w:rPr>
          <w:rFonts w:ascii="Arial" w:hAnsi="Arial" w:cs="Arial"/>
          <w:i/>
        </w:rPr>
        <w:t>Testimonio de Constitución de la Asociación Accidental</w:t>
      </w:r>
    </w:p>
    <w:p w14:paraId="0BA43A6F" w14:textId="77777777" w:rsidR="00136BB0" w:rsidRPr="00AB0C4F" w:rsidRDefault="00136BB0" w:rsidP="00136BB0">
      <w:pPr>
        <w:pStyle w:val="Prrafodelista"/>
        <w:spacing w:after="0" w:line="240" w:lineRule="auto"/>
        <w:rPr>
          <w:rFonts w:ascii="Arial" w:hAnsi="Arial" w:cs="Arial"/>
          <w:i/>
          <w:u w:val="single"/>
        </w:rPr>
      </w:pPr>
    </w:p>
    <w:p w14:paraId="366279DC" w14:textId="77777777" w:rsidR="00136BB0" w:rsidRPr="00C415CB" w:rsidRDefault="00136BB0" w:rsidP="00136BB0">
      <w:pPr>
        <w:pStyle w:val="Prrafodelista"/>
        <w:spacing w:after="0" w:line="240" w:lineRule="auto"/>
        <w:rPr>
          <w:rFonts w:ascii="Arial" w:hAnsi="Arial" w:cs="Arial"/>
          <w:i/>
          <w:u w:val="single"/>
        </w:rPr>
      </w:pPr>
      <w:r w:rsidRPr="00C415CB">
        <w:rPr>
          <w:rFonts w:ascii="Arial" w:hAnsi="Arial" w:cs="Arial"/>
          <w:i/>
        </w:rPr>
        <w:t>________</w:t>
      </w:r>
      <w:proofErr w:type="gramStart"/>
      <w:r w:rsidRPr="00C415CB">
        <w:rPr>
          <w:rFonts w:ascii="Arial" w:hAnsi="Arial" w:cs="Arial"/>
          <w:i/>
        </w:rPr>
        <w:t>_</w:t>
      </w:r>
      <w:r w:rsidRPr="00C415CB">
        <w:rPr>
          <w:rFonts w:ascii="Arial" w:hAnsi="Arial" w:cs="Arial"/>
          <w:i/>
          <w:u w:val="single"/>
        </w:rPr>
        <w:t>(</w:t>
      </w:r>
      <w:proofErr w:type="gramEnd"/>
      <w:r w:rsidRPr="00C415CB">
        <w:rPr>
          <w:rFonts w:ascii="Arial" w:hAnsi="Arial" w:cs="Arial"/>
          <w:i/>
          <w:u w:val="single"/>
        </w:rPr>
        <w:t>colocar número, lugar y fecha)_________</w:t>
      </w:r>
    </w:p>
    <w:p w14:paraId="7AE9B5F9" w14:textId="77777777" w:rsidR="00136BB0" w:rsidRPr="00C415CB" w:rsidRDefault="00136BB0" w:rsidP="00136BB0">
      <w:pPr>
        <w:spacing w:after="0" w:line="240" w:lineRule="auto"/>
        <w:rPr>
          <w:rFonts w:ascii="Arial" w:hAnsi="Arial" w:cs="Arial"/>
          <w:i/>
          <w:u w:val="single"/>
        </w:rPr>
      </w:pPr>
    </w:p>
    <w:p w14:paraId="72F7157A" w14:textId="77777777" w:rsidR="00136BB0" w:rsidRDefault="00136BB0" w:rsidP="00D54283">
      <w:pPr>
        <w:pStyle w:val="Prrafodelista"/>
        <w:numPr>
          <w:ilvl w:val="0"/>
          <w:numId w:val="10"/>
        </w:numPr>
        <w:spacing w:after="0" w:line="240" w:lineRule="auto"/>
        <w:rPr>
          <w:rFonts w:ascii="Arial" w:hAnsi="Arial" w:cs="Arial"/>
        </w:rPr>
      </w:pPr>
      <w:r>
        <w:rPr>
          <w:rFonts w:ascii="Arial" w:hAnsi="Arial" w:cs="Arial"/>
        </w:rPr>
        <w:t>Nombre de la empresa líder ________________________________________</w:t>
      </w:r>
    </w:p>
    <w:p w14:paraId="0BFFEBA0" w14:textId="77777777" w:rsidR="00136BB0" w:rsidRPr="00AB0C4F" w:rsidRDefault="00136BB0" w:rsidP="00136BB0">
      <w:pPr>
        <w:pStyle w:val="Prrafodelista"/>
        <w:rPr>
          <w:rFonts w:ascii="Arial" w:hAnsi="Arial" w:cs="Arial"/>
        </w:rPr>
      </w:pPr>
    </w:p>
    <w:p w14:paraId="73FF07CD" w14:textId="77777777" w:rsidR="00136BB0" w:rsidRDefault="00136BB0" w:rsidP="00D54283">
      <w:pPr>
        <w:pStyle w:val="Prrafodelista"/>
        <w:numPr>
          <w:ilvl w:val="0"/>
          <w:numId w:val="10"/>
        </w:numPr>
        <w:spacing w:after="0" w:line="240" w:lineRule="auto"/>
        <w:rPr>
          <w:rFonts w:ascii="Arial" w:hAnsi="Arial" w:cs="Arial"/>
        </w:rPr>
      </w:pPr>
      <w:r>
        <w:rPr>
          <w:rFonts w:ascii="Arial" w:hAnsi="Arial" w:cs="Arial"/>
        </w:rPr>
        <w:t>Dirección principal _______________________________________________</w:t>
      </w:r>
    </w:p>
    <w:p w14:paraId="19DB49E6" w14:textId="77777777" w:rsidR="00136BB0" w:rsidRPr="00510B55" w:rsidRDefault="00136BB0" w:rsidP="00136BB0">
      <w:pPr>
        <w:pStyle w:val="Prrafodelista"/>
        <w:rPr>
          <w:rFonts w:ascii="Arial" w:hAnsi="Arial" w:cs="Arial"/>
        </w:rPr>
      </w:pPr>
    </w:p>
    <w:p w14:paraId="0CAEAAF0" w14:textId="77777777" w:rsidR="00136BB0" w:rsidRDefault="00136BB0" w:rsidP="00D54283">
      <w:pPr>
        <w:pStyle w:val="Prrafodelista"/>
        <w:numPr>
          <w:ilvl w:val="0"/>
          <w:numId w:val="10"/>
        </w:numPr>
        <w:spacing w:after="0" w:line="240" w:lineRule="auto"/>
        <w:rPr>
          <w:rFonts w:ascii="Arial" w:hAnsi="Arial" w:cs="Arial"/>
        </w:rPr>
      </w:pPr>
      <w:r>
        <w:rPr>
          <w:rFonts w:ascii="Arial" w:hAnsi="Arial" w:cs="Arial"/>
        </w:rPr>
        <w:t>Ciudad _______________________ País _____________________________</w:t>
      </w:r>
    </w:p>
    <w:p w14:paraId="23E07D60" w14:textId="77777777" w:rsidR="00136BB0" w:rsidRPr="00510B55" w:rsidRDefault="00136BB0" w:rsidP="00136BB0">
      <w:pPr>
        <w:pStyle w:val="Prrafodelista"/>
        <w:rPr>
          <w:rFonts w:ascii="Arial" w:hAnsi="Arial" w:cs="Arial"/>
        </w:rPr>
      </w:pPr>
    </w:p>
    <w:p w14:paraId="76368A96" w14:textId="77777777" w:rsidR="00136BB0" w:rsidRDefault="00136BB0" w:rsidP="00D54283">
      <w:pPr>
        <w:pStyle w:val="Prrafodelista"/>
        <w:numPr>
          <w:ilvl w:val="0"/>
          <w:numId w:val="10"/>
        </w:numPr>
        <w:spacing w:after="0" w:line="240" w:lineRule="auto"/>
        <w:rPr>
          <w:rFonts w:ascii="Arial" w:hAnsi="Arial" w:cs="Arial"/>
        </w:rPr>
      </w:pPr>
      <w:r>
        <w:rPr>
          <w:rFonts w:ascii="Arial" w:hAnsi="Arial" w:cs="Arial"/>
        </w:rPr>
        <w:t xml:space="preserve">Teléfonos ______________________________ </w:t>
      </w:r>
    </w:p>
    <w:p w14:paraId="256F9DF8" w14:textId="77777777" w:rsidR="00136BB0" w:rsidRPr="00510B55" w:rsidRDefault="00136BB0" w:rsidP="00136BB0">
      <w:pPr>
        <w:pStyle w:val="Prrafodelista"/>
        <w:rPr>
          <w:rFonts w:ascii="Arial" w:hAnsi="Arial" w:cs="Arial"/>
        </w:rPr>
      </w:pPr>
    </w:p>
    <w:p w14:paraId="460C0823" w14:textId="77777777" w:rsidR="00136BB0" w:rsidRDefault="00136BB0" w:rsidP="00D54283">
      <w:pPr>
        <w:pStyle w:val="Prrafodelista"/>
        <w:numPr>
          <w:ilvl w:val="0"/>
          <w:numId w:val="10"/>
        </w:numPr>
        <w:spacing w:after="0" w:line="240" w:lineRule="auto"/>
        <w:rPr>
          <w:rFonts w:ascii="Arial" w:hAnsi="Arial" w:cs="Arial"/>
        </w:rPr>
      </w:pPr>
      <w:r>
        <w:rPr>
          <w:rFonts w:ascii="Arial" w:hAnsi="Arial" w:cs="Arial"/>
        </w:rPr>
        <w:t>Fax  ___________________________________</w:t>
      </w:r>
    </w:p>
    <w:p w14:paraId="56A106C6" w14:textId="77777777" w:rsidR="00136BB0" w:rsidRPr="00510B55" w:rsidRDefault="00136BB0" w:rsidP="00136BB0">
      <w:pPr>
        <w:pStyle w:val="Prrafodelista"/>
        <w:rPr>
          <w:rFonts w:ascii="Arial" w:hAnsi="Arial" w:cs="Arial"/>
        </w:rPr>
      </w:pPr>
    </w:p>
    <w:p w14:paraId="7A8DAE85" w14:textId="77777777" w:rsidR="00136BB0" w:rsidRDefault="00136BB0" w:rsidP="00D54283">
      <w:pPr>
        <w:pStyle w:val="Prrafodelista"/>
        <w:numPr>
          <w:ilvl w:val="0"/>
          <w:numId w:val="10"/>
        </w:numPr>
        <w:spacing w:after="0" w:line="240" w:lineRule="auto"/>
        <w:rPr>
          <w:rFonts w:ascii="Arial" w:hAnsi="Arial" w:cs="Arial"/>
        </w:rPr>
      </w:pPr>
      <w:r>
        <w:rPr>
          <w:rFonts w:ascii="Arial" w:hAnsi="Arial" w:cs="Arial"/>
        </w:rPr>
        <w:t>Dirección electrónica _____________________________________________</w:t>
      </w:r>
    </w:p>
    <w:p w14:paraId="286D274B" w14:textId="77777777" w:rsidR="00136BB0" w:rsidRPr="00AB0C4F" w:rsidRDefault="00136BB0" w:rsidP="00136BB0">
      <w:pPr>
        <w:rPr>
          <w:rFonts w:ascii="Arial" w:hAnsi="Arial" w:cs="Arial"/>
        </w:rPr>
      </w:pPr>
    </w:p>
    <w:p w14:paraId="7E892F33" w14:textId="77777777" w:rsidR="00136BB0" w:rsidRDefault="00136BB0" w:rsidP="00D54283">
      <w:pPr>
        <w:pStyle w:val="Prrafodelista"/>
        <w:numPr>
          <w:ilvl w:val="0"/>
          <w:numId w:val="10"/>
        </w:numPr>
        <w:spacing w:after="0" w:line="240" w:lineRule="auto"/>
        <w:rPr>
          <w:rFonts w:ascii="Arial" w:hAnsi="Arial" w:cs="Arial"/>
        </w:rPr>
      </w:pPr>
      <w:r>
        <w:rPr>
          <w:rFonts w:ascii="Arial" w:hAnsi="Arial" w:cs="Arial"/>
        </w:rPr>
        <w:t xml:space="preserve">Nombre del representante legal de la asociación accidental </w:t>
      </w:r>
    </w:p>
    <w:p w14:paraId="6FE4B840" w14:textId="77777777" w:rsidR="00136BB0" w:rsidRPr="00AB0C4F" w:rsidRDefault="00136BB0" w:rsidP="00136BB0">
      <w:pPr>
        <w:pStyle w:val="Prrafodelista"/>
        <w:rPr>
          <w:rFonts w:ascii="Arial" w:hAnsi="Arial" w:cs="Arial"/>
        </w:rPr>
      </w:pPr>
    </w:p>
    <w:p w14:paraId="347D71DA" w14:textId="77777777"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______________________________________________________________</w:t>
      </w:r>
    </w:p>
    <w:p w14:paraId="4B8582C0" w14:textId="77777777" w:rsidR="00136BB0" w:rsidRDefault="00136BB0" w:rsidP="00136BB0">
      <w:pPr>
        <w:pStyle w:val="Prrafodelista"/>
        <w:spacing w:after="0" w:line="240" w:lineRule="auto"/>
        <w:rPr>
          <w:rFonts w:ascii="Arial" w:hAnsi="Arial" w:cs="Arial"/>
        </w:rPr>
      </w:pPr>
    </w:p>
    <w:p w14:paraId="5BF5CF53" w14:textId="77777777" w:rsidR="00136BB0" w:rsidRDefault="00136BB0" w:rsidP="00D54283">
      <w:pPr>
        <w:pStyle w:val="Prrafodelista"/>
        <w:numPr>
          <w:ilvl w:val="0"/>
          <w:numId w:val="10"/>
        </w:numPr>
        <w:spacing w:after="0" w:line="240" w:lineRule="auto"/>
        <w:rPr>
          <w:rFonts w:ascii="Arial" w:hAnsi="Arial" w:cs="Arial"/>
        </w:rPr>
      </w:pPr>
      <w:r>
        <w:rPr>
          <w:rFonts w:ascii="Arial" w:hAnsi="Arial" w:cs="Arial"/>
        </w:rPr>
        <w:t>Documento que lo acredita como representante legal</w:t>
      </w:r>
    </w:p>
    <w:p w14:paraId="001F7940" w14:textId="77777777" w:rsidR="00136BB0" w:rsidRPr="00510B55" w:rsidRDefault="00136BB0" w:rsidP="00136BB0">
      <w:pPr>
        <w:pStyle w:val="Prrafodelista"/>
        <w:rPr>
          <w:rFonts w:ascii="Arial" w:hAnsi="Arial" w:cs="Arial"/>
        </w:rPr>
      </w:pPr>
    </w:p>
    <w:p w14:paraId="527B3469" w14:textId="77777777" w:rsidR="00136BB0" w:rsidRDefault="00136BB0" w:rsidP="00136BB0">
      <w:pPr>
        <w:pStyle w:val="Prrafodelista"/>
        <w:spacing w:after="0" w:line="240" w:lineRule="auto"/>
        <w:rPr>
          <w:rFonts w:ascii="Arial" w:hAnsi="Arial" w:cs="Arial"/>
        </w:rPr>
      </w:pPr>
      <w:r>
        <w:rPr>
          <w:rFonts w:ascii="Arial" w:hAnsi="Arial" w:cs="Arial"/>
        </w:rPr>
        <w:t>_______________________________________________________________</w:t>
      </w:r>
    </w:p>
    <w:p w14:paraId="5B9687C5" w14:textId="77777777" w:rsidR="00136BB0" w:rsidRPr="00510B55" w:rsidRDefault="00136BB0" w:rsidP="00136BB0">
      <w:pPr>
        <w:pStyle w:val="Prrafodelista"/>
        <w:rPr>
          <w:rFonts w:ascii="Arial" w:hAnsi="Arial" w:cs="Arial"/>
        </w:rPr>
      </w:pPr>
    </w:p>
    <w:p w14:paraId="38E380CF" w14:textId="77777777" w:rsidR="00136BB0" w:rsidRDefault="00136BB0" w:rsidP="00136BB0">
      <w:pPr>
        <w:pStyle w:val="Prrafodelista"/>
        <w:spacing w:after="0" w:line="240" w:lineRule="auto"/>
        <w:rPr>
          <w:rFonts w:ascii="Arial" w:hAnsi="Arial" w:cs="Arial"/>
        </w:rPr>
      </w:pPr>
    </w:p>
    <w:p w14:paraId="0AD162CA" w14:textId="77777777" w:rsidR="00136BB0" w:rsidRPr="00E97814" w:rsidRDefault="00136BB0" w:rsidP="00136BB0">
      <w:pPr>
        <w:spacing w:after="0" w:line="240" w:lineRule="auto"/>
        <w:rPr>
          <w:rFonts w:ascii="Arial" w:hAnsi="Arial" w:cs="Arial"/>
        </w:rPr>
      </w:pPr>
    </w:p>
    <w:p w14:paraId="1DC78DD7" w14:textId="77777777" w:rsidR="00136BB0" w:rsidRDefault="00136BB0" w:rsidP="00136BB0">
      <w:pPr>
        <w:pStyle w:val="Prrafodelista"/>
        <w:spacing w:after="0" w:line="240" w:lineRule="auto"/>
        <w:rPr>
          <w:rFonts w:ascii="Arial" w:hAnsi="Arial" w:cs="Arial"/>
        </w:rPr>
      </w:pPr>
    </w:p>
    <w:p w14:paraId="0B993C43" w14:textId="77777777" w:rsidR="00136BB0" w:rsidRDefault="00136BB0" w:rsidP="00136BB0">
      <w:pPr>
        <w:pStyle w:val="Prrafodelista"/>
        <w:spacing w:after="0" w:line="240" w:lineRule="auto"/>
        <w:rPr>
          <w:rFonts w:ascii="Arial" w:hAnsi="Arial" w:cs="Arial"/>
        </w:rPr>
      </w:pPr>
    </w:p>
    <w:p w14:paraId="10A990F0" w14:textId="77777777" w:rsidR="00136BB0" w:rsidRPr="00021297" w:rsidRDefault="00136BB0" w:rsidP="00136BB0">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429FC50" w14:textId="77777777" w:rsidR="00136BB0" w:rsidRDefault="00136BB0" w:rsidP="00136BB0">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69C15A95" w14:textId="77777777" w:rsidR="00136BB0" w:rsidRDefault="00136BB0" w:rsidP="00136BB0">
      <w:pPr>
        <w:spacing w:after="0" w:line="240" w:lineRule="auto"/>
        <w:rPr>
          <w:rFonts w:ascii="Arial" w:hAnsi="Arial" w:cs="Arial"/>
        </w:rPr>
      </w:pPr>
    </w:p>
    <w:p w14:paraId="39BCF7F2" w14:textId="77777777" w:rsidR="00136BB0" w:rsidRPr="00E97814" w:rsidRDefault="00136BB0" w:rsidP="00136BB0">
      <w:pPr>
        <w:spacing w:after="0" w:line="240" w:lineRule="auto"/>
        <w:rPr>
          <w:rFonts w:ascii="Arial" w:hAnsi="Arial" w:cs="Arial"/>
        </w:rPr>
      </w:pPr>
    </w:p>
    <w:p w14:paraId="2180D562" w14:textId="77777777" w:rsidR="00136BB0" w:rsidRPr="00F6075D" w:rsidRDefault="00136BB0" w:rsidP="00D54283">
      <w:pPr>
        <w:pStyle w:val="Prrafodelista"/>
        <w:numPr>
          <w:ilvl w:val="0"/>
          <w:numId w:val="11"/>
        </w:numPr>
        <w:spacing w:after="0" w:line="240" w:lineRule="auto"/>
        <w:rPr>
          <w:rFonts w:ascii="Arial" w:hAnsi="Arial" w:cs="Arial"/>
        </w:rPr>
      </w:pPr>
      <w:r w:rsidRPr="00E97814">
        <w:rPr>
          <w:rFonts w:ascii="Arial" w:hAnsi="Arial" w:cs="Arial"/>
          <w:b/>
        </w:rPr>
        <w:t>Adicionalmente cada asociado debe llenar el formulario de identificación para empresas</w:t>
      </w:r>
      <w:r>
        <w:rPr>
          <w:rFonts w:ascii="Arial" w:hAnsi="Arial" w:cs="Arial"/>
        </w:rPr>
        <w:t>.</w:t>
      </w:r>
    </w:p>
    <w:p w14:paraId="6686DB9A" w14:textId="77777777" w:rsidR="00136BB0" w:rsidRDefault="00136BB0" w:rsidP="00136BB0">
      <w:pPr>
        <w:spacing w:after="0" w:line="240" w:lineRule="auto"/>
        <w:jc w:val="center"/>
        <w:rPr>
          <w:rFonts w:ascii="Arial" w:hAnsi="Arial" w:cs="Arial"/>
          <w:b/>
        </w:rPr>
      </w:pPr>
    </w:p>
    <w:p w14:paraId="5EA39C54" w14:textId="77777777" w:rsidR="00B95ADD" w:rsidRDefault="00B95ADD" w:rsidP="00F52599">
      <w:pPr>
        <w:spacing w:after="0" w:line="240" w:lineRule="auto"/>
        <w:jc w:val="center"/>
        <w:rPr>
          <w:rFonts w:ascii="Arial" w:hAnsi="Arial" w:cs="Arial"/>
          <w:b/>
          <w:highlight w:val="yellow"/>
        </w:rPr>
      </w:pPr>
    </w:p>
    <w:p w14:paraId="45B1263F" w14:textId="77777777" w:rsidR="0079330E" w:rsidRDefault="0079330E" w:rsidP="00F52599">
      <w:pPr>
        <w:spacing w:after="0" w:line="240" w:lineRule="auto"/>
        <w:jc w:val="center"/>
        <w:rPr>
          <w:rFonts w:ascii="Arial" w:hAnsi="Arial" w:cs="Arial"/>
          <w:b/>
          <w:highlight w:val="yellow"/>
        </w:rPr>
      </w:pPr>
    </w:p>
    <w:p w14:paraId="38150FA9" w14:textId="77777777" w:rsidR="00136BB0" w:rsidRDefault="00136BB0" w:rsidP="00136BB0">
      <w:pPr>
        <w:spacing w:after="0" w:line="240" w:lineRule="auto"/>
        <w:jc w:val="center"/>
        <w:rPr>
          <w:rFonts w:ascii="Arial" w:hAnsi="Arial" w:cs="Arial"/>
          <w:b/>
        </w:rPr>
      </w:pPr>
      <w:r w:rsidRPr="0052435C">
        <w:rPr>
          <w:rFonts w:ascii="Arial" w:hAnsi="Arial" w:cs="Arial"/>
          <w:b/>
        </w:rPr>
        <w:t>FORMULARIO Nº C-1</w:t>
      </w:r>
    </w:p>
    <w:p w14:paraId="0B3FF62A" w14:textId="77777777" w:rsidR="000B411C" w:rsidRDefault="000B411C" w:rsidP="00136BB0">
      <w:pPr>
        <w:spacing w:after="0" w:line="240" w:lineRule="auto"/>
        <w:jc w:val="center"/>
        <w:rPr>
          <w:rFonts w:ascii="Arial" w:hAnsi="Arial" w:cs="Arial"/>
          <w:b/>
        </w:rPr>
      </w:pPr>
    </w:p>
    <w:p w14:paraId="0ED6B438" w14:textId="4C125A21" w:rsidR="00C41A87" w:rsidRDefault="004503A8" w:rsidP="000B411C">
      <w:pPr>
        <w:spacing w:after="0" w:line="240" w:lineRule="auto"/>
        <w:rPr>
          <w:rFonts w:ascii="Arial" w:hAnsi="Arial" w:cs="Arial"/>
          <w:b/>
        </w:rPr>
      </w:pPr>
      <w:r>
        <w:rPr>
          <w:rFonts w:ascii="Arial" w:hAnsi="Arial" w:cs="Arial"/>
          <w:b/>
        </w:rPr>
        <w:t xml:space="preserve">LOTE </w:t>
      </w:r>
      <w:r w:rsidR="000B411C">
        <w:rPr>
          <w:rFonts w:ascii="Arial" w:hAnsi="Arial" w:cs="Arial"/>
          <w:b/>
        </w:rPr>
        <w:t xml:space="preserve"> N° 1 SERVICIO DE QUIROFANO OFTALMOLOGICO</w:t>
      </w:r>
    </w:p>
    <w:p w14:paraId="6493AE45" w14:textId="77777777" w:rsidR="00420D14" w:rsidRPr="00420D14" w:rsidRDefault="00420D14" w:rsidP="00420D14">
      <w:pPr>
        <w:tabs>
          <w:tab w:val="left" w:pos="-720"/>
        </w:tabs>
        <w:spacing w:after="60"/>
        <w:ind w:left="408" w:firstLine="312"/>
        <w:rPr>
          <w:rFonts w:ascii="Arial" w:eastAsia="Times New Roman" w:hAnsi="Arial" w:cs="Times New Roman"/>
          <w:b/>
          <w:u w:val="single"/>
          <w:lang w:eastAsia="es-ES"/>
        </w:rPr>
      </w:pPr>
    </w:p>
    <w:tbl>
      <w:tblPr>
        <w:tblpPr w:leftFromText="141" w:rightFromText="141" w:vertAnchor="text" w:tblpXSpec="center" w:tblpY="1"/>
        <w:tblOverlap w:val="never"/>
        <w:tblW w:w="9073" w:type="dxa"/>
        <w:tblLayout w:type="fixed"/>
        <w:tblCellMar>
          <w:top w:w="18" w:type="dxa"/>
          <w:left w:w="18" w:type="dxa"/>
          <w:right w:w="18" w:type="dxa"/>
        </w:tblCellMar>
        <w:tblLook w:val="0000" w:firstRow="0" w:lastRow="0" w:firstColumn="0" w:lastColumn="0" w:noHBand="0" w:noVBand="0"/>
      </w:tblPr>
      <w:tblGrid>
        <w:gridCol w:w="2978"/>
        <w:gridCol w:w="2126"/>
        <w:gridCol w:w="992"/>
        <w:gridCol w:w="993"/>
        <w:gridCol w:w="1984"/>
      </w:tblGrid>
      <w:tr w:rsidR="00420D14" w:rsidRPr="00420D14" w14:paraId="4AD7ECA5" w14:textId="77777777" w:rsidTr="00D14511">
        <w:trPr>
          <w:trHeight w:val="726"/>
          <w:tblHeader/>
        </w:trPr>
        <w:tc>
          <w:tcPr>
            <w:tcW w:w="2978" w:type="dxa"/>
            <w:vMerge w:val="restart"/>
            <w:tcBorders>
              <w:top w:val="single" w:sz="1" w:space="0" w:color="000000"/>
              <w:left w:val="single" w:sz="1" w:space="0" w:color="000000"/>
              <w:right w:val="single" w:sz="1" w:space="0" w:color="000000"/>
            </w:tcBorders>
            <w:shd w:val="clear" w:color="auto" w:fill="B4C6E7"/>
            <w:vAlign w:val="center"/>
          </w:tcPr>
          <w:p w14:paraId="1091840E" w14:textId="77777777" w:rsidR="00420D14" w:rsidRPr="00420D14" w:rsidRDefault="00420D14" w:rsidP="00420D14">
            <w:pPr>
              <w:snapToGrid w:val="0"/>
              <w:jc w:val="center"/>
              <w:rPr>
                <w:rFonts w:ascii="Arial" w:eastAsia="Times New Roman" w:hAnsi="Arial" w:cs="Arial"/>
                <w:b/>
                <w:bCs/>
                <w:sz w:val="20"/>
                <w:lang w:val="es-ES" w:eastAsia="es-ES"/>
              </w:rPr>
            </w:pPr>
            <w:r w:rsidRPr="00420D14">
              <w:rPr>
                <w:rFonts w:ascii="Arial" w:eastAsia="Times New Roman" w:hAnsi="Arial" w:cs="Arial"/>
                <w:b/>
                <w:bCs/>
                <w:sz w:val="20"/>
                <w:lang w:val="es-ES" w:eastAsia="es-ES"/>
              </w:rPr>
              <w:t>DETALLE</w:t>
            </w:r>
          </w:p>
        </w:tc>
        <w:tc>
          <w:tcPr>
            <w:tcW w:w="2126"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3983D1A5" w14:textId="77777777" w:rsidR="00420D14" w:rsidRPr="00420D14" w:rsidRDefault="00420D14" w:rsidP="00420D14">
            <w:pPr>
              <w:snapToGrid w:val="0"/>
              <w:jc w:val="both"/>
              <w:rPr>
                <w:rFonts w:ascii="Arial" w:eastAsia="Times New Roman" w:hAnsi="Arial" w:cs="Arial"/>
                <w:b/>
                <w:bCs/>
                <w:sz w:val="20"/>
                <w:lang w:val="es-ES" w:eastAsia="es-ES"/>
              </w:rPr>
            </w:pPr>
            <w:r w:rsidRPr="00420D14">
              <w:rPr>
                <w:rFonts w:ascii="Arial" w:eastAsia="Times New Roman" w:hAnsi="Arial" w:cs="Arial"/>
                <w:b/>
                <w:color w:val="000000"/>
                <w:sz w:val="20"/>
                <w:lang w:val="es-ES" w:eastAsia="es-ES"/>
              </w:rPr>
              <w:t>Para ser llenado por el proponente el momento de presentar su propuesta</w:t>
            </w:r>
          </w:p>
        </w:tc>
        <w:tc>
          <w:tcPr>
            <w:tcW w:w="3969" w:type="dxa"/>
            <w:gridSpan w:val="3"/>
            <w:tcBorders>
              <w:top w:val="single" w:sz="1" w:space="0" w:color="000000"/>
              <w:left w:val="single" w:sz="1" w:space="0" w:color="000000"/>
              <w:bottom w:val="single" w:sz="1" w:space="0" w:color="000000"/>
              <w:right w:val="single" w:sz="1" w:space="0" w:color="000000"/>
            </w:tcBorders>
            <w:shd w:val="clear" w:color="auto" w:fill="B4C6E7"/>
            <w:vAlign w:val="center"/>
          </w:tcPr>
          <w:p w14:paraId="110E8880" w14:textId="77777777" w:rsidR="00420D14" w:rsidRPr="00420D14" w:rsidRDefault="00420D14" w:rsidP="00420D14">
            <w:pPr>
              <w:jc w:val="center"/>
              <w:rPr>
                <w:rFonts w:ascii="Arial" w:eastAsia="Times New Roman" w:hAnsi="Arial" w:cs="Arial"/>
                <w:b/>
                <w:color w:val="000000"/>
                <w:sz w:val="20"/>
                <w:lang w:val="es-ES" w:eastAsia="es-ES"/>
              </w:rPr>
            </w:pPr>
            <w:r w:rsidRPr="00420D14">
              <w:rPr>
                <w:rFonts w:ascii="Arial" w:eastAsia="Times New Roman" w:hAnsi="Arial" w:cs="Arial"/>
                <w:b/>
                <w:color w:val="000000"/>
                <w:sz w:val="20"/>
                <w:lang w:val="es-ES" w:eastAsia="es-ES"/>
              </w:rPr>
              <w:t>PARA LA CALIFICACIÓN DE LA CSBP</w:t>
            </w:r>
          </w:p>
          <w:p w14:paraId="75975D01" w14:textId="77777777" w:rsidR="00420D14" w:rsidRPr="00420D14" w:rsidRDefault="00420D14" w:rsidP="00420D14">
            <w:pPr>
              <w:snapToGrid w:val="0"/>
              <w:jc w:val="both"/>
              <w:rPr>
                <w:rFonts w:ascii="Arial" w:eastAsia="Times New Roman" w:hAnsi="Arial" w:cs="Arial"/>
                <w:b/>
                <w:bCs/>
                <w:sz w:val="20"/>
                <w:lang w:val="es-ES" w:eastAsia="es-ES"/>
              </w:rPr>
            </w:pPr>
          </w:p>
        </w:tc>
      </w:tr>
      <w:tr w:rsidR="00420D14" w:rsidRPr="00420D14" w14:paraId="592D08E4" w14:textId="77777777" w:rsidTr="00D14511">
        <w:trPr>
          <w:trHeight w:val="726"/>
          <w:tblHeader/>
        </w:trPr>
        <w:tc>
          <w:tcPr>
            <w:tcW w:w="2978" w:type="dxa"/>
            <w:vMerge/>
            <w:tcBorders>
              <w:left w:val="single" w:sz="1" w:space="0" w:color="000000"/>
              <w:right w:val="single" w:sz="1" w:space="0" w:color="000000"/>
            </w:tcBorders>
            <w:shd w:val="clear" w:color="auto" w:fill="B4C6E7"/>
            <w:vAlign w:val="center"/>
          </w:tcPr>
          <w:p w14:paraId="589E4464" w14:textId="77777777" w:rsidR="00420D14" w:rsidRPr="00420D14" w:rsidRDefault="00420D14" w:rsidP="00420D14">
            <w:pPr>
              <w:snapToGrid w:val="0"/>
              <w:jc w:val="both"/>
              <w:rPr>
                <w:rFonts w:ascii="Arial" w:eastAsia="Times New Roman" w:hAnsi="Arial" w:cs="Arial"/>
                <w:b/>
                <w:bCs/>
                <w:sz w:val="20"/>
                <w:lang w:val="es-ES" w:eastAsia="es-ES"/>
              </w:rPr>
            </w:pPr>
          </w:p>
        </w:tc>
        <w:tc>
          <w:tcPr>
            <w:tcW w:w="2126" w:type="dxa"/>
            <w:vMerge w:val="restart"/>
            <w:tcBorders>
              <w:top w:val="single" w:sz="1" w:space="0" w:color="000000"/>
              <w:left w:val="single" w:sz="1" w:space="0" w:color="000000"/>
              <w:right w:val="single" w:sz="1" w:space="0" w:color="000000"/>
            </w:tcBorders>
            <w:shd w:val="clear" w:color="auto" w:fill="B4C6E7"/>
            <w:vAlign w:val="center"/>
          </w:tcPr>
          <w:p w14:paraId="4AB290FC" w14:textId="77777777" w:rsidR="00420D14" w:rsidRPr="00420D14" w:rsidRDefault="00420D14" w:rsidP="00420D14">
            <w:pPr>
              <w:snapToGrid w:val="0"/>
              <w:jc w:val="both"/>
              <w:rPr>
                <w:rFonts w:ascii="Arial" w:eastAsia="Times New Roman" w:hAnsi="Arial" w:cs="Arial"/>
                <w:b/>
                <w:bCs/>
                <w:sz w:val="20"/>
                <w:lang w:val="es-ES" w:eastAsia="es-ES"/>
              </w:rPr>
            </w:pPr>
            <w:r w:rsidRPr="00420D14">
              <w:rPr>
                <w:rFonts w:ascii="Arial" w:eastAsia="Times New Roman" w:hAnsi="Arial" w:cs="Arial"/>
                <w:b/>
                <w:color w:val="000000"/>
                <w:sz w:val="20"/>
                <w:lang w:val="es-ES" w:eastAsia="es-ES"/>
              </w:rPr>
              <w:t>CARACTERISTICA OFERTADA</w:t>
            </w:r>
          </w:p>
        </w:tc>
        <w:tc>
          <w:tcPr>
            <w:tcW w:w="1985" w:type="dxa"/>
            <w:gridSpan w:val="2"/>
            <w:tcBorders>
              <w:top w:val="single" w:sz="1" w:space="0" w:color="000000"/>
              <w:left w:val="single" w:sz="1" w:space="0" w:color="000000"/>
              <w:bottom w:val="single" w:sz="1" w:space="0" w:color="000000"/>
              <w:right w:val="single" w:sz="1" w:space="0" w:color="000000"/>
            </w:tcBorders>
            <w:shd w:val="clear" w:color="auto" w:fill="B4C6E7"/>
            <w:vAlign w:val="center"/>
          </w:tcPr>
          <w:p w14:paraId="3F70F986" w14:textId="77777777" w:rsidR="00420D14" w:rsidRPr="00420D14" w:rsidRDefault="00420D14" w:rsidP="00420D14">
            <w:pPr>
              <w:snapToGrid w:val="0"/>
              <w:jc w:val="center"/>
              <w:rPr>
                <w:rFonts w:ascii="Arial" w:eastAsia="Times New Roman" w:hAnsi="Arial" w:cs="Arial"/>
                <w:b/>
                <w:bCs/>
                <w:sz w:val="20"/>
                <w:lang w:val="es-ES" w:eastAsia="es-ES"/>
              </w:rPr>
            </w:pPr>
            <w:r w:rsidRPr="00420D14">
              <w:rPr>
                <w:rFonts w:ascii="Arial" w:eastAsia="Times New Roman" w:hAnsi="Arial" w:cs="Arial"/>
                <w:b/>
                <w:color w:val="000000"/>
                <w:sz w:val="20"/>
                <w:lang w:val="es-ES" w:eastAsia="es-ES"/>
              </w:rPr>
              <w:t>CUMPLE</w:t>
            </w:r>
          </w:p>
        </w:tc>
        <w:tc>
          <w:tcPr>
            <w:tcW w:w="1984"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6C216BAF" w14:textId="77777777" w:rsidR="00420D14" w:rsidRPr="00420D14" w:rsidRDefault="00420D14" w:rsidP="00420D14">
            <w:pPr>
              <w:snapToGrid w:val="0"/>
              <w:jc w:val="both"/>
              <w:rPr>
                <w:rFonts w:ascii="Arial" w:eastAsia="Times New Roman" w:hAnsi="Arial" w:cs="Arial"/>
                <w:b/>
                <w:bCs/>
                <w:sz w:val="20"/>
                <w:lang w:val="es-ES" w:eastAsia="es-ES"/>
              </w:rPr>
            </w:pPr>
            <w:r w:rsidRPr="00420D14">
              <w:rPr>
                <w:rFonts w:ascii="Arial" w:eastAsia="Times New Roman" w:hAnsi="Arial" w:cs="Arial"/>
                <w:b/>
                <w:color w:val="000000"/>
                <w:sz w:val="20"/>
                <w:lang w:val="es-ES" w:eastAsia="es-ES"/>
              </w:rPr>
              <w:t>OBSERVACIONES</w:t>
            </w:r>
          </w:p>
        </w:tc>
      </w:tr>
      <w:tr w:rsidR="00420D14" w:rsidRPr="00420D14" w14:paraId="53F645D7" w14:textId="77777777" w:rsidTr="00D14511">
        <w:trPr>
          <w:trHeight w:val="372"/>
          <w:tblHeader/>
        </w:trPr>
        <w:tc>
          <w:tcPr>
            <w:tcW w:w="2978" w:type="dxa"/>
            <w:vMerge/>
            <w:tcBorders>
              <w:left w:val="single" w:sz="1" w:space="0" w:color="000000"/>
              <w:bottom w:val="single" w:sz="1" w:space="0" w:color="000000"/>
              <w:right w:val="single" w:sz="1" w:space="0" w:color="000000"/>
            </w:tcBorders>
            <w:shd w:val="clear" w:color="auto" w:fill="B4C6E7"/>
            <w:vAlign w:val="center"/>
          </w:tcPr>
          <w:p w14:paraId="2FBAF775" w14:textId="77777777" w:rsidR="00420D14" w:rsidRPr="00420D14" w:rsidRDefault="00420D14" w:rsidP="00420D14">
            <w:pPr>
              <w:snapToGrid w:val="0"/>
              <w:jc w:val="both"/>
              <w:rPr>
                <w:rFonts w:ascii="Arial" w:eastAsia="Times New Roman" w:hAnsi="Arial" w:cs="Arial"/>
                <w:b/>
                <w:bCs/>
                <w:sz w:val="20"/>
                <w:lang w:val="es-ES" w:eastAsia="es-ES"/>
              </w:rPr>
            </w:pPr>
          </w:p>
        </w:tc>
        <w:tc>
          <w:tcPr>
            <w:tcW w:w="2126" w:type="dxa"/>
            <w:vMerge/>
            <w:tcBorders>
              <w:left w:val="single" w:sz="1" w:space="0" w:color="000000"/>
              <w:bottom w:val="single" w:sz="1" w:space="0" w:color="000000"/>
              <w:right w:val="single" w:sz="1" w:space="0" w:color="000000"/>
            </w:tcBorders>
            <w:shd w:val="clear" w:color="auto" w:fill="B4C6E7"/>
            <w:vAlign w:val="center"/>
          </w:tcPr>
          <w:p w14:paraId="32B41B2C" w14:textId="77777777" w:rsidR="00420D14" w:rsidRPr="00420D14" w:rsidRDefault="00420D14" w:rsidP="00420D14">
            <w:pPr>
              <w:snapToGrid w:val="0"/>
              <w:jc w:val="both"/>
              <w:rPr>
                <w:rFonts w:ascii="Arial" w:eastAsia="Times New Roman" w:hAnsi="Arial" w:cs="Arial"/>
                <w:b/>
                <w:bCs/>
                <w:sz w:val="20"/>
                <w:lang w:val="es-ES" w:eastAsia="es-ES"/>
              </w:rPr>
            </w:pPr>
          </w:p>
        </w:tc>
        <w:tc>
          <w:tcPr>
            <w:tcW w:w="992"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42832E64" w14:textId="77777777" w:rsidR="00420D14" w:rsidRPr="00420D14" w:rsidRDefault="00420D14" w:rsidP="00420D14">
            <w:pPr>
              <w:snapToGrid w:val="0"/>
              <w:jc w:val="center"/>
              <w:rPr>
                <w:rFonts w:ascii="Arial" w:eastAsia="Times New Roman" w:hAnsi="Arial" w:cs="Arial"/>
                <w:b/>
                <w:bCs/>
                <w:sz w:val="20"/>
                <w:lang w:val="es-ES" w:eastAsia="es-ES"/>
              </w:rPr>
            </w:pPr>
            <w:r w:rsidRPr="00420D14">
              <w:rPr>
                <w:rFonts w:ascii="Arial" w:eastAsia="Times New Roman" w:hAnsi="Arial" w:cs="Arial"/>
                <w:b/>
                <w:bCs/>
                <w:color w:val="000000"/>
                <w:sz w:val="20"/>
                <w:lang w:val="es-ES" w:eastAsia="es-ES"/>
              </w:rPr>
              <w:t>SI</w:t>
            </w:r>
          </w:p>
        </w:tc>
        <w:tc>
          <w:tcPr>
            <w:tcW w:w="993"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3D979024" w14:textId="77777777" w:rsidR="00420D14" w:rsidRPr="00420D14" w:rsidRDefault="00420D14" w:rsidP="00420D14">
            <w:pPr>
              <w:snapToGrid w:val="0"/>
              <w:jc w:val="center"/>
              <w:rPr>
                <w:rFonts w:ascii="Arial" w:eastAsia="Times New Roman" w:hAnsi="Arial" w:cs="Arial"/>
                <w:b/>
                <w:bCs/>
                <w:sz w:val="20"/>
                <w:lang w:val="es-ES" w:eastAsia="es-ES"/>
              </w:rPr>
            </w:pPr>
            <w:r w:rsidRPr="00420D14">
              <w:rPr>
                <w:rFonts w:ascii="Arial" w:eastAsia="Times New Roman" w:hAnsi="Arial" w:cs="Arial"/>
                <w:b/>
                <w:bCs/>
                <w:sz w:val="20"/>
                <w:lang w:val="es-ES" w:eastAsia="es-ES"/>
              </w:rPr>
              <w:t>NO</w:t>
            </w:r>
          </w:p>
        </w:tc>
        <w:tc>
          <w:tcPr>
            <w:tcW w:w="1984"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7A81786F" w14:textId="77777777" w:rsidR="00420D14" w:rsidRPr="00420D14" w:rsidRDefault="00420D14" w:rsidP="00420D14">
            <w:pPr>
              <w:snapToGrid w:val="0"/>
              <w:jc w:val="both"/>
              <w:rPr>
                <w:rFonts w:ascii="Arial" w:eastAsia="Times New Roman" w:hAnsi="Arial" w:cs="Arial"/>
                <w:b/>
                <w:bCs/>
                <w:sz w:val="20"/>
                <w:lang w:val="es-ES" w:eastAsia="es-ES"/>
              </w:rPr>
            </w:pPr>
            <w:r w:rsidRPr="00420D14">
              <w:rPr>
                <w:rFonts w:ascii="Arial" w:eastAsia="Times New Roman" w:hAnsi="Arial" w:cs="Arial"/>
                <w:b/>
                <w:bCs/>
                <w:color w:val="000000"/>
                <w:sz w:val="20"/>
                <w:lang w:val="es-ES" w:eastAsia="es-ES"/>
              </w:rPr>
              <w:t>(Especificar por que no cumple)</w:t>
            </w:r>
          </w:p>
        </w:tc>
      </w:tr>
      <w:tr w:rsidR="00420D14" w:rsidRPr="00420D14" w14:paraId="14994C91" w14:textId="77777777" w:rsidTr="00D14511">
        <w:trPr>
          <w:trHeight w:val="726"/>
        </w:trPr>
        <w:tc>
          <w:tcPr>
            <w:tcW w:w="2978"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29E22B57" w14:textId="77777777" w:rsidR="00420D14" w:rsidRPr="00420D14" w:rsidRDefault="00420D14" w:rsidP="00420D14">
            <w:pPr>
              <w:snapToGrid w:val="0"/>
              <w:jc w:val="both"/>
              <w:rPr>
                <w:rFonts w:ascii="Arial" w:eastAsia="Times New Roman" w:hAnsi="Arial" w:cs="Arial"/>
                <w:b/>
                <w:bCs/>
                <w:sz w:val="20"/>
                <w:lang w:val="es-ES" w:eastAsia="es-ES"/>
              </w:rPr>
            </w:pPr>
            <w:r w:rsidRPr="00420D14">
              <w:rPr>
                <w:rFonts w:ascii="Arial" w:eastAsia="Times New Roman" w:hAnsi="Arial" w:cs="Arial"/>
                <w:b/>
                <w:bCs/>
                <w:sz w:val="20"/>
                <w:lang w:val="es-ES" w:eastAsia="es-ES"/>
              </w:rPr>
              <w:t>REQUISITOS OBLIGATORIOS PARA LA PRESTACIÓN DE SERVICIOS DE QUIROFANO POR EVENTO, CON UNA VIGENCIA DE 2 AÑOS CALENDARIO (24 MESES)</w:t>
            </w:r>
          </w:p>
        </w:tc>
        <w:tc>
          <w:tcPr>
            <w:tcW w:w="2126" w:type="dxa"/>
            <w:tcBorders>
              <w:top w:val="single" w:sz="1" w:space="0" w:color="000000"/>
              <w:left w:val="single" w:sz="1" w:space="0" w:color="000000"/>
              <w:bottom w:val="single" w:sz="1" w:space="0" w:color="000000"/>
              <w:right w:val="single" w:sz="1" w:space="0" w:color="000000"/>
            </w:tcBorders>
            <w:shd w:val="clear" w:color="auto" w:fill="B4C6E7"/>
          </w:tcPr>
          <w:p w14:paraId="64A56119" w14:textId="77777777" w:rsidR="00420D14" w:rsidRPr="00420D14" w:rsidRDefault="00420D14" w:rsidP="00420D14">
            <w:pPr>
              <w:snapToGrid w:val="0"/>
              <w:jc w:val="both"/>
              <w:rPr>
                <w:rFonts w:ascii="Arial" w:eastAsia="Times New Roman" w:hAnsi="Arial" w:cs="Arial"/>
                <w:b/>
                <w:bCs/>
                <w:sz w:val="20"/>
                <w:lang w:val="es-ES" w:eastAsia="es-ES"/>
              </w:rPr>
            </w:pPr>
          </w:p>
        </w:tc>
        <w:tc>
          <w:tcPr>
            <w:tcW w:w="992" w:type="dxa"/>
            <w:tcBorders>
              <w:top w:val="single" w:sz="1" w:space="0" w:color="000000"/>
              <w:left w:val="single" w:sz="1" w:space="0" w:color="000000"/>
              <w:bottom w:val="single" w:sz="1" w:space="0" w:color="000000"/>
              <w:right w:val="single" w:sz="1" w:space="0" w:color="000000"/>
            </w:tcBorders>
            <w:shd w:val="clear" w:color="auto" w:fill="B4C6E7"/>
          </w:tcPr>
          <w:p w14:paraId="378AFAA3" w14:textId="77777777" w:rsidR="00420D14" w:rsidRPr="00420D14" w:rsidRDefault="00420D14" w:rsidP="00420D14">
            <w:pPr>
              <w:snapToGrid w:val="0"/>
              <w:jc w:val="both"/>
              <w:rPr>
                <w:rFonts w:ascii="Arial" w:eastAsia="Times New Roman" w:hAnsi="Arial" w:cs="Arial"/>
                <w:b/>
                <w:bCs/>
                <w:sz w:val="20"/>
                <w:lang w:val="es-ES" w:eastAsia="es-ES"/>
              </w:rPr>
            </w:pPr>
          </w:p>
        </w:tc>
        <w:tc>
          <w:tcPr>
            <w:tcW w:w="993" w:type="dxa"/>
            <w:tcBorders>
              <w:top w:val="single" w:sz="1" w:space="0" w:color="000000"/>
              <w:left w:val="single" w:sz="1" w:space="0" w:color="000000"/>
              <w:bottom w:val="single" w:sz="1" w:space="0" w:color="000000"/>
              <w:right w:val="single" w:sz="1" w:space="0" w:color="000000"/>
            </w:tcBorders>
            <w:shd w:val="clear" w:color="auto" w:fill="B4C6E7"/>
          </w:tcPr>
          <w:p w14:paraId="69BE1109" w14:textId="77777777" w:rsidR="00420D14" w:rsidRPr="00420D14" w:rsidRDefault="00420D14" w:rsidP="00420D14">
            <w:pPr>
              <w:snapToGrid w:val="0"/>
              <w:jc w:val="both"/>
              <w:rPr>
                <w:rFonts w:ascii="Arial" w:eastAsia="Times New Roman" w:hAnsi="Arial" w:cs="Arial"/>
                <w:b/>
                <w:bCs/>
                <w:sz w:val="20"/>
                <w:lang w:val="es-ES" w:eastAsia="es-ES"/>
              </w:rPr>
            </w:pP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3BA06D99" w14:textId="77777777" w:rsidR="00420D14" w:rsidRPr="00420D14" w:rsidRDefault="00420D14" w:rsidP="00420D14">
            <w:pPr>
              <w:snapToGrid w:val="0"/>
              <w:jc w:val="both"/>
              <w:rPr>
                <w:rFonts w:ascii="Arial" w:eastAsia="Times New Roman" w:hAnsi="Arial" w:cs="Arial"/>
                <w:b/>
                <w:bCs/>
                <w:sz w:val="20"/>
                <w:lang w:val="es-ES" w:eastAsia="es-ES"/>
              </w:rPr>
            </w:pPr>
          </w:p>
        </w:tc>
      </w:tr>
      <w:tr w:rsidR="00420D14" w:rsidRPr="00420D14" w14:paraId="0CC649DD" w14:textId="77777777" w:rsidTr="00D14511">
        <w:trPr>
          <w:trHeight w:val="145"/>
        </w:trPr>
        <w:tc>
          <w:tcPr>
            <w:tcW w:w="2978"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581B232D" w14:textId="77777777" w:rsidR="00420D14" w:rsidRPr="00420D14" w:rsidRDefault="00420D14" w:rsidP="00DF2A79">
            <w:pPr>
              <w:numPr>
                <w:ilvl w:val="2"/>
                <w:numId w:val="26"/>
              </w:numPr>
              <w:snapToGrid w:val="0"/>
              <w:ind w:left="268" w:hanging="284"/>
              <w:contextualSpacing/>
              <w:jc w:val="both"/>
              <w:rPr>
                <w:rFonts w:ascii="Arial" w:eastAsia="Times New Roman" w:hAnsi="Arial" w:cs="Arial"/>
                <w:b/>
                <w:bCs/>
                <w:sz w:val="20"/>
                <w:lang w:val="es-ES" w:eastAsia="es-ES"/>
              </w:rPr>
            </w:pPr>
            <w:r w:rsidRPr="00420D14">
              <w:rPr>
                <w:rFonts w:ascii="Arial" w:eastAsia="Times New Roman" w:hAnsi="Arial" w:cs="Arial"/>
                <w:b/>
                <w:sz w:val="20"/>
                <w:lang w:val="es-ES" w:eastAsia="es-ES"/>
              </w:rPr>
              <w:t xml:space="preserve">CARACTERISTICAS Y </w:t>
            </w:r>
            <w:r w:rsidRPr="00420D14">
              <w:rPr>
                <w:rFonts w:ascii="Arial" w:eastAsia="Times New Roman" w:hAnsi="Arial" w:cs="Arial"/>
                <w:b/>
                <w:bCs/>
                <w:sz w:val="20"/>
                <w:lang w:val="es-ES" w:eastAsia="es-ES"/>
              </w:rPr>
              <w:t>VIGENCIA DEL SERVICIO</w:t>
            </w:r>
          </w:p>
        </w:tc>
        <w:tc>
          <w:tcPr>
            <w:tcW w:w="2126" w:type="dxa"/>
            <w:tcBorders>
              <w:top w:val="single" w:sz="1" w:space="0" w:color="000000"/>
              <w:left w:val="single" w:sz="1" w:space="0" w:color="000000"/>
              <w:bottom w:val="single" w:sz="1" w:space="0" w:color="000000"/>
              <w:right w:val="single" w:sz="1" w:space="0" w:color="000000"/>
            </w:tcBorders>
            <w:shd w:val="clear" w:color="auto" w:fill="B4C6E7"/>
          </w:tcPr>
          <w:p w14:paraId="242160A6"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c>
          <w:tcPr>
            <w:tcW w:w="992" w:type="dxa"/>
            <w:tcBorders>
              <w:top w:val="single" w:sz="1" w:space="0" w:color="000000"/>
              <w:left w:val="single" w:sz="1" w:space="0" w:color="000000"/>
              <w:bottom w:val="single" w:sz="1" w:space="0" w:color="000000"/>
              <w:right w:val="single" w:sz="1" w:space="0" w:color="000000"/>
            </w:tcBorders>
            <w:shd w:val="clear" w:color="auto" w:fill="B4C6E7"/>
          </w:tcPr>
          <w:p w14:paraId="2F8577FA"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c>
          <w:tcPr>
            <w:tcW w:w="993" w:type="dxa"/>
            <w:tcBorders>
              <w:top w:val="single" w:sz="1" w:space="0" w:color="000000"/>
              <w:left w:val="single" w:sz="1" w:space="0" w:color="000000"/>
              <w:bottom w:val="single" w:sz="1" w:space="0" w:color="000000"/>
              <w:right w:val="single" w:sz="1" w:space="0" w:color="000000"/>
            </w:tcBorders>
            <w:shd w:val="clear" w:color="auto" w:fill="B4C6E7"/>
          </w:tcPr>
          <w:p w14:paraId="2E588A16"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15B646C9"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r>
      <w:tr w:rsidR="00420D14" w:rsidRPr="00420D14" w14:paraId="2A3F1C61" w14:textId="77777777" w:rsidTr="00D14511">
        <w:trPr>
          <w:trHeight w:val="720"/>
        </w:trPr>
        <w:tc>
          <w:tcPr>
            <w:tcW w:w="2978" w:type="dxa"/>
            <w:tcBorders>
              <w:top w:val="single" w:sz="1" w:space="0" w:color="000000"/>
              <w:left w:val="single" w:sz="1" w:space="0" w:color="000000"/>
              <w:bottom w:val="single" w:sz="1" w:space="0" w:color="000000"/>
              <w:right w:val="single" w:sz="1" w:space="0" w:color="000000"/>
            </w:tcBorders>
            <w:shd w:val="clear" w:color="auto" w:fill="FFFFFF"/>
            <w:vAlign w:val="center"/>
          </w:tcPr>
          <w:p w14:paraId="2E0C69A5" w14:textId="77777777" w:rsidR="00420D14" w:rsidRPr="00420D14" w:rsidRDefault="00420D14" w:rsidP="00DF2A79">
            <w:pPr>
              <w:numPr>
                <w:ilvl w:val="0"/>
                <w:numId w:val="27"/>
              </w:numPr>
              <w:tabs>
                <w:tab w:val="left" w:pos="-720"/>
              </w:tabs>
              <w:suppressAutoHyphens/>
              <w:spacing w:after="60" w:line="240" w:lineRule="auto"/>
              <w:ind w:left="360"/>
              <w:jc w:val="both"/>
              <w:rPr>
                <w:rFonts w:ascii="Arial" w:eastAsia="Times New Roman" w:hAnsi="Arial" w:cs="Arial"/>
                <w:sz w:val="20"/>
                <w:lang w:val="es-ES" w:eastAsia="es-ES"/>
              </w:rPr>
            </w:pPr>
            <w:r w:rsidRPr="00420D14">
              <w:rPr>
                <w:rFonts w:ascii="Arial" w:eastAsia="Times New Roman" w:hAnsi="Arial" w:cs="Arial"/>
                <w:sz w:val="20"/>
                <w:lang w:val="es-ES" w:eastAsia="es-ES"/>
              </w:rPr>
              <w:t>Experiencia en la prestación de servicios de Cirugía Oftalmológica.</w:t>
            </w:r>
          </w:p>
          <w:p w14:paraId="2D3DA7EC" w14:textId="77777777" w:rsidR="00420D14" w:rsidRPr="00420D14" w:rsidRDefault="00420D14" w:rsidP="00DF2A79">
            <w:pPr>
              <w:numPr>
                <w:ilvl w:val="0"/>
                <w:numId w:val="27"/>
              </w:numPr>
              <w:tabs>
                <w:tab w:val="left" w:pos="-720"/>
              </w:tabs>
              <w:suppressAutoHyphens/>
              <w:spacing w:after="60" w:line="240" w:lineRule="auto"/>
              <w:ind w:left="360"/>
              <w:jc w:val="both"/>
              <w:rPr>
                <w:rFonts w:ascii="Arial" w:eastAsia="Times New Roman" w:hAnsi="Arial" w:cs="Arial"/>
                <w:sz w:val="20"/>
                <w:lang w:eastAsia="es-ES"/>
              </w:rPr>
            </w:pPr>
            <w:r w:rsidRPr="00420D14">
              <w:rPr>
                <w:rFonts w:ascii="Arial" w:eastAsia="Times New Roman" w:hAnsi="Arial" w:cs="Arial"/>
                <w:sz w:val="20"/>
                <w:lang w:eastAsia="es-ES"/>
              </w:rPr>
              <w:t xml:space="preserve">Realizar la programación seguimiento y cumplimiento de la programación quirúrgica. </w:t>
            </w:r>
          </w:p>
          <w:p w14:paraId="315FDF6D" w14:textId="77777777" w:rsidR="00420D14" w:rsidRPr="00420D14" w:rsidRDefault="00420D14" w:rsidP="00DF2A79">
            <w:pPr>
              <w:numPr>
                <w:ilvl w:val="0"/>
                <w:numId w:val="27"/>
              </w:numPr>
              <w:tabs>
                <w:tab w:val="left" w:pos="-720"/>
              </w:tabs>
              <w:suppressAutoHyphens/>
              <w:spacing w:after="60" w:line="240" w:lineRule="auto"/>
              <w:ind w:left="360"/>
              <w:jc w:val="both"/>
              <w:rPr>
                <w:rFonts w:ascii="Arial" w:eastAsia="Times New Roman" w:hAnsi="Arial" w:cs="Arial"/>
                <w:sz w:val="20"/>
                <w:lang w:eastAsia="es-ES"/>
              </w:rPr>
            </w:pPr>
            <w:r w:rsidRPr="00420D14">
              <w:rPr>
                <w:rFonts w:ascii="Arial" w:eastAsia="Times New Roman" w:hAnsi="Arial" w:cs="Arial"/>
                <w:sz w:val="20"/>
                <w:lang w:eastAsia="es-ES"/>
              </w:rPr>
              <w:t>Otorgar preferencia y prioridad en la programación quirúrgica solicitados para la población asegurada de la CSBP.</w:t>
            </w:r>
          </w:p>
          <w:p w14:paraId="460B3881" w14:textId="77777777" w:rsidR="00420D14" w:rsidRPr="00420D14" w:rsidRDefault="00420D14" w:rsidP="00DF2A79">
            <w:pPr>
              <w:numPr>
                <w:ilvl w:val="0"/>
                <w:numId w:val="27"/>
              </w:numPr>
              <w:tabs>
                <w:tab w:val="left" w:pos="-720"/>
              </w:tabs>
              <w:suppressAutoHyphens/>
              <w:spacing w:after="60" w:line="240" w:lineRule="auto"/>
              <w:ind w:left="360"/>
              <w:jc w:val="both"/>
              <w:rPr>
                <w:rFonts w:ascii="Arial" w:eastAsia="Times New Roman" w:hAnsi="Arial" w:cs="Arial"/>
                <w:sz w:val="20"/>
                <w:lang w:eastAsia="es-ES"/>
              </w:rPr>
            </w:pPr>
            <w:r w:rsidRPr="00420D14">
              <w:rPr>
                <w:rFonts w:ascii="Arial" w:eastAsia="Times New Roman" w:hAnsi="Arial" w:cs="Arial"/>
                <w:sz w:val="20"/>
                <w:lang w:eastAsia="es-ES"/>
              </w:rPr>
              <w:t>Coordinar con médico especialista y trabajo social sobre aspectos referidos al proceso de atención médica de pacientes transferidos.</w:t>
            </w:r>
          </w:p>
          <w:p w14:paraId="378399E3" w14:textId="77777777" w:rsidR="00420D14" w:rsidRPr="00420D14" w:rsidRDefault="00420D14" w:rsidP="00DF2A79">
            <w:pPr>
              <w:numPr>
                <w:ilvl w:val="0"/>
                <w:numId w:val="27"/>
              </w:numPr>
              <w:tabs>
                <w:tab w:val="left" w:pos="-720"/>
              </w:tabs>
              <w:suppressAutoHyphens/>
              <w:spacing w:after="60" w:line="240" w:lineRule="auto"/>
              <w:ind w:left="360"/>
              <w:jc w:val="both"/>
              <w:rPr>
                <w:rFonts w:ascii="Arial" w:eastAsia="Times New Roman" w:hAnsi="Arial" w:cs="Arial"/>
                <w:sz w:val="20"/>
                <w:lang w:eastAsia="es-ES"/>
              </w:rPr>
            </w:pPr>
            <w:r w:rsidRPr="00420D14">
              <w:rPr>
                <w:rFonts w:ascii="Arial" w:eastAsia="Times New Roman" w:hAnsi="Arial" w:cs="Arial"/>
                <w:sz w:val="20"/>
                <w:lang w:eastAsia="es-ES"/>
              </w:rPr>
              <w:t>Entablar comunicación con Jefatura Médica en aquellos pacientes que requieran un servicio específico solicitado por el médico tratante.</w:t>
            </w:r>
          </w:p>
          <w:p w14:paraId="4EB357F4" w14:textId="77777777" w:rsidR="00420D14" w:rsidRPr="00420D14" w:rsidRDefault="00420D14" w:rsidP="00DF2A79">
            <w:pPr>
              <w:numPr>
                <w:ilvl w:val="0"/>
                <w:numId w:val="27"/>
              </w:numPr>
              <w:tabs>
                <w:tab w:val="left" w:pos="-720"/>
              </w:tabs>
              <w:suppressAutoHyphens/>
              <w:spacing w:after="60" w:line="240" w:lineRule="auto"/>
              <w:ind w:left="360"/>
              <w:jc w:val="both"/>
              <w:rPr>
                <w:rFonts w:ascii="Arial" w:eastAsia="Times New Roman" w:hAnsi="Arial" w:cs="Arial"/>
                <w:sz w:val="20"/>
                <w:lang w:eastAsia="es-ES"/>
              </w:rPr>
            </w:pPr>
            <w:r w:rsidRPr="00420D14">
              <w:rPr>
                <w:rFonts w:ascii="Arial" w:eastAsia="Times New Roman" w:hAnsi="Arial" w:cs="Arial"/>
                <w:sz w:val="20"/>
                <w:lang w:eastAsia="es-ES"/>
              </w:rPr>
              <w:t xml:space="preserve">Asistencia en caso que se convoque para junta médica, análisis u otro que Jefatura Médica vea por conveniente. </w:t>
            </w:r>
          </w:p>
          <w:p w14:paraId="51421836" w14:textId="77777777" w:rsidR="00420D14" w:rsidRPr="00420D14" w:rsidRDefault="00420D14" w:rsidP="00DF2A79">
            <w:pPr>
              <w:numPr>
                <w:ilvl w:val="0"/>
                <w:numId w:val="27"/>
              </w:numPr>
              <w:tabs>
                <w:tab w:val="left" w:pos="-720"/>
              </w:tabs>
              <w:suppressAutoHyphens/>
              <w:spacing w:after="60" w:line="240" w:lineRule="auto"/>
              <w:ind w:left="360"/>
              <w:jc w:val="both"/>
              <w:rPr>
                <w:rFonts w:ascii="Arial" w:eastAsia="Times New Roman" w:hAnsi="Arial" w:cs="Arial"/>
                <w:sz w:val="20"/>
                <w:lang w:eastAsia="es-ES"/>
              </w:rPr>
            </w:pPr>
            <w:r w:rsidRPr="00420D14">
              <w:rPr>
                <w:rFonts w:ascii="Arial" w:eastAsia="Times New Roman" w:hAnsi="Arial" w:cs="Arial"/>
                <w:sz w:val="20"/>
                <w:lang w:eastAsia="es-ES"/>
              </w:rPr>
              <w:t>Manifestar aceptación para la firma de contrato por 24 meses.</w:t>
            </w:r>
          </w:p>
        </w:tc>
        <w:tc>
          <w:tcPr>
            <w:tcW w:w="2126" w:type="dxa"/>
            <w:tcBorders>
              <w:top w:val="single" w:sz="1" w:space="0" w:color="000000"/>
              <w:left w:val="single" w:sz="1" w:space="0" w:color="000000"/>
              <w:bottom w:val="single" w:sz="1" w:space="0" w:color="000000"/>
              <w:right w:val="single" w:sz="1" w:space="0" w:color="000000"/>
            </w:tcBorders>
            <w:shd w:val="clear" w:color="auto" w:fill="FFFFFF"/>
          </w:tcPr>
          <w:p w14:paraId="6FA7B105" w14:textId="77777777" w:rsidR="00420D14" w:rsidRPr="00420D14" w:rsidRDefault="00420D14" w:rsidP="00420D14">
            <w:pPr>
              <w:tabs>
                <w:tab w:val="left" w:pos="-720"/>
              </w:tabs>
              <w:suppressAutoHyphens/>
              <w:spacing w:after="60" w:line="240" w:lineRule="auto"/>
              <w:ind w:left="360"/>
              <w:jc w:val="both"/>
              <w:rPr>
                <w:rFonts w:ascii="Arial" w:eastAsia="Times New Roman" w:hAnsi="Arial" w:cs="Arial"/>
                <w:sz w:val="20"/>
                <w:lang w:val="es-ES" w:eastAsia="es-ES"/>
              </w:rPr>
            </w:pPr>
          </w:p>
        </w:tc>
        <w:tc>
          <w:tcPr>
            <w:tcW w:w="992" w:type="dxa"/>
            <w:tcBorders>
              <w:top w:val="single" w:sz="1" w:space="0" w:color="000000"/>
              <w:left w:val="single" w:sz="1" w:space="0" w:color="000000"/>
              <w:bottom w:val="single" w:sz="1" w:space="0" w:color="000000"/>
              <w:right w:val="single" w:sz="1" w:space="0" w:color="000000"/>
            </w:tcBorders>
            <w:shd w:val="clear" w:color="auto" w:fill="FFFFFF"/>
          </w:tcPr>
          <w:p w14:paraId="0F3F121E" w14:textId="77777777" w:rsidR="00420D14" w:rsidRPr="00420D14" w:rsidRDefault="00420D14" w:rsidP="00420D14">
            <w:pPr>
              <w:tabs>
                <w:tab w:val="left" w:pos="-720"/>
              </w:tabs>
              <w:suppressAutoHyphens/>
              <w:spacing w:after="60" w:line="240" w:lineRule="auto"/>
              <w:ind w:left="360"/>
              <w:jc w:val="both"/>
              <w:rPr>
                <w:rFonts w:ascii="Arial" w:eastAsia="Times New Roman" w:hAnsi="Arial" w:cs="Arial"/>
                <w:sz w:val="20"/>
                <w:lang w:val="es-ES" w:eastAsia="es-ES"/>
              </w:rPr>
            </w:pPr>
          </w:p>
        </w:tc>
        <w:tc>
          <w:tcPr>
            <w:tcW w:w="993" w:type="dxa"/>
            <w:tcBorders>
              <w:top w:val="single" w:sz="1" w:space="0" w:color="000000"/>
              <w:left w:val="single" w:sz="1" w:space="0" w:color="000000"/>
              <w:bottom w:val="single" w:sz="1" w:space="0" w:color="000000"/>
              <w:right w:val="single" w:sz="1" w:space="0" w:color="000000"/>
            </w:tcBorders>
            <w:shd w:val="clear" w:color="auto" w:fill="FFFFFF"/>
          </w:tcPr>
          <w:p w14:paraId="01A6C1C6" w14:textId="77777777" w:rsidR="00420D14" w:rsidRPr="00420D14" w:rsidRDefault="00420D14" w:rsidP="00420D14">
            <w:pPr>
              <w:tabs>
                <w:tab w:val="left" w:pos="-720"/>
              </w:tabs>
              <w:suppressAutoHyphens/>
              <w:spacing w:after="60" w:line="240" w:lineRule="auto"/>
              <w:ind w:left="360"/>
              <w:jc w:val="both"/>
              <w:rPr>
                <w:rFonts w:ascii="Arial" w:eastAsia="Times New Roman" w:hAnsi="Arial" w:cs="Arial"/>
                <w:sz w:val="20"/>
                <w:lang w:val="es-ES" w:eastAsia="es-ES"/>
              </w:rPr>
            </w:pPr>
          </w:p>
        </w:tc>
        <w:tc>
          <w:tcPr>
            <w:tcW w:w="1984" w:type="dxa"/>
            <w:tcBorders>
              <w:top w:val="single" w:sz="1" w:space="0" w:color="000000"/>
              <w:left w:val="single" w:sz="1" w:space="0" w:color="000000"/>
              <w:bottom w:val="single" w:sz="1" w:space="0" w:color="000000"/>
              <w:right w:val="single" w:sz="1" w:space="0" w:color="000000"/>
            </w:tcBorders>
            <w:shd w:val="clear" w:color="auto" w:fill="FFFFFF"/>
          </w:tcPr>
          <w:p w14:paraId="7564773C" w14:textId="77777777" w:rsidR="00420D14" w:rsidRPr="00420D14" w:rsidRDefault="00420D14" w:rsidP="00420D14">
            <w:pPr>
              <w:tabs>
                <w:tab w:val="left" w:pos="-720"/>
              </w:tabs>
              <w:suppressAutoHyphens/>
              <w:spacing w:after="60" w:line="240" w:lineRule="auto"/>
              <w:ind w:left="360"/>
              <w:jc w:val="both"/>
              <w:rPr>
                <w:rFonts w:ascii="Arial" w:eastAsia="Times New Roman" w:hAnsi="Arial" w:cs="Arial"/>
                <w:sz w:val="20"/>
                <w:lang w:val="es-ES" w:eastAsia="es-ES"/>
              </w:rPr>
            </w:pPr>
          </w:p>
        </w:tc>
      </w:tr>
      <w:tr w:rsidR="00420D14" w:rsidRPr="00420D14" w14:paraId="744360BD" w14:textId="77777777" w:rsidTr="00D14511">
        <w:trPr>
          <w:trHeight w:val="399"/>
        </w:trPr>
        <w:tc>
          <w:tcPr>
            <w:tcW w:w="2978"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523083B0" w14:textId="77777777" w:rsidR="00420D14" w:rsidRPr="00420D14" w:rsidRDefault="00420D14" w:rsidP="00DF2A79">
            <w:pPr>
              <w:numPr>
                <w:ilvl w:val="2"/>
                <w:numId w:val="26"/>
              </w:numPr>
              <w:snapToGrid w:val="0"/>
              <w:ind w:left="268" w:hanging="284"/>
              <w:contextualSpacing/>
              <w:jc w:val="both"/>
              <w:rPr>
                <w:rFonts w:ascii="Arial" w:eastAsia="Times New Roman" w:hAnsi="Arial" w:cs="Arial"/>
                <w:b/>
                <w:sz w:val="20"/>
                <w:lang w:val="es-ES" w:eastAsia="es-ES"/>
              </w:rPr>
            </w:pPr>
            <w:r w:rsidRPr="00420D14">
              <w:rPr>
                <w:rFonts w:ascii="Arial" w:eastAsia="Times New Roman" w:hAnsi="Arial" w:cs="Arial"/>
                <w:b/>
                <w:sz w:val="20"/>
                <w:lang w:val="es-ES" w:eastAsia="es-ES"/>
              </w:rPr>
              <w:t>PERFIL ACADEMICO Y EXPERIENCIA PROFESIONAL REQUERIDA</w:t>
            </w:r>
          </w:p>
        </w:tc>
        <w:tc>
          <w:tcPr>
            <w:tcW w:w="2126" w:type="dxa"/>
            <w:tcBorders>
              <w:top w:val="single" w:sz="1" w:space="0" w:color="000000"/>
              <w:left w:val="single" w:sz="1" w:space="0" w:color="000000"/>
              <w:bottom w:val="single" w:sz="1" w:space="0" w:color="000000"/>
              <w:right w:val="single" w:sz="1" w:space="0" w:color="000000"/>
            </w:tcBorders>
            <w:shd w:val="clear" w:color="auto" w:fill="B4C6E7"/>
          </w:tcPr>
          <w:p w14:paraId="2A38D799"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c>
          <w:tcPr>
            <w:tcW w:w="992" w:type="dxa"/>
            <w:tcBorders>
              <w:top w:val="single" w:sz="1" w:space="0" w:color="000000"/>
              <w:left w:val="single" w:sz="1" w:space="0" w:color="000000"/>
              <w:bottom w:val="single" w:sz="1" w:space="0" w:color="000000"/>
              <w:right w:val="single" w:sz="1" w:space="0" w:color="000000"/>
            </w:tcBorders>
            <w:shd w:val="clear" w:color="auto" w:fill="B4C6E7"/>
          </w:tcPr>
          <w:p w14:paraId="61B3C832"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c>
          <w:tcPr>
            <w:tcW w:w="993" w:type="dxa"/>
            <w:tcBorders>
              <w:top w:val="single" w:sz="1" w:space="0" w:color="000000"/>
              <w:left w:val="single" w:sz="1" w:space="0" w:color="000000"/>
              <w:bottom w:val="single" w:sz="1" w:space="0" w:color="000000"/>
              <w:right w:val="single" w:sz="1" w:space="0" w:color="000000"/>
            </w:tcBorders>
            <w:shd w:val="clear" w:color="auto" w:fill="B4C6E7"/>
          </w:tcPr>
          <w:p w14:paraId="4914082C"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208A49F1"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r>
      <w:tr w:rsidR="00420D14" w:rsidRPr="00420D14" w14:paraId="4762B2E3" w14:textId="77777777" w:rsidTr="00D14511">
        <w:trPr>
          <w:trHeight w:val="832"/>
        </w:trPr>
        <w:tc>
          <w:tcPr>
            <w:tcW w:w="297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7E329B8" w14:textId="77777777" w:rsidR="00420D14" w:rsidRPr="00420D14" w:rsidRDefault="00420D14" w:rsidP="00DF2A79">
            <w:pPr>
              <w:numPr>
                <w:ilvl w:val="0"/>
                <w:numId w:val="30"/>
              </w:numPr>
              <w:suppressAutoHyphens/>
              <w:snapToGrid w:val="0"/>
              <w:spacing w:after="0" w:line="240" w:lineRule="auto"/>
              <w:ind w:right="162"/>
              <w:jc w:val="both"/>
              <w:rPr>
                <w:rFonts w:ascii="Arial" w:eastAsia="Calibri" w:hAnsi="Arial" w:cs="Arial"/>
                <w:sz w:val="20"/>
                <w:lang w:val="es-ES" w:eastAsia="ar-SA"/>
              </w:rPr>
            </w:pPr>
            <w:r w:rsidRPr="00420D14">
              <w:rPr>
                <w:rFonts w:ascii="Arial" w:eastAsia="Calibri" w:hAnsi="Arial" w:cs="Arial"/>
                <w:sz w:val="20"/>
                <w:lang w:val="es-ES" w:eastAsia="ar-SA"/>
              </w:rPr>
              <w:t xml:space="preserve">Perfil del Profesional: La propuesta deberá señalar el profesional o los profesionales responsables del centro que otorgará el Servicio de quirófano de oftalmología para este fin el proponente deberá adjuntar en su propuesta la siguiente documentación: </w:t>
            </w:r>
          </w:p>
          <w:p w14:paraId="40C469CF" w14:textId="77777777" w:rsidR="00420D14" w:rsidRPr="00420D14" w:rsidRDefault="00420D14" w:rsidP="00420D14">
            <w:pPr>
              <w:suppressAutoHyphens/>
              <w:snapToGrid w:val="0"/>
              <w:spacing w:after="0" w:line="240" w:lineRule="auto"/>
              <w:ind w:left="522" w:right="162"/>
              <w:jc w:val="both"/>
              <w:rPr>
                <w:rFonts w:ascii="Arial" w:eastAsia="Calibri" w:hAnsi="Arial" w:cs="Arial"/>
                <w:sz w:val="20"/>
                <w:lang w:val="es-ES" w:eastAsia="ar-SA"/>
              </w:rPr>
            </w:pPr>
          </w:p>
          <w:p w14:paraId="4A1C0E9A" w14:textId="77777777" w:rsidR="00420D14" w:rsidRPr="00420D14" w:rsidRDefault="00420D14" w:rsidP="00DF2A79">
            <w:pPr>
              <w:numPr>
                <w:ilvl w:val="0"/>
                <w:numId w:val="28"/>
              </w:numPr>
              <w:suppressAutoHyphens/>
              <w:spacing w:after="0" w:line="240" w:lineRule="auto"/>
              <w:ind w:left="522" w:right="162" w:firstLine="0"/>
              <w:jc w:val="both"/>
              <w:rPr>
                <w:rFonts w:ascii="Arial" w:eastAsia="Calibri" w:hAnsi="Arial" w:cs="Arial"/>
                <w:sz w:val="20"/>
                <w:lang w:val="es-ES" w:eastAsia="ar-SA"/>
              </w:rPr>
            </w:pPr>
            <w:r w:rsidRPr="00420D14">
              <w:rPr>
                <w:rFonts w:ascii="Arial" w:eastAsia="Calibri" w:hAnsi="Arial" w:cs="Arial"/>
                <w:sz w:val="20"/>
                <w:lang w:val="es-ES" w:eastAsia="ar-SA"/>
              </w:rPr>
              <w:t>Título Académico y en Provisión Nacional de Médico Cirujano.</w:t>
            </w:r>
          </w:p>
          <w:p w14:paraId="31691312" w14:textId="77777777" w:rsidR="00420D14" w:rsidRPr="00420D14" w:rsidRDefault="00420D14" w:rsidP="00DF2A79">
            <w:pPr>
              <w:numPr>
                <w:ilvl w:val="0"/>
                <w:numId w:val="28"/>
              </w:numPr>
              <w:suppressAutoHyphens/>
              <w:spacing w:after="0" w:line="240" w:lineRule="auto"/>
              <w:ind w:left="522" w:right="162" w:firstLine="0"/>
              <w:jc w:val="both"/>
              <w:rPr>
                <w:rFonts w:ascii="Arial" w:eastAsia="Calibri" w:hAnsi="Arial" w:cs="Arial"/>
                <w:sz w:val="20"/>
                <w:lang w:val="es-ES" w:eastAsia="ar-SA"/>
              </w:rPr>
            </w:pPr>
            <w:r w:rsidRPr="00420D14">
              <w:rPr>
                <w:rFonts w:ascii="Arial" w:eastAsia="Calibri" w:hAnsi="Arial" w:cs="Arial"/>
                <w:sz w:val="20"/>
                <w:lang w:val="es-ES" w:eastAsia="ar-SA"/>
              </w:rPr>
              <w:t>Título de Especialista en Oftalmología (preferible no excluyente).</w:t>
            </w:r>
          </w:p>
          <w:p w14:paraId="270D6D50" w14:textId="77777777" w:rsidR="00420D14" w:rsidRPr="00420D14" w:rsidRDefault="00420D14" w:rsidP="00DF2A79">
            <w:pPr>
              <w:numPr>
                <w:ilvl w:val="0"/>
                <w:numId w:val="28"/>
              </w:numPr>
              <w:suppressAutoHyphens/>
              <w:spacing w:after="0" w:line="240" w:lineRule="auto"/>
              <w:ind w:left="522" w:right="162" w:firstLine="0"/>
              <w:jc w:val="both"/>
              <w:rPr>
                <w:rFonts w:ascii="Arial" w:eastAsia="Calibri" w:hAnsi="Arial" w:cs="Arial"/>
                <w:sz w:val="20"/>
                <w:lang w:val="es-ES" w:eastAsia="ar-SA"/>
              </w:rPr>
            </w:pPr>
            <w:r w:rsidRPr="00420D14">
              <w:rPr>
                <w:rFonts w:ascii="Arial" w:eastAsia="Calibri" w:hAnsi="Arial" w:cs="Arial"/>
                <w:sz w:val="20"/>
                <w:lang w:val="es-ES" w:eastAsia="ar-SA"/>
              </w:rPr>
              <w:t>Matricula del Ministerio de Salud y Deportes.</w:t>
            </w:r>
          </w:p>
          <w:p w14:paraId="49274C63" w14:textId="77777777" w:rsidR="00420D14" w:rsidRPr="00420D14" w:rsidRDefault="00420D14" w:rsidP="00DF2A79">
            <w:pPr>
              <w:numPr>
                <w:ilvl w:val="0"/>
                <w:numId w:val="28"/>
              </w:numPr>
              <w:suppressAutoHyphens/>
              <w:autoSpaceDE w:val="0"/>
              <w:spacing w:after="0" w:line="240" w:lineRule="auto"/>
              <w:ind w:left="522" w:right="162" w:firstLine="0"/>
              <w:jc w:val="both"/>
              <w:rPr>
                <w:rFonts w:ascii="Arial" w:eastAsia="Calibri" w:hAnsi="Arial" w:cs="Arial"/>
                <w:sz w:val="20"/>
                <w:lang w:val="es-ES" w:eastAsia="es-ES"/>
              </w:rPr>
            </w:pPr>
            <w:proofErr w:type="spellStart"/>
            <w:r w:rsidRPr="00420D14">
              <w:rPr>
                <w:rFonts w:ascii="Arial" w:eastAsia="Calibri" w:hAnsi="Arial" w:cs="Arial"/>
                <w:sz w:val="20"/>
                <w:lang w:val="es-ES" w:eastAsia="es-ES"/>
              </w:rPr>
              <w:t>Curriculum</w:t>
            </w:r>
            <w:proofErr w:type="spellEnd"/>
            <w:r w:rsidRPr="00420D14">
              <w:rPr>
                <w:rFonts w:ascii="Arial" w:eastAsia="Calibri" w:hAnsi="Arial" w:cs="Arial"/>
                <w:sz w:val="20"/>
                <w:lang w:val="es-ES" w:eastAsia="es-ES"/>
              </w:rPr>
              <w:t xml:space="preserve"> Vitae.</w:t>
            </w:r>
          </w:p>
          <w:p w14:paraId="03AA3FE5" w14:textId="77777777" w:rsidR="00420D14" w:rsidRPr="00420D14" w:rsidRDefault="00420D14" w:rsidP="00420D14">
            <w:pPr>
              <w:suppressAutoHyphens/>
              <w:autoSpaceDE w:val="0"/>
              <w:spacing w:after="0" w:line="240" w:lineRule="auto"/>
              <w:ind w:left="522" w:right="162"/>
              <w:jc w:val="both"/>
              <w:rPr>
                <w:rFonts w:ascii="Arial" w:eastAsia="Calibri" w:hAnsi="Arial" w:cs="Arial"/>
                <w:sz w:val="20"/>
                <w:lang w:val="es-ES" w:eastAsia="es-ES"/>
              </w:rPr>
            </w:pPr>
          </w:p>
          <w:p w14:paraId="3561E412" w14:textId="77777777" w:rsidR="00420D14" w:rsidRPr="00420D14" w:rsidRDefault="00420D14" w:rsidP="00DF2A79">
            <w:pPr>
              <w:numPr>
                <w:ilvl w:val="0"/>
                <w:numId w:val="30"/>
              </w:numPr>
              <w:suppressAutoHyphens/>
              <w:snapToGrid w:val="0"/>
              <w:spacing w:after="0" w:line="240" w:lineRule="auto"/>
              <w:ind w:right="162"/>
              <w:jc w:val="both"/>
              <w:rPr>
                <w:rFonts w:ascii="Arial" w:eastAsia="Calibri" w:hAnsi="Arial" w:cs="Arial"/>
                <w:sz w:val="20"/>
                <w:lang w:val="es-ES" w:eastAsia="ar-SA"/>
              </w:rPr>
            </w:pPr>
            <w:r w:rsidRPr="00420D14">
              <w:rPr>
                <w:rFonts w:ascii="Arial" w:eastAsia="Calibri" w:hAnsi="Arial" w:cs="Arial"/>
                <w:sz w:val="20"/>
                <w:lang w:val="es-ES" w:eastAsia="ar-SA"/>
              </w:rPr>
              <w:t>Especialista Medico anestesiólogo, que cuente con:</w:t>
            </w:r>
          </w:p>
          <w:p w14:paraId="07776301" w14:textId="77777777" w:rsidR="00420D14" w:rsidRPr="00420D14" w:rsidRDefault="00420D14" w:rsidP="00DF2A79">
            <w:pPr>
              <w:numPr>
                <w:ilvl w:val="0"/>
                <w:numId w:val="34"/>
              </w:numPr>
              <w:tabs>
                <w:tab w:val="left" w:pos="0"/>
              </w:tabs>
              <w:suppressAutoHyphens/>
              <w:autoSpaceDN w:val="0"/>
              <w:spacing w:after="0" w:line="240" w:lineRule="auto"/>
              <w:ind w:left="522" w:right="162" w:firstLine="0"/>
              <w:jc w:val="both"/>
              <w:textAlignment w:val="baseline"/>
              <w:rPr>
                <w:rFonts w:ascii="Arial" w:eastAsia="Times New Roman" w:hAnsi="Arial" w:cs="Arial"/>
                <w:sz w:val="20"/>
                <w:lang w:val="es-ES" w:eastAsia="ar-SA"/>
              </w:rPr>
            </w:pPr>
            <w:r w:rsidRPr="00420D14">
              <w:rPr>
                <w:rFonts w:ascii="Arial" w:eastAsia="Times New Roman" w:hAnsi="Arial" w:cs="Arial"/>
                <w:sz w:val="20"/>
                <w:lang w:val="es-ES" w:eastAsia="ar-SA"/>
              </w:rPr>
              <w:t>Título Académico y en Provisión Nacional de Médico Cirujano.</w:t>
            </w:r>
          </w:p>
          <w:p w14:paraId="0A1DD663" w14:textId="77777777" w:rsidR="00420D14" w:rsidRPr="00420D14" w:rsidRDefault="00420D14" w:rsidP="00DF2A79">
            <w:pPr>
              <w:numPr>
                <w:ilvl w:val="0"/>
                <w:numId w:val="34"/>
              </w:numPr>
              <w:tabs>
                <w:tab w:val="left" w:pos="0"/>
              </w:tabs>
              <w:suppressAutoHyphens/>
              <w:autoSpaceDN w:val="0"/>
              <w:spacing w:after="0" w:line="240" w:lineRule="auto"/>
              <w:ind w:left="522" w:right="162" w:firstLine="0"/>
              <w:jc w:val="both"/>
              <w:textAlignment w:val="baseline"/>
              <w:rPr>
                <w:rFonts w:ascii="Arial" w:eastAsia="Times New Roman" w:hAnsi="Arial" w:cs="Arial"/>
                <w:sz w:val="20"/>
                <w:lang w:val="es-ES" w:eastAsia="ar-SA"/>
              </w:rPr>
            </w:pPr>
            <w:r w:rsidRPr="00420D14">
              <w:rPr>
                <w:rFonts w:ascii="Arial" w:eastAsia="Times New Roman" w:hAnsi="Arial" w:cs="Arial"/>
                <w:sz w:val="20"/>
                <w:lang w:val="es-ES" w:eastAsia="ar-SA"/>
              </w:rPr>
              <w:t>Título de Especialista en anestesiología otorgado por el Colegio Médico.</w:t>
            </w:r>
          </w:p>
          <w:p w14:paraId="35B65035" w14:textId="77777777" w:rsidR="00420D14" w:rsidRPr="00420D14" w:rsidRDefault="00420D14" w:rsidP="00DF2A79">
            <w:pPr>
              <w:numPr>
                <w:ilvl w:val="0"/>
                <w:numId w:val="34"/>
              </w:numPr>
              <w:tabs>
                <w:tab w:val="left" w:pos="0"/>
              </w:tabs>
              <w:suppressAutoHyphens/>
              <w:autoSpaceDN w:val="0"/>
              <w:spacing w:after="0" w:line="240" w:lineRule="auto"/>
              <w:ind w:left="522" w:right="162" w:firstLine="0"/>
              <w:jc w:val="both"/>
              <w:textAlignment w:val="baseline"/>
              <w:rPr>
                <w:rFonts w:ascii="Arial" w:eastAsia="Times New Roman" w:hAnsi="Arial" w:cs="Arial"/>
                <w:sz w:val="20"/>
                <w:lang w:val="es-ES" w:eastAsia="ar-SA"/>
              </w:rPr>
            </w:pPr>
            <w:r w:rsidRPr="00420D14">
              <w:rPr>
                <w:rFonts w:ascii="Arial" w:eastAsia="Times New Roman" w:hAnsi="Arial" w:cs="Arial"/>
                <w:sz w:val="20"/>
                <w:lang w:val="es-ES" w:eastAsia="ar-SA"/>
              </w:rPr>
              <w:t>Matricula del Ministerio de Salud y Deportes.</w:t>
            </w:r>
          </w:p>
          <w:p w14:paraId="2E2FDC98" w14:textId="77777777" w:rsidR="00420D14" w:rsidRPr="00420D14" w:rsidRDefault="00420D14" w:rsidP="00DF2A79">
            <w:pPr>
              <w:numPr>
                <w:ilvl w:val="0"/>
                <w:numId w:val="34"/>
              </w:numPr>
              <w:tabs>
                <w:tab w:val="left" w:pos="0"/>
              </w:tabs>
              <w:suppressAutoHyphens/>
              <w:autoSpaceDN w:val="0"/>
              <w:spacing w:after="0" w:line="240" w:lineRule="auto"/>
              <w:ind w:left="522" w:right="162" w:firstLine="0"/>
              <w:jc w:val="both"/>
              <w:textAlignment w:val="baseline"/>
              <w:rPr>
                <w:rFonts w:ascii="Arial" w:eastAsia="Times New Roman" w:hAnsi="Arial" w:cs="Arial"/>
                <w:sz w:val="20"/>
                <w:lang w:val="es-ES" w:eastAsia="ar-SA"/>
              </w:rPr>
            </w:pPr>
            <w:r w:rsidRPr="00420D14">
              <w:rPr>
                <w:rFonts w:ascii="Arial" w:eastAsia="Times New Roman" w:hAnsi="Arial" w:cs="Arial"/>
                <w:sz w:val="20"/>
                <w:lang w:val="es-ES" w:eastAsia="ar-SA"/>
              </w:rPr>
              <w:t>Matrícula del colegio respectivo</w:t>
            </w:r>
          </w:p>
          <w:p w14:paraId="7D2E76CD" w14:textId="77777777" w:rsidR="00420D14" w:rsidRPr="00420D14" w:rsidRDefault="00420D14" w:rsidP="00DF2A79">
            <w:pPr>
              <w:numPr>
                <w:ilvl w:val="0"/>
                <w:numId w:val="34"/>
              </w:numPr>
              <w:tabs>
                <w:tab w:val="left" w:pos="0"/>
              </w:tabs>
              <w:suppressAutoHyphens/>
              <w:autoSpaceDN w:val="0"/>
              <w:spacing w:after="0" w:line="240" w:lineRule="auto"/>
              <w:ind w:left="522" w:right="162" w:firstLine="0"/>
              <w:jc w:val="both"/>
              <w:textAlignment w:val="baseline"/>
              <w:rPr>
                <w:rFonts w:ascii="Arial" w:eastAsia="Times New Roman" w:hAnsi="Arial" w:cs="Arial"/>
                <w:sz w:val="20"/>
                <w:lang w:val="es-ES" w:eastAsia="ar-SA"/>
              </w:rPr>
            </w:pPr>
            <w:proofErr w:type="spellStart"/>
            <w:r w:rsidRPr="00420D14">
              <w:rPr>
                <w:rFonts w:ascii="Arial" w:eastAsia="Times New Roman" w:hAnsi="Arial" w:cs="Arial"/>
                <w:sz w:val="20"/>
                <w:lang w:val="es-ES" w:eastAsia="ar-SA"/>
              </w:rPr>
              <w:t>Curriculum</w:t>
            </w:r>
            <w:proofErr w:type="spellEnd"/>
            <w:r w:rsidRPr="00420D14">
              <w:rPr>
                <w:rFonts w:ascii="Arial" w:eastAsia="Times New Roman" w:hAnsi="Arial" w:cs="Arial"/>
                <w:sz w:val="20"/>
                <w:lang w:val="es-ES" w:eastAsia="ar-SA"/>
              </w:rPr>
              <w:t xml:space="preserve"> vitae documentado</w:t>
            </w:r>
          </w:p>
          <w:p w14:paraId="7A909087" w14:textId="77777777" w:rsidR="00420D14" w:rsidRPr="00420D14" w:rsidRDefault="00420D14" w:rsidP="00420D14">
            <w:pPr>
              <w:suppressAutoHyphens/>
              <w:spacing w:after="0" w:line="240" w:lineRule="auto"/>
              <w:ind w:left="522" w:right="162"/>
              <w:jc w:val="both"/>
              <w:rPr>
                <w:rFonts w:ascii="Arial" w:eastAsia="Calibri" w:hAnsi="Arial" w:cs="Arial"/>
                <w:sz w:val="20"/>
                <w:lang w:val="es-ES" w:eastAsia="ar-SA"/>
              </w:rPr>
            </w:pPr>
          </w:p>
          <w:p w14:paraId="17058734" w14:textId="77777777" w:rsidR="00420D14" w:rsidRPr="00420D14" w:rsidRDefault="00420D14" w:rsidP="00DF2A79">
            <w:pPr>
              <w:numPr>
                <w:ilvl w:val="0"/>
                <w:numId w:val="30"/>
              </w:numPr>
              <w:autoSpaceDE w:val="0"/>
              <w:ind w:right="162"/>
              <w:contextualSpacing/>
              <w:jc w:val="both"/>
              <w:rPr>
                <w:rFonts w:ascii="Arial" w:eastAsia="Calibri" w:hAnsi="Arial" w:cs="Arial"/>
                <w:sz w:val="20"/>
                <w:lang w:val="es-ES" w:eastAsia="es-ES"/>
              </w:rPr>
            </w:pPr>
            <w:r w:rsidRPr="00420D14">
              <w:rPr>
                <w:rFonts w:ascii="Arial" w:eastAsia="Calibri" w:hAnsi="Arial" w:cs="Arial"/>
                <w:sz w:val="20"/>
                <w:lang w:val="es-ES" w:eastAsia="es-ES"/>
              </w:rPr>
              <w:t xml:space="preserve">Para la presentación de los servicios requeridos el gabinete deberá contar con: </w:t>
            </w:r>
          </w:p>
          <w:p w14:paraId="4A20889E" w14:textId="77777777" w:rsidR="00420D14" w:rsidRPr="00420D14" w:rsidRDefault="00420D14" w:rsidP="00DF2A79">
            <w:pPr>
              <w:numPr>
                <w:ilvl w:val="0"/>
                <w:numId w:val="28"/>
              </w:numPr>
              <w:suppressAutoHyphens/>
              <w:autoSpaceDE w:val="0"/>
              <w:spacing w:after="0" w:line="240" w:lineRule="auto"/>
              <w:ind w:left="522" w:right="162" w:firstLine="0"/>
              <w:jc w:val="both"/>
              <w:rPr>
                <w:rFonts w:ascii="Arial" w:eastAsia="Calibri" w:hAnsi="Arial" w:cs="Arial"/>
                <w:sz w:val="20"/>
                <w:lang w:val="es-ES" w:eastAsia="es-ES"/>
              </w:rPr>
            </w:pPr>
            <w:r w:rsidRPr="00420D14">
              <w:rPr>
                <w:rFonts w:ascii="Arial" w:eastAsia="Calibri" w:hAnsi="Arial" w:cs="Arial"/>
                <w:sz w:val="20"/>
                <w:lang w:val="es-ES" w:eastAsia="es-ES"/>
              </w:rPr>
              <w:t>Personal de apoyo técnico suficiente para cubrir la demanda en el horario de atención propuesto</w:t>
            </w:r>
          </w:p>
          <w:p w14:paraId="5D25EE1D" w14:textId="77777777" w:rsidR="00420D14" w:rsidRPr="00420D14" w:rsidRDefault="00420D14" w:rsidP="00DF2A79">
            <w:pPr>
              <w:numPr>
                <w:ilvl w:val="0"/>
                <w:numId w:val="28"/>
              </w:numPr>
              <w:suppressAutoHyphens/>
              <w:autoSpaceDE w:val="0"/>
              <w:spacing w:after="0" w:line="240" w:lineRule="auto"/>
              <w:ind w:left="522" w:right="162" w:firstLine="0"/>
              <w:jc w:val="both"/>
              <w:rPr>
                <w:rFonts w:ascii="Arial" w:eastAsia="Calibri" w:hAnsi="Arial" w:cs="Arial"/>
                <w:sz w:val="20"/>
                <w:lang w:val="es-ES" w:eastAsia="es-ES"/>
              </w:rPr>
            </w:pPr>
            <w:proofErr w:type="spellStart"/>
            <w:r w:rsidRPr="00420D14">
              <w:rPr>
                <w:rFonts w:ascii="Arial" w:eastAsia="Calibri" w:hAnsi="Arial" w:cs="Arial"/>
                <w:sz w:val="20"/>
                <w:lang w:val="es-ES" w:eastAsia="es-ES"/>
              </w:rPr>
              <w:t>Curriculum</w:t>
            </w:r>
            <w:proofErr w:type="spellEnd"/>
            <w:r w:rsidRPr="00420D14">
              <w:rPr>
                <w:rFonts w:ascii="Arial" w:eastAsia="Calibri" w:hAnsi="Arial" w:cs="Arial"/>
                <w:sz w:val="20"/>
                <w:lang w:val="es-ES" w:eastAsia="es-ES"/>
              </w:rPr>
              <w:t xml:space="preserve"> documentado del personal técnico. </w:t>
            </w:r>
          </w:p>
          <w:p w14:paraId="132CAAC6" w14:textId="77777777" w:rsidR="00420D14" w:rsidRPr="00420D14" w:rsidRDefault="00420D14" w:rsidP="00420D14">
            <w:pPr>
              <w:suppressAutoHyphens/>
              <w:autoSpaceDE w:val="0"/>
              <w:spacing w:after="0" w:line="240" w:lineRule="auto"/>
              <w:ind w:left="522" w:right="162"/>
              <w:jc w:val="both"/>
              <w:rPr>
                <w:rFonts w:ascii="Arial" w:eastAsia="Calibri" w:hAnsi="Arial" w:cs="Arial"/>
                <w:sz w:val="20"/>
                <w:lang w:val="es-ES" w:eastAsia="es-ES"/>
              </w:rPr>
            </w:pPr>
          </w:p>
        </w:tc>
        <w:tc>
          <w:tcPr>
            <w:tcW w:w="2126" w:type="dxa"/>
            <w:tcBorders>
              <w:top w:val="single" w:sz="1" w:space="0" w:color="000000"/>
              <w:left w:val="single" w:sz="1" w:space="0" w:color="000000"/>
              <w:bottom w:val="single" w:sz="1" w:space="0" w:color="000000"/>
              <w:right w:val="single" w:sz="1" w:space="0" w:color="000000"/>
            </w:tcBorders>
          </w:tcPr>
          <w:p w14:paraId="33A03869" w14:textId="77777777" w:rsidR="00420D14" w:rsidRPr="00420D14" w:rsidRDefault="00420D14" w:rsidP="00420D14">
            <w:pPr>
              <w:suppressAutoHyphens/>
              <w:snapToGrid w:val="0"/>
              <w:spacing w:after="0" w:line="240" w:lineRule="auto"/>
              <w:ind w:left="522" w:right="162"/>
              <w:jc w:val="both"/>
              <w:rPr>
                <w:rFonts w:ascii="Arial" w:eastAsia="Calibri" w:hAnsi="Arial" w:cs="Arial"/>
                <w:sz w:val="20"/>
                <w:lang w:val="es-ES" w:eastAsia="ar-SA"/>
              </w:rPr>
            </w:pPr>
          </w:p>
        </w:tc>
        <w:tc>
          <w:tcPr>
            <w:tcW w:w="992" w:type="dxa"/>
            <w:tcBorders>
              <w:top w:val="single" w:sz="1" w:space="0" w:color="000000"/>
              <w:left w:val="single" w:sz="1" w:space="0" w:color="000000"/>
              <w:bottom w:val="single" w:sz="1" w:space="0" w:color="000000"/>
              <w:right w:val="single" w:sz="1" w:space="0" w:color="000000"/>
            </w:tcBorders>
          </w:tcPr>
          <w:p w14:paraId="24A0DCC1" w14:textId="77777777" w:rsidR="00420D14" w:rsidRPr="00420D14" w:rsidRDefault="00420D14" w:rsidP="00420D14">
            <w:pPr>
              <w:suppressAutoHyphens/>
              <w:snapToGrid w:val="0"/>
              <w:spacing w:after="0" w:line="240" w:lineRule="auto"/>
              <w:ind w:left="522" w:right="162"/>
              <w:jc w:val="both"/>
              <w:rPr>
                <w:rFonts w:ascii="Arial" w:eastAsia="Calibri" w:hAnsi="Arial" w:cs="Arial"/>
                <w:sz w:val="20"/>
                <w:lang w:val="es-ES" w:eastAsia="ar-SA"/>
              </w:rPr>
            </w:pPr>
          </w:p>
        </w:tc>
        <w:tc>
          <w:tcPr>
            <w:tcW w:w="993" w:type="dxa"/>
            <w:tcBorders>
              <w:top w:val="single" w:sz="1" w:space="0" w:color="000000"/>
              <w:left w:val="single" w:sz="1" w:space="0" w:color="000000"/>
              <w:bottom w:val="single" w:sz="1" w:space="0" w:color="000000"/>
              <w:right w:val="single" w:sz="1" w:space="0" w:color="000000"/>
            </w:tcBorders>
          </w:tcPr>
          <w:p w14:paraId="4A418BF7" w14:textId="77777777" w:rsidR="00420D14" w:rsidRPr="00420D14" w:rsidRDefault="00420D14" w:rsidP="00420D14">
            <w:pPr>
              <w:suppressAutoHyphens/>
              <w:snapToGrid w:val="0"/>
              <w:spacing w:after="0" w:line="240" w:lineRule="auto"/>
              <w:ind w:left="522" w:right="162"/>
              <w:jc w:val="both"/>
              <w:rPr>
                <w:rFonts w:ascii="Arial" w:eastAsia="Calibri" w:hAnsi="Arial" w:cs="Arial"/>
                <w:sz w:val="20"/>
                <w:lang w:val="es-ES" w:eastAsia="ar-SA"/>
              </w:rPr>
            </w:pPr>
          </w:p>
        </w:tc>
        <w:tc>
          <w:tcPr>
            <w:tcW w:w="1984" w:type="dxa"/>
            <w:tcBorders>
              <w:top w:val="single" w:sz="1" w:space="0" w:color="000000"/>
              <w:left w:val="single" w:sz="1" w:space="0" w:color="000000"/>
              <w:bottom w:val="single" w:sz="1" w:space="0" w:color="000000"/>
              <w:right w:val="single" w:sz="1" w:space="0" w:color="000000"/>
            </w:tcBorders>
          </w:tcPr>
          <w:p w14:paraId="4FA350E1" w14:textId="77777777" w:rsidR="00420D14" w:rsidRPr="00420D14" w:rsidRDefault="00420D14" w:rsidP="00420D14">
            <w:pPr>
              <w:suppressAutoHyphens/>
              <w:snapToGrid w:val="0"/>
              <w:spacing w:after="0" w:line="240" w:lineRule="auto"/>
              <w:ind w:left="522" w:right="162"/>
              <w:jc w:val="both"/>
              <w:rPr>
                <w:rFonts w:ascii="Arial" w:eastAsia="Calibri" w:hAnsi="Arial" w:cs="Arial"/>
                <w:sz w:val="20"/>
                <w:lang w:val="es-ES" w:eastAsia="ar-SA"/>
              </w:rPr>
            </w:pPr>
          </w:p>
        </w:tc>
      </w:tr>
      <w:tr w:rsidR="00420D14" w:rsidRPr="00420D14" w14:paraId="395A7374" w14:textId="77777777" w:rsidTr="00D14511">
        <w:trPr>
          <w:trHeight w:val="429"/>
        </w:trPr>
        <w:tc>
          <w:tcPr>
            <w:tcW w:w="2978"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30757E91" w14:textId="77777777" w:rsidR="00420D14" w:rsidRPr="00420D14" w:rsidRDefault="00420D14" w:rsidP="00DF2A79">
            <w:pPr>
              <w:numPr>
                <w:ilvl w:val="2"/>
                <w:numId w:val="26"/>
              </w:numPr>
              <w:snapToGrid w:val="0"/>
              <w:ind w:left="268" w:hanging="284"/>
              <w:contextualSpacing/>
              <w:jc w:val="both"/>
              <w:rPr>
                <w:rFonts w:ascii="Arial" w:eastAsia="Times New Roman" w:hAnsi="Arial" w:cs="Arial"/>
                <w:b/>
                <w:sz w:val="20"/>
                <w:lang w:val="es-ES" w:eastAsia="es-ES"/>
              </w:rPr>
            </w:pPr>
            <w:r w:rsidRPr="00420D14">
              <w:rPr>
                <w:rFonts w:ascii="Arial" w:eastAsia="Times New Roman" w:hAnsi="Arial" w:cs="Arial"/>
                <w:b/>
                <w:sz w:val="20"/>
                <w:lang w:val="es-ES" w:eastAsia="es-ES"/>
              </w:rPr>
              <w:t>INFRAESTRUCTURA Y EQUIPAMIENTO</w:t>
            </w:r>
          </w:p>
        </w:tc>
        <w:tc>
          <w:tcPr>
            <w:tcW w:w="2126" w:type="dxa"/>
            <w:tcBorders>
              <w:top w:val="single" w:sz="1" w:space="0" w:color="000000"/>
              <w:left w:val="single" w:sz="1" w:space="0" w:color="000000"/>
              <w:bottom w:val="single" w:sz="1" w:space="0" w:color="000000"/>
              <w:right w:val="single" w:sz="1" w:space="0" w:color="000000"/>
            </w:tcBorders>
            <w:shd w:val="clear" w:color="auto" w:fill="B4C6E7"/>
          </w:tcPr>
          <w:p w14:paraId="26853AD2" w14:textId="77777777" w:rsidR="00420D14" w:rsidRPr="00420D14" w:rsidRDefault="00420D14" w:rsidP="00DF2A79">
            <w:pPr>
              <w:numPr>
                <w:ilvl w:val="2"/>
                <w:numId w:val="26"/>
              </w:numPr>
              <w:snapToGrid w:val="0"/>
              <w:ind w:left="268" w:hanging="284"/>
              <w:contextualSpacing/>
              <w:jc w:val="both"/>
              <w:rPr>
                <w:rFonts w:ascii="Arial" w:eastAsia="Times New Roman" w:hAnsi="Arial" w:cs="Arial"/>
                <w:b/>
                <w:sz w:val="20"/>
                <w:lang w:val="es-ES" w:eastAsia="es-ES"/>
              </w:rPr>
            </w:pPr>
          </w:p>
        </w:tc>
        <w:tc>
          <w:tcPr>
            <w:tcW w:w="992" w:type="dxa"/>
            <w:tcBorders>
              <w:top w:val="single" w:sz="1" w:space="0" w:color="000000"/>
              <w:left w:val="single" w:sz="1" w:space="0" w:color="000000"/>
              <w:bottom w:val="single" w:sz="1" w:space="0" w:color="000000"/>
              <w:right w:val="single" w:sz="1" w:space="0" w:color="000000"/>
            </w:tcBorders>
            <w:shd w:val="clear" w:color="auto" w:fill="B4C6E7"/>
          </w:tcPr>
          <w:p w14:paraId="602E6254"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c>
          <w:tcPr>
            <w:tcW w:w="993" w:type="dxa"/>
            <w:tcBorders>
              <w:top w:val="single" w:sz="1" w:space="0" w:color="000000"/>
              <w:left w:val="single" w:sz="1" w:space="0" w:color="000000"/>
              <w:bottom w:val="single" w:sz="1" w:space="0" w:color="000000"/>
              <w:right w:val="single" w:sz="1" w:space="0" w:color="000000"/>
            </w:tcBorders>
            <w:shd w:val="clear" w:color="auto" w:fill="B4C6E7"/>
          </w:tcPr>
          <w:p w14:paraId="6E7F1AC3"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1D329A69"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r>
      <w:tr w:rsidR="00420D14" w:rsidRPr="00420D14" w14:paraId="74D8D53A" w14:textId="77777777" w:rsidTr="00D14511">
        <w:trPr>
          <w:trHeight w:val="845"/>
        </w:trPr>
        <w:tc>
          <w:tcPr>
            <w:tcW w:w="297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E0C03A7" w14:textId="77777777" w:rsidR="00420D14" w:rsidRPr="00420D14" w:rsidRDefault="00420D14" w:rsidP="00420D14">
            <w:pPr>
              <w:snapToGrid w:val="0"/>
              <w:jc w:val="both"/>
              <w:rPr>
                <w:rFonts w:ascii="Arial" w:eastAsia="Arial Unicode MS" w:hAnsi="Arial" w:cs="Arial"/>
                <w:sz w:val="20"/>
                <w:lang w:val="es-ES" w:eastAsia="es-ES"/>
              </w:rPr>
            </w:pPr>
            <w:r w:rsidRPr="00420D14">
              <w:rPr>
                <w:rFonts w:ascii="Arial" w:eastAsia="Arial Unicode MS" w:hAnsi="Arial" w:cs="Arial"/>
                <w:sz w:val="20"/>
                <w:lang w:val="es-ES" w:eastAsia="es-ES"/>
              </w:rPr>
              <w:t>El proponente deberá contar como mínimo con los siguientes ambientes:</w:t>
            </w:r>
          </w:p>
          <w:p w14:paraId="0DF507B2" w14:textId="77777777" w:rsidR="00420D14" w:rsidRPr="00420D14" w:rsidRDefault="00420D14" w:rsidP="00DF2A79">
            <w:pPr>
              <w:numPr>
                <w:ilvl w:val="0"/>
                <w:numId w:val="29"/>
              </w:numPr>
              <w:suppressAutoHyphens/>
              <w:autoSpaceDE w:val="0"/>
              <w:spacing w:after="0" w:line="240" w:lineRule="auto"/>
              <w:rPr>
                <w:rFonts w:ascii="Arial" w:eastAsia="Arial Unicode MS" w:hAnsi="Arial" w:cs="Arial"/>
                <w:sz w:val="20"/>
                <w:lang w:val="es-ES" w:eastAsia="es-ES"/>
              </w:rPr>
            </w:pPr>
            <w:r w:rsidRPr="00420D14">
              <w:rPr>
                <w:rFonts w:ascii="Arial" w:eastAsia="Arial Unicode MS" w:hAnsi="Arial" w:cs="Arial"/>
                <w:sz w:val="20"/>
                <w:lang w:val="es-ES" w:eastAsia="es-ES"/>
              </w:rPr>
              <w:t xml:space="preserve">Quirófano oftalmológico que cumpla con normas de bioseguridad, para la atención ambulatoria de pacientes que requieran la realización de Cirugías, con el equipamiento necesario. </w:t>
            </w:r>
          </w:p>
          <w:p w14:paraId="0C34EBF8" w14:textId="77777777" w:rsidR="00420D14" w:rsidRPr="00420D14" w:rsidRDefault="00420D14" w:rsidP="00DF2A79">
            <w:pPr>
              <w:numPr>
                <w:ilvl w:val="0"/>
                <w:numId w:val="29"/>
              </w:numPr>
              <w:suppressAutoHyphens/>
              <w:autoSpaceDE w:val="0"/>
              <w:spacing w:after="0" w:line="240" w:lineRule="auto"/>
              <w:rPr>
                <w:rFonts w:ascii="Arial" w:eastAsia="Arial Unicode MS" w:hAnsi="Arial" w:cs="Arial"/>
                <w:sz w:val="20"/>
                <w:lang w:val="es-ES" w:eastAsia="es-ES"/>
              </w:rPr>
            </w:pPr>
            <w:r w:rsidRPr="00420D14">
              <w:rPr>
                <w:rFonts w:ascii="Arial" w:eastAsia="Arial Unicode MS" w:hAnsi="Arial" w:cs="Arial"/>
                <w:sz w:val="20"/>
                <w:lang w:val="es-ES" w:eastAsia="es-ES"/>
              </w:rPr>
              <w:t xml:space="preserve">Sala de espera, recepción e información, que cumplan las normas de Bioseguridad para prevención de </w:t>
            </w:r>
            <w:proofErr w:type="spellStart"/>
            <w:r w:rsidRPr="00420D14">
              <w:rPr>
                <w:rFonts w:ascii="Arial" w:eastAsia="Arial Unicode MS" w:hAnsi="Arial" w:cs="Arial"/>
                <w:sz w:val="20"/>
                <w:lang w:val="es-ES" w:eastAsia="es-ES"/>
              </w:rPr>
              <w:t>Covid</w:t>
            </w:r>
            <w:proofErr w:type="spellEnd"/>
            <w:r w:rsidRPr="00420D14">
              <w:rPr>
                <w:rFonts w:ascii="Arial" w:eastAsia="Arial Unicode MS" w:hAnsi="Arial" w:cs="Arial"/>
                <w:sz w:val="20"/>
                <w:lang w:val="es-ES" w:eastAsia="es-ES"/>
              </w:rPr>
              <w:t xml:space="preserve"> 19.</w:t>
            </w:r>
          </w:p>
          <w:p w14:paraId="654D3453" w14:textId="77777777" w:rsidR="00420D14" w:rsidRPr="00420D14" w:rsidRDefault="00420D14" w:rsidP="00DF2A79">
            <w:pPr>
              <w:numPr>
                <w:ilvl w:val="0"/>
                <w:numId w:val="29"/>
              </w:numPr>
              <w:suppressAutoHyphens/>
              <w:spacing w:after="0" w:line="240" w:lineRule="auto"/>
              <w:jc w:val="both"/>
              <w:rPr>
                <w:rFonts w:ascii="Arial" w:eastAsia="Arial Unicode MS" w:hAnsi="Arial" w:cs="Arial"/>
                <w:sz w:val="20"/>
                <w:lang w:val="es-ES" w:eastAsia="es-ES"/>
              </w:rPr>
            </w:pPr>
            <w:r w:rsidRPr="00420D14">
              <w:rPr>
                <w:rFonts w:ascii="Arial" w:eastAsia="Arial Unicode MS" w:hAnsi="Arial" w:cs="Arial"/>
                <w:sz w:val="20"/>
                <w:lang w:val="es-ES" w:eastAsia="es-ES"/>
              </w:rPr>
              <w:t>Sala de reposo o recuperación para casos necesarios, con condiciones de Bioseguridad adecuadas.</w:t>
            </w:r>
          </w:p>
          <w:p w14:paraId="5DDD4CEF" w14:textId="77777777" w:rsidR="00420D14" w:rsidRPr="00420D14" w:rsidRDefault="00420D14" w:rsidP="00DF2A79">
            <w:pPr>
              <w:numPr>
                <w:ilvl w:val="0"/>
                <w:numId w:val="29"/>
              </w:numPr>
              <w:suppressAutoHyphens/>
              <w:spacing w:after="0" w:line="240" w:lineRule="auto"/>
              <w:jc w:val="both"/>
              <w:rPr>
                <w:rFonts w:ascii="Arial" w:eastAsia="Arial Unicode MS" w:hAnsi="Arial" w:cs="Arial"/>
                <w:sz w:val="20"/>
                <w:lang w:val="es-ES" w:eastAsia="es-ES"/>
              </w:rPr>
            </w:pPr>
            <w:r w:rsidRPr="00420D14">
              <w:rPr>
                <w:rFonts w:ascii="Arial" w:eastAsia="Arial Unicode MS" w:hAnsi="Arial" w:cs="Arial"/>
                <w:sz w:val="20"/>
                <w:lang w:val="es-ES" w:eastAsia="es-ES"/>
              </w:rPr>
              <w:t>Baño para pacientes.</w:t>
            </w:r>
          </w:p>
          <w:p w14:paraId="0DDD6589" w14:textId="77777777" w:rsidR="00420D14" w:rsidRPr="00420D14" w:rsidRDefault="00420D14" w:rsidP="00420D14">
            <w:pPr>
              <w:suppressAutoHyphens/>
              <w:spacing w:after="0" w:line="240" w:lineRule="auto"/>
              <w:ind w:left="720"/>
              <w:jc w:val="both"/>
              <w:rPr>
                <w:rFonts w:ascii="Arial" w:eastAsia="Arial Unicode MS" w:hAnsi="Arial" w:cs="Arial"/>
                <w:sz w:val="20"/>
                <w:lang w:val="es-ES" w:eastAsia="es-ES"/>
              </w:rPr>
            </w:pPr>
          </w:p>
          <w:p w14:paraId="018D0427" w14:textId="77777777" w:rsidR="00420D14" w:rsidRPr="00420D14" w:rsidRDefault="00420D14" w:rsidP="00420D14">
            <w:pPr>
              <w:jc w:val="both"/>
              <w:rPr>
                <w:rFonts w:ascii="Arial" w:eastAsia="Arial Unicode MS" w:hAnsi="Arial" w:cs="Arial"/>
                <w:sz w:val="20"/>
                <w:lang w:val="es-ES" w:eastAsia="es-ES"/>
              </w:rPr>
            </w:pPr>
            <w:r w:rsidRPr="00420D14">
              <w:rPr>
                <w:rFonts w:ascii="Arial" w:eastAsia="Arial Unicode MS" w:hAnsi="Arial" w:cs="Arial"/>
                <w:sz w:val="20"/>
                <w:lang w:val="es-ES" w:eastAsia="es-ES"/>
              </w:rPr>
              <w:t>El proponente deberá adjuntar un listado del equipamiento ofertado, previa verificación in situ.</w:t>
            </w:r>
          </w:p>
          <w:p w14:paraId="19E4F54E" w14:textId="77777777" w:rsidR="00420D14" w:rsidRPr="00420D14" w:rsidRDefault="00420D14" w:rsidP="00420D14">
            <w:pPr>
              <w:jc w:val="both"/>
              <w:rPr>
                <w:rFonts w:ascii="Arial" w:eastAsia="Arial Unicode MS" w:hAnsi="Arial" w:cs="Arial"/>
                <w:sz w:val="20"/>
                <w:lang w:val="es-ES" w:eastAsia="es-ES"/>
              </w:rPr>
            </w:pPr>
            <w:r w:rsidRPr="00420D14">
              <w:rPr>
                <w:rFonts w:ascii="Arial" w:eastAsia="Arial Unicode MS" w:hAnsi="Arial" w:cs="Arial"/>
                <w:sz w:val="20"/>
                <w:lang w:val="es-ES" w:eastAsia="es-ES"/>
              </w:rPr>
              <w:t>El proponente deberá describir los insumos que proveerá y estarán incorporados en la oferta económica del servicio y los insumos que proveerá la CSBP.</w:t>
            </w:r>
          </w:p>
          <w:p w14:paraId="7FA38075" w14:textId="77777777" w:rsidR="00420D14" w:rsidRPr="00420D14" w:rsidRDefault="00420D14" w:rsidP="00420D14">
            <w:pPr>
              <w:jc w:val="both"/>
              <w:rPr>
                <w:rFonts w:ascii="Arial" w:eastAsia="Arial Unicode MS" w:hAnsi="Arial" w:cs="Arial"/>
                <w:sz w:val="20"/>
                <w:lang w:val="es-ES" w:eastAsia="es-ES"/>
              </w:rPr>
            </w:pPr>
            <w:r w:rsidRPr="00420D14">
              <w:rPr>
                <w:rFonts w:ascii="Arial" w:eastAsia="Arial Unicode MS" w:hAnsi="Arial" w:cs="Arial"/>
                <w:sz w:val="20"/>
                <w:lang w:val="es-ES" w:eastAsia="es-ES"/>
              </w:rPr>
              <w:t>El proponente deberá describir las soluciones antisépticas y desinfectantes a utilizar y el proceso de esterilización que se utilice y os respectivos protocolos de desinfección.</w:t>
            </w:r>
          </w:p>
        </w:tc>
        <w:tc>
          <w:tcPr>
            <w:tcW w:w="2126" w:type="dxa"/>
            <w:tcBorders>
              <w:top w:val="single" w:sz="1" w:space="0" w:color="000000"/>
              <w:left w:val="single" w:sz="1" w:space="0" w:color="000000"/>
              <w:bottom w:val="single" w:sz="1" w:space="0" w:color="000000"/>
              <w:right w:val="single" w:sz="1" w:space="0" w:color="000000"/>
            </w:tcBorders>
          </w:tcPr>
          <w:p w14:paraId="3E840D04" w14:textId="77777777" w:rsidR="00420D14" w:rsidRPr="00420D14" w:rsidRDefault="00420D14" w:rsidP="00420D14">
            <w:pPr>
              <w:snapToGrid w:val="0"/>
              <w:jc w:val="both"/>
              <w:rPr>
                <w:rFonts w:ascii="Arial" w:eastAsia="Arial Unicode MS" w:hAnsi="Arial" w:cs="Arial"/>
                <w:sz w:val="20"/>
                <w:lang w:val="es-ES" w:eastAsia="es-ES"/>
              </w:rPr>
            </w:pPr>
          </w:p>
        </w:tc>
        <w:tc>
          <w:tcPr>
            <w:tcW w:w="992" w:type="dxa"/>
            <w:tcBorders>
              <w:top w:val="single" w:sz="1" w:space="0" w:color="000000"/>
              <w:left w:val="single" w:sz="1" w:space="0" w:color="000000"/>
              <w:bottom w:val="single" w:sz="1" w:space="0" w:color="000000"/>
              <w:right w:val="single" w:sz="1" w:space="0" w:color="000000"/>
            </w:tcBorders>
          </w:tcPr>
          <w:p w14:paraId="6AF42219" w14:textId="77777777" w:rsidR="00420D14" w:rsidRPr="00420D14" w:rsidRDefault="00420D14" w:rsidP="00420D14">
            <w:pPr>
              <w:snapToGrid w:val="0"/>
              <w:jc w:val="both"/>
              <w:rPr>
                <w:rFonts w:ascii="Arial" w:eastAsia="Arial Unicode MS" w:hAnsi="Arial" w:cs="Arial"/>
                <w:sz w:val="20"/>
                <w:lang w:val="es-ES" w:eastAsia="es-ES"/>
              </w:rPr>
            </w:pPr>
          </w:p>
        </w:tc>
        <w:tc>
          <w:tcPr>
            <w:tcW w:w="993" w:type="dxa"/>
            <w:tcBorders>
              <w:top w:val="single" w:sz="1" w:space="0" w:color="000000"/>
              <w:left w:val="single" w:sz="1" w:space="0" w:color="000000"/>
              <w:bottom w:val="single" w:sz="1" w:space="0" w:color="000000"/>
              <w:right w:val="single" w:sz="1" w:space="0" w:color="000000"/>
            </w:tcBorders>
          </w:tcPr>
          <w:p w14:paraId="32CD1C82" w14:textId="77777777" w:rsidR="00420D14" w:rsidRPr="00420D14" w:rsidRDefault="00420D14" w:rsidP="00420D14">
            <w:pPr>
              <w:snapToGrid w:val="0"/>
              <w:jc w:val="both"/>
              <w:rPr>
                <w:rFonts w:ascii="Arial" w:eastAsia="Arial Unicode MS" w:hAnsi="Arial" w:cs="Arial"/>
                <w:sz w:val="20"/>
                <w:lang w:val="es-ES" w:eastAsia="es-ES"/>
              </w:rPr>
            </w:pPr>
          </w:p>
        </w:tc>
        <w:tc>
          <w:tcPr>
            <w:tcW w:w="1984" w:type="dxa"/>
            <w:tcBorders>
              <w:top w:val="single" w:sz="1" w:space="0" w:color="000000"/>
              <w:left w:val="single" w:sz="1" w:space="0" w:color="000000"/>
              <w:bottom w:val="single" w:sz="1" w:space="0" w:color="000000"/>
              <w:right w:val="single" w:sz="1" w:space="0" w:color="000000"/>
            </w:tcBorders>
          </w:tcPr>
          <w:p w14:paraId="01CB71C9" w14:textId="77777777" w:rsidR="00420D14" w:rsidRPr="00420D14" w:rsidRDefault="00420D14" w:rsidP="00420D14">
            <w:pPr>
              <w:snapToGrid w:val="0"/>
              <w:jc w:val="both"/>
              <w:rPr>
                <w:rFonts w:ascii="Arial" w:eastAsia="Arial Unicode MS" w:hAnsi="Arial" w:cs="Arial"/>
                <w:sz w:val="20"/>
                <w:lang w:val="es-ES" w:eastAsia="es-ES"/>
              </w:rPr>
            </w:pPr>
          </w:p>
        </w:tc>
      </w:tr>
      <w:tr w:rsidR="00420D14" w:rsidRPr="00420D14" w14:paraId="305D5CA4" w14:textId="77777777" w:rsidTr="00D14511">
        <w:trPr>
          <w:trHeight w:val="401"/>
        </w:trPr>
        <w:tc>
          <w:tcPr>
            <w:tcW w:w="2978"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3D790E87" w14:textId="77777777" w:rsidR="00420D14" w:rsidRPr="00420D14" w:rsidRDefault="00420D14" w:rsidP="00DF2A79">
            <w:pPr>
              <w:numPr>
                <w:ilvl w:val="2"/>
                <w:numId w:val="26"/>
              </w:numPr>
              <w:snapToGrid w:val="0"/>
              <w:ind w:left="268" w:hanging="284"/>
              <w:contextualSpacing/>
              <w:jc w:val="both"/>
              <w:rPr>
                <w:rFonts w:ascii="Arial" w:eastAsia="Times New Roman" w:hAnsi="Arial" w:cs="Arial"/>
                <w:b/>
                <w:sz w:val="20"/>
                <w:lang w:val="es-ES" w:eastAsia="es-ES"/>
              </w:rPr>
            </w:pPr>
            <w:r w:rsidRPr="00420D14">
              <w:rPr>
                <w:rFonts w:ascii="Arial" w:eastAsia="Times New Roman" w:hAnsi="Arial" w:cs="Arial"/>
                <w:b/>
                <w:sz w:val="20"/>
                <w:lang w:val="es-ES" w:eastAsia="es-ES"/>
              </w:rPr>
              <w:t>HORARIOS DE ATENCION</w:t>
            </w:r>
          </w:p>
        </w:tc>
        <w:tc>
          <w:tcPr>
            <w:tcW w:w="2126" w:type="dxa"/>
            <w:tcBorders>
              <w:top w:val="single" w:sz="1" w:space="0" w:color="000000"/>
              <w:left w:val="single" w:sz="1" w:space="0" w:color="000000"/>
              <w:bottom w:val="single" w:sz="1" w:space="0" w:color="000000"/>
              <w:right w:val="single" w:sz="1" w:space="0" w:color="000000"/>
            </w:tcBorders>
            <w:shd w:val="clear" w:color="auto" w:fill="B4C6E7"/>
          </w:tcPr>
          <w:p w14:paraId="682F3692"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c>
          <w:tcPr>
            <w:tcW w:w="992" w:type="dxa"/>
            <w:tcBorders>
              <w:top w:val="single" w:sz="1" w:space="0" w:color="000000"/>
              <w:left w:val="single" w:sz="1" w:space="0" w:color="000000"/>
              <w:bottom w:val="single" w:sz="1" w:space="0" w:color="000000"/>
              <w:right w:val="single" w:sz="1" w:space="0" w:color="000000"/>
            </w:tcBorders>
            <w:shd w:val="clear" w:color="auto" w:fill="B4C6E7"/>
          </w:tcPr>
          <w:p w14:paraId="764D5D98"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c>
          <w:tcPr>
            <w:tcW w:w="993" w:type="dxa"/>
            <w:tcBorders>
              <w:top w:val="single" w:sz="1" w:space="0" w:color="000000"/>
              <w:left w:val="single" w:sz="1" w:space="0" w:color="000000"/>
              <w:bottom w:val="single" w:sz="1" w:space="0" w:color="000000"/>
              <w:right w:val="single" w:sz="1" w:space="0" w:color="000000"/>
            </w:tcBorders>
            <w:shd w:val="clear" w:color="auto" w:fill="B4C6E7"/>
          </w:tcPr>
          <w:p w14:paraId="110C9944"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2B6081B9" w14:textId="77777777" w:rsidR="00420D14" w:rsidRPr="00420D14" w:rsidRDefault="00420D14" w:rsidP="00420D14">
            <w:pPr>
              <w:snapToGrid w:val="0"/>
              <w:ind w:left="268"/>
              <w:contextualSpacing/>
              <w:jc w:val="both"/>
              <w:rPr>
                <w:rFonts w:ascii="Arial" w:eastAsia="Times New Roman" w:hAnsi="Arial" w:cs="Arial"/>
                <w:b/>
                <w:sz w:val="20"/>
                <w:lang w:val="es-ES" w:eastAsia="es-ES"/>
              </w:rPr>
            </w:pPr>
          </w:p>
        </w:tc>
      </w:tr>
      <w:tr w:rsidR="00420D14" w:rsidRPr="00420D14" w14:paraId="567E973E" w14:textId="77777777" w:rsidTr="00D14511">
        <w:trPr>
          <w:trHeight w:val="1583"/>
        </w:trPr>
        <w:tc>
          <w:tcPr>
            <w:tcW w:w="297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8B7CF88"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r w:rsidRPr="00420D14">
              <w:rPr>
                <w:rFonts w:ascii="Arial" w:eastAsia="Times New Roman" w:hAnsi="Arial" w:cs="Arial"/>
                <w:b/>
                <w:bCs/>
                <w:color w:val="000000"/>
                <w:sz w:val="20"/>
                <w:lang w:val="es-ES_tradnl" w:eastAsia="es-ES"/>
              </w:rPr>
              <w:t>El proponente deberá presentar una descripción de los horarios de atención, de acuerdo al siguiente requerimiento:</w:t>
            </w:r>
          </w:p>
          <w:p w14:paraId="0EA1409E" w14:textId="77777777" w:rsidR="00420D14" w:rsidRPr="00420D14" w:rsidRDefault="00420D14" w:rsidP="00420D14">
            <w:pPr>
              <w:numPr>
                <w:ilvl w:val="0"/>
                <w:numId w:val="25"/>
              </w:numPr>
              <w:suppressAutoHyphens/>
              <w:spacing w:after="0" w:line="240" w:lineRule="auto"/>
              <w:jc w:val="both"/>
              <w:rPr>
                <w:rFonts w:ascii="Arial" w:eastAsia="Arial Unicode MS" w:hAnsi="Arial" w:cs="Arial"/>
                <w:sz w:val="20"/>
                <w:lang w:val="es-ES" w:eastAsia="es-ES"/>
              </w:rPr>
            </w:pPr>
            <w:r w:rsidRPr="00420D14">
              <w:rPr>
                <w:rFonts w:ascii="Arial" w:eastAsia="Arial Unicode MS" w:hAnsi="Arial" w:cs="Arial"/>
                <w:sz w:val="20"/>
                <w:lang w:val="es-ES" w:eastAsia="es-ES"/>
              </w:rPr>
              <w:t xml:space="preserve">Lunes a viernes en horarios de la mañana de 08:00 a 12:30 y tarde de 14:00 a 20:00. </w:t>
            </w:r>
          </w:p>
          <w:p w14:paraId="5B38A751" w14:textId="77777777" w:rsidR="00420D14" w:rsidRPr="00420D14" w:rsidRDefault="00420D14" w:rsidP="00420D14">
            <w:pPr>
              <w:numPr>
                <w:ilvl w:val="0"/>
                <w:numId w:val="25"/>
              </w:numPr>
              <w:suppressAutoHyphens/>
              <w:spacing w:after="0" w:line="240" w:lineRule="auto"/>
              <w:jc w:val="both"/>
              <w:rPr>
                <w:rFonts w:ascii="Arial" w:eastAsia="Arial Unicode MS" w:hAnsi="Arial" w:cs="Arial"/>
                <w:sz w:val="20"/>
                <w:lang w:val="es-ES" w:eastAsia="es-ES"/>
              </w:rPr>
            </w:pPr>
            <w:r w:rsidRPr="00420D14">
              <w:rPr>
                <w:rFonts w:ascii="Arial" w:eastAsia="Arial Unicode MS" w:hAnsi="Arial" w:cs="Arial"/>
                <w:sz w:val="20"/>
                <w:lang w:val="es-ES" w:eastAsia="es-ES"/>
              </w:rPr>
              <w:t>Sábados en turno de la mañana Sábados de 09:00 a 12:00.</w:t>
            </w:r>
          </w:p>
          <w:p w14:paraId="2777B7ED" w14:textId="77777777" w:rsidR="00420D14" w:rsidRPr="00420D14" w:rsidRDefault="00420D14" w:rsidP="00420D14">
            <w:pPr>
              <w:numPr>
                <w:ilvl w:val="0"/>
                <w:numId w:val="25"/>
              </w:numPr>
              <w:suppressAutoHyphens/>
              <w:spacing w:after="0" w:line="240" w:lineRule="auto"/>
              <w:jc w:val="both"/>
              <w:rPr>
                <w:rFonts w:ascii="Arial" w:eastAsia="Arial Unicode MS" w:hAnsi="Arial" w:cs="Arial"/>
                <w:b/>
                <w:sz w:val="20"/>
                <w:lang w:val="es-ES" w:eastAsia="es-ES"/>
              </w:rPr>
            </w:pPr>
            <w:r w:rsidRPr="00420D14">
              <w:rPr>
                <w:rFonts w:ascii="Arial" w:eastAsia="Arial Unicode MS" w:hAnsi="Arial" w:cs="Arial"/>
                <w:b/>
                <w:sz w:val="20"/>
                <w:lang w:val="es-ES" w:eastAsia="es-ES"/>
              </w:rPr>
              <w:t>Atención de emergencia: A solicitud expresa de la CSBP sin costo adicional las 24 horas del día los 365 días del año.</w:t>
            </w:r>
          </w:p>
          <w:p w14:paraId="36D7CF59" w14:textId="77777777" w:rsidR="00420D14" w:rsidRPr="00420D14" w:rsidRDefault="00420D14" w:rsidP="00420D14">
            <w:pPr>
              <w:numPr>
                <w:ilvl w:val="0"/>
                <w:numId w:val="25"/>
              </w:numPr>
              <w:suppressAutoHyphens/>
              <w:spacing w:after="0" w:line="240" w:lineRule="auto"/>
              <w:jc w:val="both"/>
              <w:rPr>
                <w:rFonts w:ascii="Arial" w:eastAsia="Arial Unicode MS" w:hAnsi="Arial" w:cs="Arial"/>
                <w:b/>
                <w:sz w:val="20"/>
                <w:lang w:val="es-ES" w:eastAsia="es-ES"/>
              </w:rPr>
            </w:pPr>
            <w:r w:rsidRPr="00420D14">
              <w:rPr>
                <w:rFonts w:ascii="Arial" w:eastAsia="Arial Unicode MS" w:hAnsi="Arial" w:cs="Arial"/>
                <w:b/>
                <w:sz w:val="20"/>
                <w:lang w:val="es-ES" w:eastAsia="es-ES"/>
              </w:rPr>
              <w:t xml:space="preserve">Exclusividad en días de cirugía programada con horario </w:t>
            </w:r>
            <w:proofErr w:type="gramStart"/>
            <w:r w:rsidRPr="00420D14">
              <w:rPr>
                <w:rFonts w:ascii="Arial" w:eastAsia="Arial Unicode MS" w:hAnsi="Arial" w:cs="Arial"/>
                <w:b/>
                <w:sz w:val="20"/>
                <w:lang w:val="es-ES" w:eastAsia="es-ES"/>
              </w:rPr>
              <w:t>continuo</w:t>
            </w:r>
            <w:proofErr w:type="gramEnd"/>
            <w:r w:rsidRPr="00420D14">
              <w:rPr>
                <w:rFonts w:ascii="Arial" w:eastAsia="Arial Unicode MS" w:hAnsi="Arial" w:cs="Arial"/>
                <w:b/>
                <w:sz w:val="20"/>
                <w:lang w:val="es-ES" w:eastAsia="es-ES"/>
              </w:rPr>
              <w:t>.</w:t>
            </w:r>
          </w:p>
        </w:tc>
        <w:tc>
          <w:tcPr>
            <w:tcW w:w="2126" w:type="dxa"/>
            <w:tcBorders>
              <w:top w:val="single" w:sz="1" w:space="0" w:color="000000"/>
              <w:left w:val="single" w:sz="1" w:space="0" w:color="000000"/>
              <w:bottom w:val="single" w:sz="1" w:space="0" w:color="000000"/>
              <w:right w:val="single" w:sz="1" w:space="0" w:color="000000"/>
            </w:tcBorders>
          </w:tcPr>
          <w:p w14:paraId="103A516B"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992" w:type="dxa"/>
            <w:tcBorders>
              <w:top w:val="single" w:sz="1" w:space="0" w:color="000000"/>
              <w:left w:val="single" w:sz="1" w:space="0" w:color="000000"/>
              <w:bottom w:val="single" w:sz="1" w:space="0" w:color="000000"/>
              <w:right w:val="single" w:sz="1" w:space="0" w:color="000000"/>
            </w:tcBorders>
          </w:tcPr>
          <w:p w14:paraId="28521F4F"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993" w:type="dxa"/>
            <w:tcBorders>
              <w:top w:val="single" w:sz="1" w:space="0" w:color="000000"/>
              <w:left w:val="single" w:sz="1" w:space="0" w:color="000000"/>
              <w:bottom w:val="single" w:sz="1" w:space="0" w:color="000000"/>
              <w:right w:val="single" w:sz="1" w:space="0" w:color="000000"/>
            </w:tcBorders>
          </w:tcPr>
          <w:p w14:paraId="7187DE55"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1984" w:type="dxa"/>
            <w:tcBorders>
              <w:top w:val="single" w:sz="1" w:space="0" w:color="000000"/>
              <w:left w:val="single" w:sz="1" w:space="0" w:color="000000"/>
              <w:bottom w:val="single" w:sz="1" w:space="0" w:color="000000"/>
              <w:right w:val="single" w:sz="1" w:space="0" w:color="000000"/>
            </w:tcBorders>
          </w:tcPr>
          <w:p w14:paraId="04694B68"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r>
      <w:tr w:rsidR="00420D14" w:rsidRPr="00420D14" w14:paraId="77641594" w14:textId="77777777" w:rsidTr="00D14511">
        <w:trPr>
          <w:trHeight w:val="545"/>
        </w:trPr>
        <w:tc>
          <w:tcPr>
            <w:tcW w:w="297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17D03C8"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r w:rsidRPr="00420D14">
              <w:rPr>
                <w:rFonts w:ascii="Arial" w:eastAsia="Times New Roman" w:hAnsi="Arial" w:cs="Arial"/>
                <w:b/>
                <w:bCs/>
                <w:color w:val="000000"/>
                <w:sz w:val="20"/>
                <w:lang w:val="es-ES_tradnl" w:eastAsia="es-ES"/>
              </w:rPr>
              <w:t xml:space="preserve">Los servicios de quirófano tendrán supervisión directa de Jefatura Médica, Jefatura de </w:t>
            </w:r>
            <w:proofErr w:type="spellStart"/>
            <w:r w:rsidRPr="00420D14">
              <w:rPr>
                <w:rFonts w:ascii="Arial" w:eastAsia="Times New Roman" w:hAnsi="Arial" w:cs="Arial"/>
                <w:b/>
                <w:bCs/>
                <w:color w:val="000000"/>
                <w:sz w:val="20"/>
                <w:lang w:val="es-ES_tradnl" w:eastAsia="es-ES"/>
              </w:rPr>
              <w:t>Policonsultorio</w:t>
            </w:r>
            <w:proofErr w:type="spellEnd"/>
            <w:r w:rsidRPr="00420D14">
              <w:rPr>
                <w:rFonts w:ascii="Arial" w:eastAsia="Times New Roman" w:hAnsi="Arial" w:cs="Arial"/>
                <w:b/>
                <w:bCs/>
                <w:color w:val="000000"/>
                <w:sz w:val="20"/>
                <w:lang w:val="es-ES_tradnl" w:eastAsia="es-ES"/>
              </w:rPr>
              <w:t xml:space="preserve"> y Dirección de Clínica.</w:t>
            </w:r>
          </w:p>
        </w:tc>
        <w:tc>
          <w:tcPr>
            <w:tcW w:w="2126" w:type="dxa"/>
            <w:tcBorders>
              <w:top w:val="single" w:sz="1" w:space="0" w:color="000000"/>
              <w:left w:val="single" w:sz="1" w:space="0" w:color="000000"/>
              <w:bottom w:val="single" w:sz="1" w:space="0" w:color="000000"/>
              <w:right w:val="single" w:sz="1" w:space="0" w:color="000000"/>
            </w:tcBorders>
          </w:tcPr>
          <w:p w14:paraId="4406FCD4"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992" w:type="dxa"/>
            <w:tcBorders>
              <w:top w:val="single" w:sz="1" w:space="0" w:color="000000"/>
              <w:left w:val="single" w:sz="1" w:space="0" w:color="000000"/>
              <w:bottom w:val="single" w:sz="1" w:space="0" w:color="000000"/>
              <w:right w:val="single" w:sz="1" w:space="0" w:color="000000"/>
            </w:tcBorders>
          </w:tcPr>
          <w:p w14:paraId="5B1E1D71"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993" w:type="dxa"/>
            <w:tcBorders>
              <w:top w:val="single" w:sz="1" w:space="0" w:color="000000"/>
              <w:left w:val="single" w:sz="1" w:space="0" w:color="000000"/>
              <w:bottom w:val="single" w:sz="1" w:space="0" w:color="000000"/>
              <w:right w:val="single" w:sz="1" w:space="0" w:color="000000"/>
            </w:tcBorders>
          </w:tcPr>
          <w:p w14:paraId="2D5C5C62"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1984" w:type="dxa"/>
            <w:tcBorders>
              <w:top w:val="single" w:sz="1" w:space="0" w:color="000000"/>
              <w:left w:val="single" w:sz="1" w:space="0" w:color="000000"/>
              <w:bottom w:val="single" w:sz="1" w:space="0" w:color="000000"/>
              <w:right w:val="single" w:sz="1" w:space="0" w:color="000000"/>
            </w:tcBorders>
          </w:tcPr>
          <w:p w14:paraId="4B50D765"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r>
      <w:tr w:rsidR="00420D14" w:rsidRPr="00420D14" w14:paraId="1DD1244B" w14:textId="77777777" w:rsidTr="00D14511">
        <w:trPr>
          <w:trHeight w:val="400"/>
        </w:trPr>
        <w:tc>
          <w:tcPr>
            <w:tcW w:w="2978"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559CD171"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r w:rsidRPr="00420D14">
              <w:rPr>
                <w:rFonts w:ascii="Arial" w:eastAsia="Times New Roman" w:hAnsi="Arial" w:cs="Arial"/>
                <w:b/>
                <w:bCs/>
                <w:color w:val="000000"/>
                <w:sz w:val="20"/>
                <w:lang w:val="es-ES_tradnl" w:eastAsia="es-ES"/>
              </w:rPr>
              <w:t>E. SERVICIO A CONTRATAR</w:t>
            </w:r>
          </w:p>
        </w:tc>
        <w:tc>
          <w:tcPr>
            <w:tcW w:w="2126" w:type="dxa"/>
            <w:tcBorders>
              <w:top w:val="single" w:sz="1" w:space="0" w:color="000000"/>
              <w:left w:val="single" w:sz="1" w:space="0" w:color="000000"/>
              <w:bottom w:val="single" w:sz="1" w:space="0" w:color="000000"/>
              <w:right w:val="single" w:sz="1" w:space="0" w:color="000000"/>
            </w:tcBorders>
            <w:shd w:val="clear" w:color="auto" w:fill="B4C6E7"/>
          </w:tcPr>
          <w:p w14:paraId="7C1BAD7F"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992" w:type="dxa"/>
            <w:tcBorders>
              <w:top w:val="single" w:sz="1" w:space="0" w:color="000000"/>
              <w:left w:val="single" w:sz="1" w:space="0" w:color="000000"/>
              <w:bottom w:val="single" w:sz="1" w:space="0" w:color="000000"/>
              <w:right w:val="single" w:sz="1" w:space="0" w:color="000000"/>
            </w:tcBorders>
            <w:shd w:val="clear" w:color="auto" w:fill="B4C6E7"/>
          </w:tcPr>
          <w:p w14:paraId="4CDBCBFC"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993" w:type="dxa"/>
            <w:tcBorders>
              <w:top w:val="single" w:sz="1" w:space="0" w:color="000000"/>
              <w:left w:val="single" w:sz="1" w:space="0" w:color="000000"/>
              <w:bottom w:val="single" w:sz="1" w:space="0" w:color="000000"/>
              <w:right w:val="single" w:sz="1" w:space="0" w:color="000000"/>
            </w:tcBorders>
            <w:shd w:val="clear" w:color="auto" w:fill="B4C6E7"/>
          </w:tcPr>
          <w:p w14:paraId="272D5D49"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12609216"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r>
      <w:tr w:rsidR="00420D14" w:rsidRPr="00420D14" w14:paraId="0EFFBCD7" w14:textId="77777777" w:rsidTr="00D14511">
        <w:trPr>
          <w:trHeight w:val="840"/>
        </w:trPr>
        <w:tc>
          <w:tcPr>
            <w:tcW w:w="297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B6A23F7" w14:textId="77777777" w:rsidR="00420D14" w:rsidRPr="00420D14" w:rsidRDefault="00420D14" w:rsidP="00420D14">
            <w:pPr>
              <w:snapToGrid w:val="0"/>
              <w:jc w:val="both"/>
              <w:rPr>
                <w:rFonts w:ascii="Arial" w:eastAsia="Times New Roman" w:hAnsi="Arial" w:cs="Arial"/>
                <w:sz w:val="20"/>
                <w:lang w:val="es-ES" w:eastAsia="es-ES"/>
              </w:rPr>
            </w:pPr>
            <w:r w:rsidRPr="00420D14">
              <w:rPr>
                <w:rFonts w:ascii="Arial" w:eastAsia="Times New Roman" w:hAnsi="Arial" w:cs="Arial"/>
                <w:sz w:val="20"/>
                <w:lang w:val="es-ES" w:eastAsia="es-ES"/>
              </w:rPr>
              <w:t>La contratación del servicio quirúrgico incluyen las condiciones adecuadas para la realización de las siguientes cirugías tanto para pacientes adultos como pediátricos:</w:t>
            </w:r>
          </w:p>
          <w:p w14:paraId="31F2A8F4" w14:textId="77777777" w:rsidR="00420D14" w:rsidRPr="00420D14" w:rsidRDefault="00420D14" w:rsidP="00420D14">
            <w:pPr>
              <w:snapToGrid w:val="0"/>
              <w:spacing w:after="0" w:line="240" w:lineRule="auto"/>
              <w:jc w:val="both"/>
              <w:rPr>
                <w:rFonts w:ascii="Arial" w:eastAsia="Times New Roman" w:hAnsi="Arial" w:cs="Arial"/>
                <w:b/>
                <w:sz w:val="20"/>
                <w:lang w:val="es-ES" w:eastAsia="es-ES"/>
              </w:rPr>
            </w:pPr>
            <w:r w:rsidRPr="00420D14">
              <w:rPr>
                <w:rFonts w:ascii="Arial" w:eastAsia="Times New Roman" w:hAnsi="Arial" w:cs="Arial"/>
                <w:b/>
                <w:sz w:val="20"/>
                <w:lang w:val="es-ES" w:eastAsia="es-ES"/>
              </w:rPr>
              <w:t>CIRUGIAS MAYORES</w:t>
            </w:r>
          </w:p>
          <w:p w14:paraId="4548539C" w14:textId="77777777" w:rsidR="00420D14" w:rsidRPr="00420D14" w:rsidRDefault="00420D14" w:rsidP="00DF2A79">
            <w:pPr>
              <w:numPr>
                <w:ilvl w:val="0"/>
                <w:numId w:val="31"/>
              </w:numPr>
              <w:snapToGrid w:val="0"/>
              <w:spacing w:after="0" w:line="240" w:lineRule="auto"/>
              <w:contextualSpacing/>
              <w:jc w:val="both"/>
              <w:rPr>
                <w:rFonts w:ascii="Arial" w:eastAsia="Times New Roman" w:hAnsi="Arial" w:cs="Arial"/>
                <w:sz w:val="20"/>
                <w:lang w:val="es-ES" w:eastAsia="es-ES"/>
              </w:rPr>
            </w:pPr>
            <w:r w:rsidRPr="00420D14">
              <w:rPr>
                <w:rFonts w:ascii="Arial" w:eastAsia="Times New Roman" w:hAnsi="Arial" w:cs="Arial"/>
                <w:sz w:val="20"/>
                <w:lang w:val="es-ES" w:eastAsia="es-ES"/>
              </w:rPr>
              <w:t xml:space="preserve">Cirugía de catarata convencional y </w:t>
            </w:r>
            <w:proofErr w:type="spellStart"/>
            <w:r w:rsidRPr="00420D14">
              <w:rPr>
                <w:rFonts w:ascii="Arial" w:eastAsia="Times New Roman" w:hAnsi="Arial" w:cs="Arial"/>
                <w:sz w:val="20"/>
                <w:lang w:val="es-ES" w:eastAsia="es-ES"/>
              </w:rPr>
              <w:t>facoemulsificación</w:t>
            </w:r>
            <w:proofErr w:type="spellEnd"/>
            <w:r w:rsidRPr="00420D14">
              <w:rPr>
                <w:rFonts w:ascii="Arial" w:eastAsia="Times New Roman" w:hAnsi="Arial" w:cs="Arial"/>
                <w:sz w:val="20"/>
                <w:lang w:val="es-ES" w:eastAsia="es-ES"/>
              </w:rPr>
              <w:t>.</w:t>
            </w:r>
          </w:p>
          <w:p w14:paraId="02BC5FA4" w14:textId="77777777" w:rsidR="00420D14" w:rsidRPr="00420D14" w:rsidRDefault="00420D14" w:rsidP="00DF2A79">
            <w:pPr>
              <w:numPr>
                <w:ilvl w:val="0"/>
                <w:numId w:val="31"/>
              </w:numPr>
              <w:snapToGrid w:val="0"/>
              <w:spacing w:after="0" w:line="240" w:lineRule="auto"/>
              <w:contextualSpacing/>
              <w:jc w:val="both"/>
              <w:rPr>
                <w:rFonts w:ascii="Arial" w:eastAsia="Times New Roman" w:hAnsi="Arial" w:cs="Arial"/>
                <w:sz w:val="20"/>
                <w:lang w:val="es-ES" w:eastAsia="es-ES"/>
              </w:rPr>
            </w:pPr>
            <w:r w:rsidRPr="00420D14">
              <w:rPr>
                <w:rFonts w:ascii="Arial" w:eastAsia="Times New Roman" w:hAnsi="Arial" w:cs="Arial"/>
                <w:sz w:val="20"/>
                <w:lang w:val="es-ES" w:eastAsia="es-ES"/>
              </w:rPr>
              <w:t>Cirugía de Glaucoma (</w:t>
            </w:r>
            <w:proofErr w:type="spellStart"/>
            <w:r w:rsidRPr="00420D14">
              <w:rPr>
                <w:rFonts w:ascii="Arial" w:eastAsia="Times New Roman" w:hAnsi="Arial" w:cs="Arial"/>
                <w:sz w:val="20"/>
                <w:lang w:val="es-ES" w:eastAsia="es-ES"/>
              </w:rPr>
              <w:t>trabeculectomias</w:t>
            </w:r>
            <w:proofErr w:type="spellEnd"/>
            <w:r w:rsidRPr="00420D14">
              <w:rPr>
                <w:rFonts w:ascii="Arial" w:eastAsia="Times New Roman" w:hAnsi="Arial" w:cs="Arial"/>
                <w:sz w:val="20"/>
                <w:lang w:val="es-ES" w:eastAsia="es-ES"/>
              </w:rPr>
              <w:t xml:space="preserve"> y válvulas)</w:t>
            </w:r>
          </w:p>
          <w:p w14:paraId="0FADD380" w14:textId="77777777" w:rsidR="00420D14" w:rsidRPr="00420D14" w:rsidRDefault="00420D14" w:rsidP="00DF2A79">
            <w:pPr>
              <w:numPr>
                <w:ilvl w:val="0"/>
                <w:numId w:val="31"/>
              </w:numPr>
              <w:snapToGrid w:val="0"/>
              <w:spacing w:after="0" w:line="240" w:lineRule="auto"/>
              <w:contextualSpacing/>
              <w:jc w:val="both"/>
              <w:rPr>
                <w:rFonts w:ascii="Arial" w:eastAsia="Times New Roman" w:hAnsi="Arial" w:cs="Arial"/>
                <w:sz w:val="20"/>
                <w:lang w:val="es-ES" w:eastAsia="es-ES"/>
              </w:rPr>
            </w:pPr>
            <w:r w:rsidRPr="00420D14">
              <w:rPr>
                <w:rFonts w:ascii="Arial" w:eastAsia="Times New Roman" w:hAnsi="Arial" w:cs="Arial"/>
                <w:sz w:val="20"/>
                <w:lang w:val="es-ES" w:eastAsia="es-ES"/>
              </w:rPr>
              <w:t xml:space="preserve">Cirugía de reparación de laceraciones cornéales, conjuntivales y </w:t>
            </w:r>
            <w:proofErr w:type="spellStart"/>
            <w:r w:rsidRPr="00420D14">
              <w:rPr>
                <w:rFonts w:ascii="Arial" w:eastAsia="Times New Roman" w:hAnsi="Arial" w:cs="Arial"/>
                <w:sz w:val="20"/>
                <w:lang w:val="es-ES" w:eastAsia="es-ES"/>
              </w:rPr>
              <w:t>esclerales</w:t>
            </w:r>
            <w:proofErr w:type="spellEnd"/>
            <w:r w:rsidRPr="00420D14">
              <w:rPr>
                <w:rFonts w:ascii="Arial" w:eastAsia="Times New Roman" w:hAnsi="Arial" w:cs="Arial"/>
                <w:sz w:val="20"/>
                <w:lang w:val="es-ES" w:eastAsia="es-ES"/>
              </w:rPr>
              <w:t>.</w:t>
            </w:r>
          </w:p>
          <w:p w14:paraId="1A977C78" w14:textId="77777777" w:rsidR="00420D14" w:rsidRPr="00420D14" w:rsidRDefault="00420D14" w:rsidP="00DF2A79">
            <w:pPr>
              <w:numPr>
                <w:ilvl w:val="0"/>
                <w:numId w:val="31"/>
              </w:numPr>
              <w:snapToGrid w:val="0"/>
              <w:spacing w:after="0" w:line="240" w:lineRule="auto"/>
              <w:contextualSpacing/>
              <w:jc w:val="both"/>
              <w:rPr>
                <w:rFonts w:ascii="Arial" w:eastAsia="Times New Roman" w:hAnsi="Arial" w:cs="Arial"/>
                <w:sz w:val="20"/>
                <w:lang w:val="es-ES" w:eastAsia="es-ES"/>
              </w:rPr>
            </w:pPr>
            <w:r w:rsidRPr="00420D14">
              <w:rPr>
                <w:rFonts w:ascii="Arial" w:eastAsia="Times New Roman" w:hAnsi="Arial" w:cs="Arial"/>
                <w:sz w:val="20"/>
                <w:lang w:val="es-ES" w:eastAsia="es-ES"/>
              </w:rPr>
              <w:t>Cirugía de parpados.</w:t>
            </w:r>
          </w:p>
          <w:p w14:paraId="408EBD18" w14:textId="77777777" w:rsidR="00420D14" w:rsidRPr="00420D14" w:rsidRDefault="00420D14" w:rsidP="00DF2A79">
            <w:pPr>
              <w:numPr>
                <w:ilvl w:val="0"/>
                <w:numId w:val="31"/>
              </w:numPr>
              <w:snapToGrid w:val="0"/>
              <w:spacing w:after="0" w:line="240" w:lineRule="auto"/>
              <w:contextualSpacing/>
              <w:jc w:val="both"/>
              <w:rPr>
                <w:rFonts w:ascii="Arial" w:eastAsia="Times New Roman" w:hAnsi="Arial" w:cs="Arial"/>
                <w:sz w:val="20"/>
                <w:lang w:val="es-ES" w:eastAsia="es-ES"/>
              </w:rPr>
            </w:pPr>
            <w:r w:rsidRPr="00420D14">
              <w:rPr>
                <w:rFonts w:ascii="Arial" w:eastAsia="Times New Roman" w:hAnsi="Arial" w:cs="Arial"/>
                <w:sz w:val="20"/>
                <w:lang w:val="es-ES" w:eastAsia="es-ES"/>
              </w:rPr>
              <w:t>Sondaje vía lagrimal en niño</w:t>
            </w:r>
          </w:p>
          <w:p w14:paraId="3EF90FB8" w14:textId="77777777" w:rsidR="00420D14" w:rsidRPr="00420D14" w:rsidRDefault="00420D14" w:rsidP="00DF2A79">
            <w:pPr>
              <w:numPr>
                <w:ilvl w:val="0"/>
                <w:numId w:val="31"/>
              </w:numPr>
              <w:snapToGrid w:val="0"/>
              <w:spacing w:after="0" w:line="240" w:lineRule="auto"/>
              <w:contextualSpacing/>
              <w:jc w:val="both"/>
              <w:rPr>
                <w:rFonts w:ascii="Arial" w:eastAsia="Times New Roman" w:hAnsi="Arial" w:cs="Arial"/>
                <w:sz w:val="20"/>
                <w:lang w:val="es-ES" w:eastAsia="es-ES"/>
              </w:rPr>
            </w:pPr>
            <w:proofErr w:type="spellStart"/>
            <w:r w:rsidRPr="00420D14">
              <w:rPr>
                <w:rFonts w:ascii="Arial" w:eastAsia="Times New Roman" w:hAnsi="Arial" w:cs="Arial"/>
                <w:sz w:val="20"/>
                <w:lang w:val="es-ES" w:eastAsia="es-ES"/>
              </w:rPr>
              <w:t>Vitrectomía</w:t>
            </w:r>
            <w:proofErr w:type="spellEnd"/>
            <w:r w:rsidRPr="00420D14">
              <w:rPr>
                <w:rFonts w:ascii="Arial" w:eastAsia="Times New Roman" w:hAnsi="Arial" w:cs="Arial"/>
                <w:sz w:val="20"/>
                <w:lang w:val="es-ES" w:eastAsia="es-ES"/>
              </w:rPr>
              <w:t xml:space="preserve"> anterior</w:t>
            </w:r>
          </w:p>
          <w:p w14:paraId="73DCE30D" w14:textId="77777777" w:rsidR="00420D14" w:rsidRPr="00420D14" w:rsidRDefault="00420D14" w:rsidP="00DF2A79">
            <w:pPr>
              <w:numPr>
                <w:ilvl w:val="0"/>
                <w:numId w:val="31"/>
              </w:numPr>
              <w:snapToGrid w:val="0"/>
              <w:spacing w:after="0" w:line="240" w:lineRule="auto"/>
              <w:contextualSpacing/>
              <w:jc w:val="both"/>
              <w:rPr>
                <w:rFonts w:ascii="Arial" w:eastAsia="Times New Roman" w:hAnsi="Arial" w:cs="Arial"/>
                <w:sz w:val="20"/>
                <w:lang w:val="es-ES" w:eastAsia="es-ES"/>
              </w:rPr>
            </w:pPr>
            <w:r w:rsidRPr="00420D14">
              <w:rPr>
                <w:rFonts w:ascii="Arial" w:eastAsia="Times New Roman" w:hAnsi="Arial" w:cs="Arial"/>
                <w:sz w:val="20"/>
                <w:lang w:val="es-ES" w:eastAsia="es-ES"/>
              </w:rPr>
              <w:t>Implante secundario de lente</w:t>
            </w:r>
          </w:p>
          <w:p w14:paraId="7BFF686C" w14:textId="77777777" w:rsidR="00420D14" w:rsidRPr="00420D14" w:rsidRDefault="00420D14" w:rsidP="00DF2A79">
            <w:pPr>
              <w:numPr>
                <w:ilvl w:val="0"/>
                <w:numId w:val="31"/>
              </w:numPr>
              <w:snapToGrid w:val="0"/>
              <w:spacing w:after="0" w:line="240" w:lineRule="auto"/>
              <w:contextualSpacing/>
              <w:jc w:val="both"/>
              <w:rPr>
                <w:rFonts w:ascii="Arial" w:eastAsia="Times New Roman" w:hAnsi="Arial" w:cs="Arial"/>
                <w:sz w:val="20"/>
                <w:lang w:val="es-ES" w:eastAsia="es-ES"/>
              </w:rPr>
            </w:pPr>
            <w:proofErr w:type="spellStart"/>
            <w:r w:rsidRPr="00420D14">
              <w:rPr>
                <w:rFonts w:ascii="Arial" w:eastAsia="Times New Roman" w:hAnsi="Arial" w:cs="Arial"/>
                <w:sz w:val="20"/>
                <w:lang w:val="es-ES" w:eastAsia="es-ES"/>
              </w:rPr>
              <w:t>Queratocono</w:t>
            </w:r>
            <w:proofErr w:type="spellEnd"/>
            <w:r w:rsidRPr="00420D14">
              <w:rPr>
                <w:rFonts w:ascii="Arial" w:eastAsia="Times New Roman" w:hAnsi="Arial" w:cs="Arial"/>
                <w:sz w:val="20"/>
                <w:lang w:val="es-ES" w:eastAsia="es-ES"/>
              </w:rPr>
              <w:t xml:space="preserve"> (</w:t>
            </w:r>
            <w:proofErr w:type="spellStart"/>
            <w:r w:rsidRPr="00420D14">
              <w:rPr>
                <w:rFonts w:ascii="Arial" w:eastAsia="Times New Roman" w:hAnsi="Arial" w:cs="Arial"/>
                <w:sz w:val="20"/>
                <w:lang w:val="es-ES" w:eastAsia="es-ES"/>
              </w:rPr>
              <w:t>Crosslinking</w:t>
            </w:r>
            <w:proofErr w:type="spellEnd"/>
            <w:r w:rsidRPr="00420D14">
              <w:rPr>
                <w:rFonts w:ascii="Arial" w:eastAsia="Times New Roman" w:hAnsi="Arial" w:cs="Arial"/>
                <w:sz w:val="20"/>
                <w:lang w:val="es-ES" w:eastAsia="es-ES"/>
              </w:rPr>
              <w:t>, Anillos de Ferrara)</w:t>
            </w:r>
          </w:p>
          <w:p w14:paraId="1055FD6F" w14:textId="77777777" w:rsidR="00420D14" w:rsidRPr="00420D14" w:rsidRDefault="00420D14" w:rsidP="00420D14">
            <w:pPr>
              <w:snapToGrid w:val="0"/>
              <w:spacing w:after="0" w:line="240" w:lineRule="auto"/>
              <w:jc w:val="both"/>
              <w:rPr>
                <w:rFonts w:ascii="Arial" w:eastAsia="Times New Roman" w:hAnsi="Arial" w:cs="Arial"/>
                <w:sz w:val="20"/>
                <w:lang w:val="es-ES" w:eastAsia="es-ES"/>
              </w:rPr>
            </w:pPr>
          </w:p>
          <w:p w14:paraId="4DE84B16" w14:textId="77777777" w:rsidR="00420D14" w:rsidRPr="00420D14" w:rsidRDefault="00420D14" w:rsidP="00420D14">
            <w:pPr>
              <w:snapToGrid w:val="0"/>
              <w:spacing w:after="0" w:line="240" w:lineRule="auto"/>
              <w:jc w:val="both"/>
              <w:rPr>
                <w:rFonts w:ascii="Arial" w:eastAsia="Times New Roman" w:hAnsi="Arial" w:cs="Arial"/>
                <w:b/>
                <w:sz w:val="20"/>
                <w:lang w:val="es-ES" w:eastAsia="es-ES"/>
              </w:rPr>
            </w:pPr>
            <w:r w:rsidRPr="00420D14">
              <w:rPr>
                <w:rFonts w:ascii="Arial" w:eastAsia="Times New Roman" w:hAnsi="Arial" w:cs="Arial"/>
                <w:b/>
                <w:sz w:val="20"/>
                <w:lang w:val="es-ES" w:eastAsia="es-ES"/>
              </w:rPr>
              <w:t>CIRUGIAS MEDIANAS</w:t>
            </w:r>
          </w:p>
          <w:p w14:paraId="63957AEF" w14:textId="77777777" w:rsidR="00420D14" w:rsidRPr="00420D14" w:rsidRDefault="00420D14" w:rsidP="00DF2A79">
            <w:pPr>
              <w:numPr>
                <w:ilvl w:val="0"/>
                <w:numId w:val="32"/>
              </w:numPr>
              <w:snapToGrid w:val="0"/>
              <w:spacing w:after="0" w:line="240" w:lineRule="auto"/>
              <w:contextualSpacing/>
              <w:jc w:val="both"/>
              <w:rPr>
                <w:rFonts w:ascii="Arial" w:eastAsia="Times New Roman" w:hAnsi="Arial" w:cs="Arial"/>
                <w:sz w:val="20"/>
                <w:lang w:val="es-ES" w:eastAsia="es-ES"/>
              </w:rPr>
            </w:pPr>
            <w:r w:rsidRPr="00420D14">
              <w:rPr>
                <w:rFonts w:ascii="Arial" w:eastAsia="Times New Roman" w:hAnsi="Arial" w:cs="Arial"/>
                <w:sz w:val="20"/>
                <w:lang w:val="es-ES" w:eastAsia="es-ES"/>
              </w:rPr>
              <w:t xml:space="preserve">Inyección </w:t>
            </w:r>
            <w:proofErr w:type="spellStart"/>
            <w:r w:rsidRPr="00420D14">
              <w:rPr>
                <w:rFonts w:ascii="Arial" w:eastAsia="Times New Roman" w:hAnsi="Arial" w:cs="Arial"/>
                <w:sz w:val="20"/>
                <w:lang w:val="es-ES" w:eastAsia="es-ES"/>
              </w:rPr>
              <w:t>Avastine</w:t>
            </w:r>
            <w:proofErr w:type="spellEnd"/>
            <w:r w:rsidRPr="00420D14">
              <w:rPr>
                <w:rFonts w:ascii="Arial" w:eastAsia="Times New Roman" w:hAnsi="Arial" w:cs="Arial"/>
                <w:sz w:val="20"/>
                <w:lang w:val="es-ES" w:eastAsia="es-ES"/>
              </w:rPr>
              <w:t xml:space="preserve"> u </w:t>
            </w:r>
            <w:proofErr w:type="spellStart"/>
            <w:r w:rsidRPr="00420D14">
              <w:rPr>
                <w:rFonts w:ascii="Arial" w:eastAsia="Times New Roman" w:hAnsi="Arial" w:cs="Arial"/>
                <w:sz w:val="20"/>
                <w:lang w:val="es-ES" w:eastAsia="es-ES"/>
              </w:rPr>
              <w:t>Eylia</w:t>
            </w:r>
            <w:proofErr w:type="spellEnd"/>
          </w:p>
          <w:p w14:paraId="789A0AE6" w14:textId="77777777" w:rsidR="00420D14" w:rsidRPr="00420D14" w:rsidRDefault="00420D14" w:rsidP="00DF2A79">
            <w:pPr>
              <w:numPr>
                <w:ilvl w:val="0"/>
                <w:numId w:val="32"/>
              </w:numPr>
              <w:snapToGrid w:val="0"/>
              <w:spacing w:after="0" w:line="240" w:lineRule="auto"/>
              <w:contextualSpacing/>
              <w:jc w:val="both"/>
              <w:rPr>
                <w:rFonts w:ascii="Arial" w:eastAsia="Times New Roman" w:hAnsi="Arial" w:cs="Arial"/>
                <w:sz w:val="20"/>
                <w:lang w:val="es-ES" w:eastAsia="es-ES"/>
              </w:rPr>
            </w:pPr>
            <w:r w:rsidRPr="00420D14">
              <w:rPr>
                <w:rFonts w:ascii="Arial" w:eastAsia="Times New Roman" w:hAnsi="Arial" w:cs="Arial"/>
                <w:sz w:val="20"/>
                <w:lang w:val="es-ES" w:eastAsia="es-ES"/>
              </w:rPr>
              <w:t xml:space="preserve">Cirugía de </w:t>
            </w:r>
            <w:proofErr w:type="spellStart"/>
            <w:r w:rsidRPr="00420D14">
              <w:rPr>
                <w:rFonts w:ascii="Arial" w:eastAsia="Times New Roman" w:hAnsi="Arial" w:cs="Arial"/>
                <w:sz w:val="20"/>
                <w:lang w:val="es-ES" w:eastAsia="es-ES"/>
              </w:rPr>
              <w:t>Pterigion</w:t>
            </w:r>
            <w:proofErr w:type="spellEnd"/>
          </w:p>
          <w:p w14:paraId="48A0FEDC" w14:textId="77777777" w:rsidR="00420D14" w:rsidRPr="00420D14" w:rsidRDefault="00420D14" w:rsidP="00DF2A79">
            <w:pPr>
              <w:numPr>
                <w:ilvl w:val="0"/>
                <w:numId w:val="32"/>
              </w:numPr>
              <w:snapToGrid w:val="0"/>
              <w:spacing w:after="0" w:line="240" w:lineRule="auto"/>
              <w:contextualSpacing/>
              <w:jc w:val="both"/>
              <w:rPr>
                <w:rFonts w:ascii="Arial" w:eastAsia="Times New Roman" w:hAnsi="Arial" w:cs="Arial"/>
                <w:sz w:val="20"/>
                <w:lang w:val="es-ES" w:eastAsia="es-ES"/>
              </w:rPr>
            </w:pPr>
            <w:r w:rsidRPr="00420D14">
              <w:rPr>
                <w:rFonts w:ascii="Arial" w:eastAsia="Times New Roman" w:hAnsi="Arial" w:cs="Arial"/>
                <w:sz w:val="20"/>
                <w:lang w:val="es-ES" w:eastAsia="es-ES"/>
              </w:rPr>
              <w:t>Cirugía de Sondaje y Lavado de Vías Lacrimales.</w:t>
            </w:r>
          </w:p>
          <w:p w14:paraId="635E0793" w14:textId="77777777" w:rsidR="00420D14" w:rsidRPr="00420D14" w:rsidRDefault="00420D14" w:rsidP="00DF2A79">
            <w:pPr>
              <w:numPr>
                <w:ilvl w:val="0"/>
                <w:numId w:val="32"/>
              </w:numPr>
              <w:snapToGrid w:val="0"/>
              <w:spacing w:after="0" w:line="240" w:lineRule="auto"/>
              <w:contextualSpacing/>
              <w:jc w:val="both"/>
              <w:rPr>
                <w:rFonts w:ascii="Arial" w:eastAsia="Times New Roman" w:hAnsi="Arial" w:cs="Arial"/>
                <w:sz w:val="20"/>
                <w:lang w:val="es-ES" w:eastAsia="es-ES"/>
              </w:rPr>
            </w:pPr>
            <w:r w:rsidRPr="00420D14">
              <w:rPr>
                <w:rFonts w:ascii="Arial" w:eastAsia="Times New Roman" w:hAnsi="Arial" w:cs="Arial"/>
                <w:sz w:val="20"/>
                <w:lang w:val="es-ES" w:eastAsia="es-ES"/>
              </w:rPr>
              <w:t>Plastia puntos lagrimales.</w:t>
            </w:r>
          </w:p>
          <w:p w14:paraId="29558173" w14:textId="77777777" w:rsidR="00420D14" w:rsidRPr="00420D14" w:rsidRDefault="00420D14" w:rsidP="00DF2A79">
            <w:pPr>
              <w:numPr>
                <w:ilvl w:val="0"/>
                <w:numId w:val="32"/>
              </w:numPr>
              <w:snapToGrid w:val="0"/>
              <w:spacing w:after="0" w:line="240" w:lineRule="auto"/>
              <w:contextualSpacing/>
              <w:jc w:val="both"/>
              <w:rPr>
                <w:rFonts w:ascii="Arial" w:eastAsia="Times New Roman" w:hAnsi="Arial" w:cs="Arial"/>
                <w:sz w:val="20"/>
                <w:lang w:val="es-ES" w:eastAsia="es-ES"/>
              </w:rPr>
            </w:pPr>
            <w:r w:rsidRPr="00420D14">
              <w:rPr>
                <w:rFonts w:ascii="Arial" w:eastAsia="Times New Roman" w:hAnsi="Arial" w:cs="Arial"/>
                <w:sz w:val="20"/>
                <w:lang w:val="es-ES" w:eastAsia="es-ES"/>
              </w:rPr>
              <w:t xml:space="preserve">Abscesos palpebrales y de saco lagrimal. </w:t>
            </w:r>
          </w:p>
          <w:p w14:paraId="5053D398" w14:textId="77777777" w:rsidR="00420D14" w:rsidRPr="00420D14" w:rsidRDefault="00420D14" w:rsidP="00420D14">
            <w:pPr>
              <w:snapToGrid w:val="0"/>
              <w:spacing w:after="0" w:line="240" w:lineRule="auto"/>
              <w:jc w:val="both"/>
              <w:rPr>
                <w:rFonts w:ascii="Arial" w:eastAsia="Times New Roman" w:hAnsi="Arial" w:cs="Arial"/>
                <w:b/>
                <w:sz w:val="20"/>
                <w:lang w:val="es-ES" w:eastAsia="es-ES"/>
              </w:rPr>
            </w:pPr>
          </w:p>
          <w:p w14:paraId="3AE95E9D" w14:textId="77777777" w:rsidR="00420D14" w:rsidRPr="00420D14" w:rsidRDefault="00420D14" w:rsidP="00420D14">
            <w:pPr>
              <w:snapToGrid w:val="0"/>
              <w:spacing w:after="0" w:line="240" w:lineRule="auto"/>
              <w:jc w:val="both"/>
              <w:rPr>
                <w:rFonts w:ascii="Arial" w:eastAsia="Times New Roman" w:hAnsi="Arial" w:cs="Arial"/>
                <w:b/>
                <w:sz w:val="20"/>
                <w:lang w:val="es-ES" w:eastAsia="es-ES"/>
              </w:rPr>
            </w:pPr>
            <w:r w:rsidRPr="00420D14">
              <w:rPr>
                <w:rFonts w:ascii="Arial" w:eastAsia="Times New Roman" w:hAnsi="Arial" w:cs="Arial"/>
                <w:b/>
                <w:sz w:val="20"/>
                <w:lang w:val="es-ES" w:eastAsia="es-ES"/>
              </w:rPr>
              <w:t>CIRUGIAS MENORES</w:t>
            </w:r>
          </w:p>
          <w:p w14:paraId="25DF7232" w14:textId="77777777" w:rsidR="00420D14" w:rsidRPr="00420D14" w:rsidRDefault="00420D14" w:rsidP="00DF2A79">
            <w:pPr>
              <w:numPr>
                <w:ilvl w:val="0"/>
                <w:numId w:val="33"/>
              </w:numPr>
              <w:snapToGrid w:val="0"/>
              <w:spacing w:after="0" w:line="240" w:lineRule="auto"/>
              <w:contextualSpacing/>
              <w:jc w:val="both"/>
              <w:rPr>
                <w:rFonts w:ascii="Arial" w:eastAsia="Times New Roman" w:hAnsi="Arial" w:cs="Arial"/>
                <w:sz w:val="20"/>
                <w:lang w:val="es-ES" w:eastAsia="es-ES"/>
              </w:rPr>
            </w:pPr>
            <w:r w:rsidRPr="00420D14">
              <w:rPr>
                <w:rFonts w:ascii="Arial" w:eastAsia="Times New Roman" w:hAnsi="Arial" w:cs="Arial"/>
                <w:sz w:val="20"/>
                <w:lang w:val="es-ES" w:eastAsia="es-ES"/>
              </w:rPr>
              <w:t xml:space="preserve">Cirugía de Drenaje de Orzuelos y </w:t>
            </w:r>
            <w:proofErr w:type="spellStart"/>
            <w:r w:rsidRPr="00420D14">
              <w:rPr>
                <w:rFonts w:ascii="Arial" w:eastAsia="Times New Roman" w:hAnsi="Arial" w:cs="Arial"/>
                <w:sz w:val="20"/>
                <w:lang w:val="es-ES" w:eastAsia="es-ES"/>
              </w:rPr>
              <w:t>Chalacios</w:t>
            </w:r>
            <w:proofErr w:type="spellEnd"/>
            <w:r w:rsidRPr="00420D14">
              <w:rPr>
                <w:rFonts w:ascii="Arial" w:eastAsia="Times New Roman" w:hAnsi="Arial" w:cs="Arial"/>
                <w:sz w:val="20"/>
                <w:lang w:val="es-ES" w:eastAsia="es-ES"/>
              </w:rPr>
              <w:t xml:space="preserve"> en niños.</w:t>
            </w:r>
          </w:p>
          <w:p w14:paraId="082CB4BF" w14:textId="77777777" w:rsidR="00420D14" w:rsidRPr="00420D14" w:rsidRDefault="00420D14" w:rsidP="00DF2A79">
            <w:pPr>
              <w:numPr>
                <w:ilvl w:val="0"/>
                <w:numId w:val="33"/>
              </w:numPr>
              <w:snapToGrid w:val="0"/>
              <w:spacing w:after="0" w:line="240" w:lineRule="auto"/>
              <w:contextualSpacing/>
              <w:jc w:val="both"/>
              <w:rPr>
                <w:rFonts w:ascii="Arial" w:eastAsia="Times New Roman" w:hAnsi="Arial" w:cs="Arial"/>
                <w:sz w:val="20"/>
                <w:lang w:val="es-ES" w:eastAsia="es-ES"/>
              </w:rPr>
            </w:pPr>
            <w:r w:rsidRPr="00420D14">
              <w:rPr>
                <w:rFonts w:ascii="Arial" w:eastAsia="Times New Roman" w:hAnsi="Arial" w:cs="Arial"/>
                <w:sz w:val="20"/>
                <w:lang w:val="es-ES" w:eastAsia="es-ES"/>
              </w:rPr>
              <w:t>Escisiones conjuntivales o de lesiones palpebrales pequeñas.</w:t>
            </w:r>
          </w:p>
          <w:p w14:paraId="361EA8ED" w14:textId="77777777" w:rsidR="00420D14" w:rsidRPr="00420D14" w:rsidRDefault="00420D14" w:rsidP="00DF2A79">
            <w:pPr>
              <w:numPr>
                <w:ilvl w:val="0"/>
                <w:numId w:val="33"/>
              </w:numPr>
              <w:snapToGrid w:val="0"/>
              <w:spacing w:after="0" w:line="240" w:lineRule="auto"/>
              <w:contextualSpacing/>
              <w:jc w:val="both"/>
              <w:rPr>
                <w:rFonts w:ascii="Arial" w:eastAsia="Times New Roman" w:hAnsi="Arial" w:cs="Arial"/>
                <w:sz w:val="20"/>
                <w:lang w:val="es-ES" w:eastAsia="es-ES"/>
              </w:rPr>
            </w:pPr>
            <w:r w:rsidRPr="00420D14">
              <w:rPr>
                <w:rFonts w:ascii="Arial" w:eastAsia="Times New Roman" w:hAnsi="Arial" w:cs="Arial"/>
                <w:sz w:val="20"/>
                <w:lang w:val="es-ES" w:eastAsia="es-ES"/>
              </w:rPr>
              <w:t>Examen bajo anestesia (en niños).</w:t>
            </w:r>
          </w:p>
          <w:p w14:paraId="51436603" w14:textId="77777777" w:rsidR="00420D14" w:rsidRPr="00420D14" w:rsidRDefault="00420D14" w:rsidP="00420D14">
            <w:pPr>
              <w:spacing w:after="0" w:line="240" w:lineRule="auto"/>
              <w:jc w:val="both"/>
              <w:rPr>
                <w:rFonts w:ascii="Arial" w:eastAsia="Times New Roman" w:hAnsi="Arial" w:cs="Arial"/>
                <w:sz w:val="20"/>
                <w:lang w:val="es-ES" w:eastAsia="es-ES"/>
              </w:rPr>
            </w:pPr>
          </w:p>
          <w:p w14:paraId="21AD59BB" w14:textId="77777777" w:rsidR="00420D14" w:rsidRPr="00420D14" w:rsidRDefault="00420D14" w:rsidP="00420D14">
            <w:pPr>
              <w:spacing w:after="0" w:line="240" w:lineRule="auto"/>
              <w:jc w:val="both"/>
              <w:rPr>
                <w:rFonts w:ascii="Arial" w:eastAsia="Times New Roman" w:hAnsi="Arial" w:cs="Arial"/>
                <w:b/>
                <w:sz w:val="20"/>
                <w:lang w:val="es-ES" w:eastAsia="es-ES"/>
              </w:rPr>
            </w:pPr>
            <w:r w:rsidRPr="00420D14">
              <w:rPr>
                <w:rFonts w:ascii="Arial" w:eastAsia="Times New Roman" w:hAnsi="Arial" w:cs="Arial"/>
                <w:b/>
                <w:sz w:val="20"/>
                <w:lang w:val="es-ES" w:eastAsia="es-ES"/>
              </w:rPr>
              <w:t xml:space="preserve">El </w:t>
            </w:r>
            <w:proofErr w:type="spellStart"/>
            <w:r w:rsidRPr="00420D14">
              <w:rPr>
                <w:rFonts w:ascii="Arial" w:eastAsia="Times New Roman" w:hAnsi="Arial" w:cs="Arial"/>
                <w:b/>
                <w:sz w:val="20"/>
                <w:lang w:val="es-ES" w:eastAsia="es-ES"/>
              </w:rPr>
              <w:t>oferetante</w:t>
            </w:r>
            <w:proofErr w:type="spellEnd"/>
            <w:r w:rsidRPr="00420D14">
              <w:rPr>
                <w:rFonts w:ascii="Arial" w:eastAsia="Times New Roman" w:hAnsi="Arial" w:cs="Arial"/>
                <w:b/>
                <w:sz w:val="20"/>
                <w:lang w:val="es-ES" w:eastAsia="es-ES"/>
              </w:rPr>
              <w:t xml:space="preserve"> debe elaborar la propuesta económica para cada tipo de cirugía la cual incluirá: microscopio u otro equipo necesario para el procedimiento, insumos, instrumental y anestesiólogo.</w:t>
            </w:r>
          </w:p>
        </w:tc>
        <w:tc>
          <w:tcPr>
            <w:tcW w:w="2126" w:type="dxa"/>
            <w:tcBorders>
              <w:top w:val="single" w:sz="1" w:space="0" w:color="000000"/>
              <w:left w:val="single" w:sz="1" w:space="0" w:color="000000"/>
              <w:bottom w:val="single" w:sz="1" w:space="0" w:color="000000"/>
              <w:right w:val="single" w:sz="1" w:space="0" w:color="000000"/>
            </w:tcBorders>
          </w:tcPr>
          <w:p w14:paraId="12583035" w14:textId="77777777" w:rsidR="00420D14" w:rsidRPr="00420D14" w:rsidRDefault="00420D14" w:rsidP="00420D14">
            <w:pPr>
              <w:snapToGrid w:val="0"/>
              <w:jc w:val="both"/>
              <w:rPr>
                <w:rFonts w:ascii="Arial" w:eastAsia="Times New Roman" w:hAnsi="Arial" w:cs="Arial"/>
                <w:sz w:val="20"/>
                <w:lang w:val="es-ES" w:eastAsia="es-ES"/>
              </w:rPr>
            </w:pPr>
          </w:p>
        </w:tc>
        <w:tc>
          <w:tcPr>
            <w:tcW w:w="992" w:type="dxa"/>
            <w:tcBorders>
              <w:top w:val="single" w:sz="1" w:space="0" w:color="000000"/>
              <w:left w:val="single" w:sz="1" w:space="0" w:color="000000"/>
              <w:bottom w:val="single" w:sz="1" w:space="0" w:color="000000"/>
              <w:right w:val="single" w:sz="1" w:space="0" w:color="000000"/>
            </w:tcBorders>
          </w:tcPr>
          <w:p w14:paraId="5C3E097D" w14:textId="77777777" w:rsidR="00420D14" w:rsidRPr="00420D14" w:rsidRDefault="00420D14" w:rsidP="00420D14">
            <w:pPr>
              <w:snapToGrid w:val="0"/>
              <w:jc w:val="both"/>
              <w:rPr>
                <w:rFonts w:ascii="Arial" w:eastAsia="Times New Roman" w:hAnsi="Arial" w:cs="Arial"/>
                <w:sz w:val="20"/>
                <w:lang w:val="es-ES" w:eastAsia="es-ES"/>
              </w:rPr>
            </w:pPr>
          </w:p>
        </w:tc>
        <w:tc>
          <w:tcPr>
            <w:tcW w:w="993" w:type="dxa"/>
            <w:tcBorders>
              <w:top w:val="single" w:sz="1" w:space="0" w:color="000000"/>
              <w:left w:val="single" w:sz="1" w:space="0" w:color="000000"/>
              <w:bottom w:val="single" w:sz="1" w:space="0" w:color="000000"/>
              <w:right w:val="single" w:sz="1" w:space="0" w:color="000000"/>
            </w:tcBorders>
          </w:tcPr>
          <w:p w14:paraId="52FEEF01" w14:textId="77777777" w:rsidR="00420D14" w:rsidRPr="00420D14" w:rsidRDefault="00420D14" w:rsidP="00420D14">
            <w:pPr>
              <w:snapToGrid w:val="0"/>
              <w:jc w:val="both"/>
              <w:rPr>
                <w:rFonts w:ascii="Arial" w:eastAsia="Times New Roman" w:hAnsi="Arial" w:cs="Arial"/>
                <w:sz w:val="20"/>
                <w:lang w:val="es-ES" w:eastAsia="es-ES"/>
              </w:rPr>
            </w:pPr>
          </w:p>
        </w:tc>
        <w:tc>
          <w:tcPr>
            <w:tcW w:w="1984" w:type="dxa"/>
            <w:tcBorders>
              <w:top w:val="single" w:sz="1" w:space="0" w:color="000000"/>
              <w:left w:val="single" w:sz="1" w:space="0" w:color="000000"/>
              <w:bottom w:val="single" w:sz="1" w:space="0" w:color="000000"/>
              <w:right w:val="single" w:sz="1" w:space="0" w:color="000000"/>
            </w:tcBorders>
          </w:tcPr>
          <w:p w14:paraId="1923D71A" w14:textId="77777777" w:rsidR="00420D14" w:rsidRPr="00420D14" w:rsidRDefault="00420D14" w:rsidP="00420D14">
            <w:pPr>
              <w:snapToGrid w:val="0"/>
              <w:jc w:val="both"/>
              <w:rPr>
                <w:rFonts w:ascii="Arial" w:eastAsia="Times New Roman" w:hAnsi="Arial" w:cs="Arial"/>
                <w:sz w:val="20"/>
                <w:lang w:val="es-ES" w:eastAsia="es-ES"/>
              </w:rPr>
            </w:pPr>
          </w:p>
        </w:tc>
      </w:tr>
      <w:tr w:rsidR="00420D14" w:rsidRPr="00420D14" w14:paraId="276493D8" w14:textId="77777777" w:rsidTr="00D14511">
        <w:trPr>
          <w:trHeight w:val="407"/>
        </w:trPr>
        <w:tc>
          <w:tcPr>
            <w:tcW w:w="2978"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03FC4705"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r w:rsidRPr="00420D14">
              <w:rPr>
                <w:rFonts w:ascii="Arial" w:eastAsia="Times New Roman" w:hAnsi="Arial" w:cs="Arial"/>
                <w:b/>
                <w:bCs/>
                <w:color w:val="000000"/>
                <w:sz w:val="20"/>
                <w:lang w:val="es-ES_tradnl" w:eastAsia="es-ES"/>
              </w:rPr>
              <w:t>F. SERVICIOS CONEXOS</w:t>
            </w:r>
          </w:p>
        </w:tc>
        <w:tc>
          <w:tcPr>
            <w:tcW w:w="2126" w:type="dxa"/>
            <w:tcBorders>
              <w:top w:val="single" w:sz="1" w:space="0" w:color="000000"/>
              <w:left w:val="single" w:sz="1" w:space="0" w:color="000000"/>
              <w:bottom w:val="single" w:sz="1" w:space="0" w:color="000000"/>
              <w:right w:val="single" w:sz="1" w:space="0" w:color="000000"/>
            </w:tcBorders>
            <w:shd w:val="clear" w:color="auto" w:fill="B4C6E7"/>
          </w:tcPr>
          <w:p w14:paraId="003D462A"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992" w:type="dxa"/>
            <w:tcBorders>
              <w:top w:val="single" w:sz="1" w:space="0" w:color="000000"/>
              <w:left w:val="single" w:sz="1" w:space="0" w:color="000000"/>
              <w:bottom w:val="single" w:sz="1" w:space="0" w:color="000000"/>
              <w:right w:val="single" w:sz="1" w:space="0" w:color="000000"/>
            </w:tcBorders>
            <w:shd w:val="clear" w:color="auto" w:fill="B4C6E7"/>
          </w:tcPr>
          <w:p w14:paraId="49B96757"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993" w:type="dxa"/>
            <w:tcBorders>
              <w:top w:val="single" w:sz="1" w:space="0" w:color="000000"/>
              <w:left w:val="single" w:sz="1" w:space="0" w:color="000000"/>
              <w:bottom w:val="single" w:sz="1" w:space="0" w:color="000000"/>
              <w:right w:val="single" w:sz="1" w:space="0" w:color="000000"/>
            </w:tcBorders>
            <w:shd w:val="clear" w:color="auto" w:fill="B4C6E7"/>
          </w:tcPr>
          <w:p w14:paraId="68BE4348"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6627FEBD"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r>
      <w:tr w:rsidR="00420D14" w:rsidRPr="00420D14" w14:paraId="4EC2A8B0" w14:textId="77777777" w:rsidTr="00D14511">
        <w:trPr>
          <w:trHeight w:val="838"/>
        </w:trPr>
        <w:tc>
          <w:tcPr>
            <w:tcW w:w="297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888909F" w14:textId="77777777" w:rsidR="00420D14" w:rsidRPr="00420D14" w:rsidRDefault="00420D14" w:rsidP="00420D14">
            <w:pPr>
              <w:snapToGrid w:val="0"/>
              <w:jc w:val="both"/>
              <w:rPr>
                <w:rFonts w:ascii="Arial" w:eastAsia="Times New Roman" w:hAnsi="Arial" w:cs="Arial"/>
                <w:sz w:val="20"/>
                <w:lang w:val="es-ES" w:eastAsia="es-ES"/>
              </w:rPr>
            </w:pPr>
            <w:r w:rsidRPr="00420D14">
              <w:rPr>
                <w:rFonts w:ascii="Arial" w:eastAsia="Times New Roman" w:hAnsi="Arial" w:cs="Arial"/>
                <w:sz w:val="20"/>
                <w:lang w:val="es-ES" w:eastAsia="es-ES"/>
              </w:rPr>
              <w:t xml:space="preserve">El proponente se compromete a equipar sus ambientes con equipos de computación con capacidad técnica de conexión a Internet (características mínimas de los equipos: memoria 4GB, Windows actualizado y con licencia, procesador I5, Disco Duro con por lo menos 100 GB), esto con la obligación de registrar los datos requeridos en nuestro sistema SAMI y expediente clínico físico de acuerdo a formatos vigentes en la CSBP (consulta externa, protocolo operatorio, hojas de anestesia y otros) toda esta documentación deberá ser remitida a la CSBP dentro de las 24 horas de realizado el procedimiento para que sea incorporado en el expediente clínico. </w:t>
            </w:r>
          </w:p>
          <w:p w14:paraId="0A2104B9" w14:textId="77777777" w:rsidR="00420D14" w:rsidRPr="00420D14" w:rsidRDefault="00420D14" w:rsidP="00420D14">
            <w:pPr>
              <w:snapToGrid w:val="0"/>
              <w:jc w:val="both"/>
              <w:rPr>
                <w:rFonts w:ascii="Arial" w:eastAsia="Times New Roman" w:hAnsi="Arial" w:cs="Arial"/>
                <w:sz w:val="20"/>
                <w:lang w:val="es-ES" w:eastAsia="es-ES"/>
              </w:rPr>
            </w:pPr>
            <w:r w:rsidRPr="00420D14">
              <w:rPr>
                <w:rFonts w:ascii="Arial" w:eastAsia="Times New Roman" w:hAnsi="Arial" w:cs="Arial"/>
                <w:sz w:val="20"/>
                <w:lang w:val="es-ES" w:eastAsia="es-ES"/>
              </w:rPr>
              <w:t>Deberá realizar el descargo de recetas y emisión de bajas en el sistema SAMI. A tomar en cuenta para el descargo de recetas, emisión de bajas.</w:t>
            </w:r>
          </w:p>
        </w:tc>
        <w:tc>
          <w:tcPr>
            <w:tcW w:w="2126" w:type="dxa"/>
            <w:tcBorders>
              <w:top w:val="single" w:sz="1" w:space="0" w:color="000000"/>
              <w:left w:val="single" w:sz="1" w:space="0" w:color="000000"/>
              <w:bottom w:val="single" w:sz="1" w:space="0" w:color="000000"/>
              <w:right w:val="single" w:sz="1" w:space="0" w:color="000000"/>
            </w:tcBorders>
          </w:tcPr>
          <w:p w14:paraId="2FBEE255" w14:textId="77777777" w:rsidR="00420D14" w:rsidRPr="00420D14" w:rsidRDefault="00420D14" w:rsidP="00420D14">
            <w:pPr>
              <w:snapToGrid w:val="0"/>
              <w:jc w:val="both"/>
              <w:rPr>
                <w:rFonts w:ascii="Arial" w:eastAsia="Times New Roman" w:hAnsi="Arial" w:cs="Arial"/>
                <w:sz w:val="20"/>
                <w:lang w:val="es-ES" w:eastAsia="es-ES"/>
              </w:rPr>
            </w:pPr>
          </w:p>
        </w:tc>
        <w:tc>
          <w:tcPr>
            <w:tcW w:w="992" w:type="dxa"/>
            <w:tcBorders>
              <w:top w:val="single" w:sz="1" w:space="0" w:color="000000"/>
              <w:left w:val="single" w:sz="1" w:space="0" w:color="000000"/>
              <w:bottom w:val="single" w:sz="1" w:space="0" w:color="000000"/>
              <w:right w:val="single" w:sz="1" w:space="0" w:color="000000"/>
            </w:tcBorders>
          </w:tcPr>
          <w:p w14:paraId="48FDA867" w14:textId="77777777" w:rsidR="00420D14" w:rsidRPr="00420D14" w:rsidRDefault="00420D14" w:rsidP="00420D14">
            <w:pPr>
              <w:snapToGrid w:val="0"/>
              <w:jc w:val="both"/>
              <w:rPr>
                <w:rFonts w:ascii="Arial" w:eastAsia="Times New Roman" w:hAnsi="Arial" w:cs="Arial"/>
                <w:sz w:val="20"/>
                <w:lang w:val="es-ES" w:eastAsia="es-ES"/>
              </w:rPr>
            </w:pPr>
          </w:p>
        </w:tc>
        <w:tc>
          <w:tcPr>
            <w:tcW w:w="993" w:type="dxa"/>
            <w:tcBorders>
              <w:top w:val="single" w:sz="1" w:space="0" w:color="000000"/>
              <w:left w:val="single" w:sz="1" w:space="0" w:color="000000"/>
              <w:bottom w:val="single" w:sz="1" w:space="0" w:color="000000"/>
              <w:right w:val="single" w:sz="1" w:space="0" w:color="000000"/>
            </w:tcBorders>
          </w:tcPr>
          <w:p w14:paraId="463242DF" w14:textId="77777777" w:rsidR="00420D14" w:rsidRPr="00420D14" w:rsidRDefault="00420D14" w:rsidP="00420D14">
            <w:pPr>
              <w:snapToGrid w:val="0"/>
              <w:jc w:val="both"/>
              <w:rPr>
                <w:rFonts w:ascii="Arial" w:eastAsia="Times New Roman" w:hAnsi="Arial" w:cs="Arial"/>
                <w:sz w:val="20"/>
                <w:lang w:val="es-ES" w:eastAsia="es-ES"/>
              </w:rPr>
            </w:pPr>
          </w:p>
        </w:tc>
        <w:tc>
          <w:tcPr>
            <w:tcW w:w="1984" w:type="dxa"/>
            <w:tcBorders>
              <w:top w:val="single" w:sz="1" w:space="0" w:color="000000"/>
              <w:left w:val="single" w:sz="1" w:space="0" w:color="000000"/>
              <w:bottom w:val="single" w:sz="1" w:space="0" w:color="000000"/>
              <w:right w:val="single" w:sz="1" w:space="0" w:color="000000"/>
            </w:tcBorders>
          </w:tcPr>
          <w:p w14:paraId="113C3B7B" w14:textId="77777777" w:rsidR="00420D14" w:rsidRPr="00420D14" w:rsidRDefault="00420D14" w:rsidP="00420D14">
            <w:pPr>
              <w:snapToGrid w:val="0"/>
              <w:jc w:val="both"/>
              <w:rPr>
                <w:rFonts w:ascii="Arial" w:eastAsia="Times New Roman" w:hAnsi="Arial" w:cs="Arial"/>
                <w:sz w:val="20"/>
                <w:lang w:val="es-ES" w:eastAsia="es-ES"/>
              </w:rPr>
            </w:pPr>
          </w:p>
        </w:tc>
      </w:tr>
      <w:tr w:rsidR="00420D14" w:rsidRPr="00420D14" w14:paraId="008815A0" w14:textId="77777777" w:rsidTr="00D14511">
        <w:trPr>
          <w:trHeight w:val="383"/>
        </w:trPr>
        <w:tc>
          <w:tcPr>
            <w:tcW w:w="2978"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1CCE3AF6" w14:textId="77777777" w:rsidR="00420D14" w:rsidRPr="00420D14" w:rsidRDefault="00420D14" w:rsidP="00420D14">
            <w:pPr>
              <w:snapToGrid w:val="0"/>
              <w:jc w:val="both"/>
              <w:rPr>
                <w:rFonts w:ascii="Arial" w:eastAsia="Times New Roman" w:hAnsi="Arial" w:cs="Arial"/>
                <w:b/>
                <w:bCs/>
                <w:sz w:val="20"/>
                <w:lang w:val="es-ES" w:eastAsia="es-ES"/>
              </w:rPr>
            </w:pPr>
            <w:r w:rsidRPr="00420D14">
              <w:rPr>
                <w:rFonts w:ascii="Arial" w:eastAsia="Times New Roman" w:hAnsi="Arial" w:cs="Arial"/>
                <w:b/>
                <w:bCs/>
                <w:sz w:val="20"/>
                <w:lang w:val="es-ES" w:eastAsia="es-ES"/>
              </w:rPr>
              <w:t>G. ENTREGA DE INFORMES</w:t>
            </w:r>
          </w:p>
        </w:tc>
        <w:tc>
          <w:tcPr>
            <w:tcW w:w="2126" w:type="dxa"/>
            <w:tcBorders>
              <w:top w:val="single" w:sz="1" w:space="0" w:color="000000"/>
              <w:left w:val="single" w:sz="1" w:space="0" w:color="000000"/>
              <w:bottom w:val="single" w:sz="1" w:space="0" w:color="000000"/>
              <w:right w:val="single" w:sz="1" w:space="0" w:color="000000"/>
            </w:tcBorders>
            <w:shd w:val="clear" w:color="auto" w:fill="B4C6E7"/>
          </w:tcPr>
          <w:p w14:paraId="2EB8ACBC" w14:textId="77777777" w:rsidR="00420D14" w:rsidRPr="00420D14" w:rsidRDefault="00420D14" w:rsidP="00420D14">
            <w:pPr>
              <w:snapToGrid w:val="0"/>
              <w:jc w:val="both"/>
              <w:rPr>
                <w:rFonts w:ascii="Arial" w:eastAsia="Times New Roman" w:hAnsi="Arial" w:cs="Arial"/>
                <w:b/>
                <w:bCs/>
                <w:sz w:val="20"/>
                <w:lang w:val="es-ES" w:eastAsia="es-ES"/>
              </w:rPr>
            </w:pPr>
          </w:p>
        </w:tc>
        <w:tc>
          <w:tcPr>
            <w:tcW w:w="992" w:type="dxa"/>
            <w:tcBorders>
              <w:top w:val="single" w:sz="1" w:space="0" w:color="000000"/>
              <w:left w:val="single" w:sz="1" w:space="0" w:color="000000"/>
              <w:bottom w:val="single" w:sz="1" w:space="0" w:color="000000"/>
              <w:right w:val="single" w:sz="1" w:space="0" w:color="000000"/>
            </w:tcBorders>
            <w:shd w:val="clear" w:color="auto" w:fill="B4C6E7"/>
          </w:tcPr>
          <w:p w14:paraId="7DC77911" w14:textId="77777777" w:rsidR="00420D14" w:rsidRPr="00420D14" w:rsidRDefault="00420D14" w:rsidP="00420D14">
            <w:pPr>
              <w:snapToGrid w:val="0"/>
              <w:jc w:val="both"/>
              <w:rPr>
                <w:rFonts w:ascii="Arial" w:eastAsia="Times New Roman" w:hAnsi="Arial" w:cs="Arial"/>
                <w:b/>
                <w:bCs/>
                <w:sz w:val="20"/>
                <w:lang w:val="es-ES" w:eastAsia="es-ES"/>
              </w:rPr>
            </w:pPr>
          </w:p>
        </w:tc>
        <w:tc>
          <w:tcPr>
            <w:tcW w:w="993" w:type="dxa"/>
            <w:tcBorders>
              <w:top w:val="single" w:sz="1" w:space="0" w:color="000000"/>
              <w:left w:val="single" w:sz="1" w:space="0" w:color="000000"/>
              <w:bottom w:val="single" w:sz="1" w:space="0" w:color="000000"/>
              <w:right w:val="single" w:sz="1" w:space="0" w:color="000000"/>
            </w:tcBorders>
            <w:shd w:val="clear" w:color="auto" w:fill="B4C6E7"/>
          </w:tcPr>
          <w:p w14:paraId="687C7A08" w14:textId="77777777" w:rsidR="00420D14" w:rsidRPr="00420D14" w:rsidRDefault="00420D14" w:rsidP="00420D14">
            <w:pPr>
              <w:snapToGrid w:val="0"/>
              <w:jc w:val="both"/>
              <w:rPr>
                <w:rFonts w:ascii="Arial" w:eastAsia="Times New Roman" w:hAnsi="Arial" w:cs="Arial"/>
                <w:b/>
                <w:bCs/>
                <w:sz w:val="20"/>
                <w:lang w:val="es-ES" w:eastAsia="es-ES"/>
              </w:rPr>
            </w:pP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0A6284AA" w14:textId="77777777" w:rsidR="00420D14" w:rsidRPr="00420D14" w:rsidRDefault="00420D14" w:rsidP="00420D14">
            <w:pPr>
              <w:snapToGrid w:val="0"/>
              <w:jc w:val="both"/>
              <w:rPr>
                <w:rFonts w:ascii="Arial" w:eastAsia="Times New Roman" w:hAnsi="Arial" w:cs="Arial"/>
                <w:b/>
                <w:bCs/>
                <w:sz w:val="20"/>
                <w:lang w:val="es-ES" w:eastAsia="es-ES"/>
              </w:rPr>
            </w:pPr>
          </w:p>
        </w:tc>
      </w:tr>
      <w:tr w:rsidR="00420D14" w:rsidRPr="00420D14" w14:paraId="4CE95848" w14:textId="77777777" w:rsidTr="00D14511">
        <w:trPr>
          <w:trHeight w:val="545"/>
        </w:trPr>
        <w:tc>
          <w:tcPr>
            <w:tcW w:w="297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FB24083" w14:textId="77777777" w:rsidR="00420D14" w:rsidRPr="00420D14" w:rsidRDefault="00420D14" w:rsidP="00420D14">
            <w:pPr>
              <w:snapToGrid w:val="0"/>
              <w:jc w:val="both"/>
              <w:rPr>
                <w:rFonts w:ascii="Arial" w:eastAsia="Times New Roman" w:hAnsi="Arial" w:cs="Arial"/>
                <w:bCs/>
                <w:sz w:val="20"/>
                <w:lang w:val="es-ES" w:eastAsia="es-ES"/>
              </w:rPr>
            </w:pPr>
            <w:r w:rsidRPr="00420D14">
              <w:rPr>
                <w:rFonts w:ascii="Arial" w:eastAsia="Times New Roman" w:hAnsi="Arial" w:cs="Arial"/>
                <w:bCs/>
                <w:sz w:val="20"/>
                <w:lang w:val="es-ES" w:eastAsia="es-ES"/>
              </w:rPr>
              <w:t xml:space="preserve">Los informes deben ser entregados de forma mensual con la documentación de respaldo por cirugías realizadas. </w:t>
            </w:r>
          </w:p>
        </w:tc>
        <w:tc>
          <w:tcPr>
            <w:tcW w:w="2126" w:type="dxa"/>
            <w:tcBorders>
              <w:top w:val="single" w:sz="1" w:space="0" w:color="000000"/>
              <w:left w:val="single" w:sz="1" w:space="0" w:color="000000"/>
              <w:bottom w:val="single" w:sz="1" w:space="0" w:color="000000"/>
              <w:right w:val="single" w:sz="1" w:space="0" w:color="000000"/>
            </w:tcBorders>
          </w:tcPr>
          <w:p w14:paraId="7461D3EE" w14:textId="77777777" w:rsidR="00420D14" w:rsidRPr="00420D14" w:rsidRDefault="00420D14" w:rsidP="00420D14">
            <w:pPr>
              <w:snapToGrid w:val="0"/>
              <w:jc w:val="both"/>
              <w:rPr>
                <w:rFonts w:ascii="Arial" w:eastAsia="Times New Roman" w:hAnsi="Arial" w:cs="Arial"/>
                <w:bCs/>
                <w:sz w:val="20"/>
                <w:lang w:val="es-ES" w:eastAsia="es-ES"/>
              </w:rPr>
            </w:pPr>
          </w:p>
        </w:tc>
        <w:tc>
          <w:tcPr>
            <w:tcW w:w="992" w:type="dxa"/>
            <w:tcBorders>
              <w:top w:val="single" w:sz="1" w:space="0" w:color="000000"/>
              <w:left w:val="single" w:sz="1" w:space="0" w:color="000000"/>
              <w:bottom w:val="single" w:sz="1" w:space="0" w:color="000000"/>
              <w:right w:val="single" w:sz="1" w:space="0" w:color="000000"/>
            </w:tcBorders>
          </w:tcPr>
          <w:p w14:paraId="680C3DE1" w14:textId="77777777" w:rsidR="00420D14" w:rsidRPr="00420D14" w:rsidRDefault="00420D14" w:rsidP="00420D14">
            <w:pPr>
              <w:snapToGrid w:val="0"/>
              <w:jc w:val="both"/>
              <w:rPr>
                <w:rFonts w:ascii="Arial" w:eastAsia="Times New Roman" w:hAnsi="Arial" w:cs="Arial"/>
                <w:bCs/>
                <w:sz w:val="20"/>
                <w:lang w:val="es-ES" w:eastAsia="es-ES"/>
              </w:rPr>
            </w:pPr>
          </w:p>
        </w:tc>
        <w:tc>
          <w:tcPr>
            <w:tcW w:w="993" w:type="dxa"/>
            <w:tcBorders>
              <w:top w:val="single" w:sz="1" w:space="0" w:color="000000"/>
              <w:left w:val="single" w:sz="1" w:space="0" w:color="000000"/>
              <w:bottom w:val="single" w:sz="1" w:space="0" w:color="000000"/>
              <w:right w:val="single" w:sz="1" w:space="0" w:color="000000"/>
            </w:tcBorders>
          </w:tcPr>
          <w:p w14:paraId="38AEDAA6" w14:textId="77777777" w:rsidR="00420D14" w:rsidRPr="00420D14" w:rsidRDefault="00420D14" w:rsidP="00420D14">
            <w:pPr>
              <w:snapToGrid w:val="0"/>
              <w:jc w:val="both"/>
              <w:rPr>
                <w:rFonts w:ascii="Arial" w:eastAsia="Times New Roman" w:hAnsi="Arial" w:cs="Arial"/>
                <w:bCs/>
                <w:sz w:val="20"/>
                <w:lang w:val="es-ES" w:eastAsia="es-ES"/>
              </w:rPr>
            </w:pPr>
          </w:p>
        </w:tc>
        <w:tc>
          <w:tcPr>
            <w:tcW w:w="1984" w:type="dxa"/>
            <w:tcBorders>
              <w:top w:val="single" w:sz="1" w:space="0" w:color="000000"/>
              <w:left w:val="single" w:sz="1" w:space="0" w:color="000000"/>
              <w:bottom w:val="single" w:sz="1" w:space="0" w:color="000000"/>
              <w:right w:val="single" w:sz="1" w:space="0" w:color="000000"/>
            </w:tcBorders>
          </w:tcPr>
          <w:p w14:paraId="2706DA16" w14:textId="77777777" w:rsidR="00420D14" w:rsidRPr="00420D14" w:rsidRDefault="00420D14" w:rsidP="00420D14">
            <w:pPr>
              <w:snapToGrid w:val="0"/>
              <w:jc w:val="both"/>
              <w:rPr>
                <w:rFonts w:ascii="Arial" w:eastAsia="Times New Roman" w:hAnsi="Arial" w:cs="Arial"/>
                <w:bCs/>
                <w:sz w:val="20"/>
                <w:lang w:val="es-ES" w:eastAsia="es-ES"/>
              </w:rPr>
            </w:pPr>
          </w:p>
        </w:tc>
      </w:tr>
      <w:tr w:rsidR="00420D14" w:rsidRPr="00420D14" w14:paraId="061F2CFA" w14:textId="77777777" w:rsidTr="00D14511">
        <w:trPr>
          <w:trHeight w:val="411"/>
        </w:trPr>
        <w:tc>
          <w:tcPr>
            <w:tcW w:w="2978"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2EEC9747" w14:textId="77777777" w:rsidR="00420D14" w:rsidRPr="00420D14" w:rsidRDefault="00420D14" w:rsidP="00420D14">
            <w:pPr>
              <w:snapToGrid w:val="0"/>
              <w:jc w:val="both"/>
              <w:rPr>
                <w:rFonts w:ascii="Arial" w:eastAsia="Times New Roman" w:hAnsi="Arial" w:cs="Arial"/>
                <w:b/>
                <w:sz w:val="20"/>
                <w:lang w:val="es-ES" w:eastAsia="es-ES"/>
              </w:rPr>
            </w:pPr>
            <w:r w:rsidRPr="00420D14">
              <w:rPr>
                <w:rFonts w:ascii="Arial" w:eastAsia="Times New Roman" w:hAnsi="Arial" w:cs="Arial"/>
                <w:b/>
                <w:sz w:val="20"/>
                <w:lang w:val="es-ES" w:eastAsia="es-ES"/>
              </w:rPr>
              <w:t>H. LICENCIA DE FUNCIONAMIENTO</w:t>
            </w:r>
          </w:p>
        </w:tc>
        <w:tc>
          <w:tcPr>
            <w:tcW w:w="2126" w:type="dxa"/>
            <w:tcBorders>
              <w:top w:val="single" w:sz="1" w:space="0" w:color="000000"/>
              <w:left w:val="single" w:sz="1" w:space="0" w:color="000000"/>
              <w:bottom w:val="single" w:sz="1" w:space="0" w:color="000000"/>
              <w:right w:val="single" w:sz="1" w:space="0" w:color="000000"/>
            </w:tcBorders>
            <w:shd w:val="clear" w:color="auto" w:fill="B4C6E7"/>
          </w:tcPr>
          <w:p w14:paraId="45743F75" w14:textId="77777777" w:rsidR="00420D14" w:rsidRPr="00420D14" w:rsidRDefault="00420D14" w:rsidP="00420D14">
            <w:pPr>
              <w:snapToGrid w:val="0"/>
              <w:jc w:val="both"/>
              <w:rPr>
                <w:rFonts w:ascii="Arial" w:eastAsia="Times New Roman" w:hAnsi="Arial" w:cs="Arial"/>
                <w:b/>
                <w:sz w:val="20"/>
                <w:lang w:val="es-ES" w:eastAsia="es-ES"/>
              </w:rPr>
            </w:pPr>
          </w:p>
        </w:tc>
        <w:tc>
          <w:tcPr>
            <w:tcW w:w="992" w:type="dxa"/>
            <w:tcBorders>
              <w:top w:val="single" w:sz="1" w:space="0" w:color="000000"/>
              <w:left w:val="single" w:sz="1" w:space="0" w:color="000000"/>
              <w:bottom w:val="single" w:sz="1" w:space="0" w:color="000000"/>
              <w:right w:val="single" w:sz="1" w:space="0" w:color="000000"/>
            </w:tcBorders>
            <w:shd w:val="clear" w:color="auto" w:fill="B4C6E7"/>
          </w:tcPr>
          <w:p w14:paraId="17B33BFB" w14:textId="77777777" w:rsidR="00420D14" w:rsidRPr="00420D14" w:rsidRDefault="00420D14" w:rsidP="00420D14">
            <w:pPr>
              <w:snapToGrid w:val="0"/>
              <w:jc w:val="both"/>
              <w:rPr>
                <w:rFonts w:ascii="Arial" w:eastAsia="Times New Roman" w:hAnsi="Arial" w:cs="Arial"/>
                <w:b/>
                <w:sz w:val="20"/>
                <w:lang w:val="es-ES" w:eastAsia="es-ES"/>
              </w:rPr>
            </w:pPr>
          </w:p>
        </w:tc>
        <w:tc>
          <w:tcPr>
            <w:tcW w:w="993" w:type="dxa"/>
            <w:tcBorders>
              <w:top w:val="single" w:sz="1" w:space="0" w:color="000000"/>
              <w:left w:val="single" w:sz="1" w:space="0" w:color="000000"/>
              <w:bottom w:val="single" w:sz="1" w:space="0" w:color="000000"/>
              <w:right w:val="single" w:sz="1" w:space="0" w:color="000000"/>
            </w:tcBorders>
            <w:shd w:val="clear" w:color="auto" w:fill="B4C6E7"/>
          </w:tcPr>
          <w:p w14:paraId="5210C2CE" w14:textId="77777777" w:rsidR="00420D14" w:rsidRPr="00420D14" w:rsidRDefault="00420D14" w:rsidP="00420D14">
            <w:pPr>
              <w:snapToGrid w:val="0"/>
              <w:jc w:val="both"/>
              <w:rPr>
                <w:rFonts w:ascii="Arial" w:eastAsia="Times New Roman" w:hAnsi="Arial" w:cs="Arial"/>
                <w:b/>
                <w:sz w:val="20"/>
                <w:lang w:val="es-ES" w:eastAsia="es-ES"/>
              </w:rPr>
            </w:pP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680E42A2" w14:textId="77777777" w:rsidR="00420D14" w:rsidRPr="00420D14" w:rsidRDefault="00420D14" w:rsidP="00420D14">
            <w:pPr>
              <w:snapToGrid w:val="0"/>
              <w:jc w:val="both"/>
              <w:rPr>
                <w:rFonts w:ascii="Arial" w:eastAsia="Times New Roman" w:hAnsi="Arial" w:cs="Arial"/>
                <w:b/>
                <w:sz w:val="20"/>
                <w:lang w:val="es-ES" w:eastAsia="es-ES"/>
              </w:rPr>
            </w:pPr>
          </w:p>
        </w:tc>
      </w:tr>
      <w:tr w:rsidR="00420D14" w:rsidRPr="00420D14" w14:paraId="4794E96C" w14:textId="77777777" w:rsidTr="00D14511">
        <w:trPr>
          <w:trHeight w:val="687"/>
        </w:trPr>
        <w:tc>
          <w:tcPr>
            <w:tcW w:w="297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50D2A6A" w14:textId="77777777" w:rsidR="00420D14" w:rsidRPr="00420D14" w:rsidRDefault="00420D14" w:rsidP="00420D14">
            <w:pPr>
              <w:snapToGrid w:val="0"/>
              <w:jc w:val="both"/>
              <w:rPr>
                <w:rFonts w:ascii="Arial" w:eastAsia="Times New Roman" w:hAnsi="Arial" w:cs="Arial"/>
                <w:sz w:val="20"/>
                <w:lang w:val="es-ES" w:eastAsia="es-ES"/>
              </w:rPr>
            </w:pPr>
            <w:r w:rsidRPr="00420D14">
              <w:rPr>
                <w:rFonts w:ascii="Arial" w:eastAsia="Times New Roman" w:hAnsi="Arial" w:cs="Arial"/>
                <w:sz w:val="20"/>
                <w:lang w:val="es-ES" w:eastAsia="es-ES"/>
              </w:rPr>
              <w:t xml:space="preserve">El proponente deberá contar obligatoriamente con registro y licencia de funcionamiento del consultorio privado por el Servicio Departamental de Salud (SEDES). </w:t>
            </w:r>
          </w:p>
        </w:tc>
        <w:tc>
          <w:tcPr>
            <w:tcW w:w="2126" w:type="dxa"/>
            <w:tcBorders>
              <w:top w:val="single" w:sz="1" w:space="0" w:color="000000"/>
              <w:left w:val="single" w:sz="1" w:space="0" w:color="000000"/>
              <w:bottom w:val="single" w:sz="1" w:space="0" w:color="000000"/>
              <w:right w:val="single" w:sz="1" w:space="0" w:color="000000"/>
            </w:tcBorders>
          </w:tcPr>
          <w:p w14:paraId="15211C2C" w14:textId="77777777" w:rsidR="00420D14" w:rsidRPr="00420D14" w:rsidRDefault="00420D14" w:rsidP="00420D14">
            <w:pPr>
              <w:snapToGrid w:val="0"/>
              <w:jc w:val="both"/>
              <w:rPr>
                <w:rFonts w:ascii="Arial" w:eastAsia="Times New Roman" w:hAnsi="Arial" w:cs="Arial"/>
                <w:sz w:val="20"/>
                <w:lang w:val="es-ES" w:eastAsia="es-ES"/>
              </w:rPr>
            </w:pPr>
          </w:p>
        </w:tc>
        <w:tc>
          <w:tcPr>
            <w:tcW w:w="992" w:type="dxa"/>
            <w:tcBorders>
              <w:top w:val="single" w:sz="1" w:space="0" w:color="000000"/>
              <w:left w:val="single" w:sz="1" w:space="0" w:color="000000"/>
              <w:bottom w:val="single" w:sz="1" w:space="0" w:color="000000"/>
              <w:right w:val="single" w:sz="1" w:space="0" w:color="000000"/>
            </w:tcBorders>
          </w:tcPr>
          <w:p w14:paraId="32427A9C" w14:textId="77777777" w:rsidR="00420D14" w:rsidRPr="00420D14" w:rsidRDefault="00420D14" w:rsidP="00420D14">
            <w:pPr>
              <w:snapToGrid w:val="0"/>
              <w:jc w:val="both"/>
              <w:rPr>
                <w:rFonts w:ascii="Arial" w:eastAsia="Times New Roman" w:hAnsi="Arial" w:cs="Arial"/>
                <w:sz w:val="20"/>
                <w:lang w:val="es-ES" w:eastAsia="es-ES"/>
              </w:rPr>
            </w:pPr>
          </w:p>
        </w:tc>
        <w:tc>
          <w:tcPr>
            <w:tcW w:w="993" w:type="dxa"/>
            <w:tcBorders>
              <w:top w:val="single" w:sz="1" w:space="0" w:color="000000"/>
              <w:left w:val="single" w:sz="1" w:space="0" w:color="000000"/>
              <w:bottom w:val="single" w:sz="1" w:space="0" w:color="000000"/>
              <w:right w:val="single" w:sz="1" w:space="0" w:color="000000"/>
            </w:tcBorders>
          </w:tcPr>
          <w:p w14:paraId="3B66761C" w14:textId="77777777" w:rsidR="00420D14" w:rsidRPr="00420D14" w:rsidRDefault="00420D14" w:rsidP="00420D14">
            <w:pPr>
              <w:snapToGrid w:val="0"/>
              <w:jc w:val="both"/>
              <w:rPr>
                <w:rFonts w:ascii="Arial" w:eastAsia="Times New Roman" w:hAnsi="Arial" w:cs="Arial"/>
                <w:sz w:val="20"/>
                <w:lang w:val="es-ES" w:eastAsia="es-ES"/>
              </w:rPr>
            </w:pPr>
          </w:p>
        </w:tc>
        <w:tc>
          <w:tcPr>
            <w:tcW w:w="1984" w:type="dxa"/>
            <w:tcBorders>
              <w:top w:val="single" w:sz="1" w:space="0" w:color="000000"/>
              <w:left w:val="single" w:sz="1" w:space="0" w:color="000000"/>
              <w:bottom w:val="single" w:sz="1" w:space="0" w:color="000000"/>
              <w:right w:val="single" w:sz="1" w:space="0" w:color="000000"/>
            </w:tcBorders>
          </w:tcPr>
          <w:p w14:paraId="64CDD5EE" w14:textId="77777777" w:rsidR="00420D14" w:rsidRPr="00420D14" w:rsidRDefault="00420D14" w:rsidP="00420D14">
            <w:pPr>
              <w:snapToGrid w:val="0"/>
              <w:jc w:val="both"/>
              <w:rPr>
                <w:rFonts w:ascii="Arial" w:eastAsia="Times New Roman" w:hAnsi="Arial" w:cs="Arial"/>
                <w:sz w:val="20"/>
                <w:lang w:val="es-ES" w:eastAsia="es-ES"/>
              </w:rPr>
            </w:pPr>
          </w:p>
        </w:tc>
      </w:tr>
    </w:tbl>
    <w:p w14:paraId="36CBA588" w14:textId="68D8925E" w:rsidR="00420D14" w:rsidRPr="00420D14" w:rsidRDefault="00420D14" w:rsidP="00420D14">
      <w:pPr>
        <w:tabs>
          <w:tab w:val="left" w:pos="-720"/>
        </w:tabs>
        <w:rPr>
          <w:rFonts w:ascii="Arial" w:eastAsia="Times New Roman" w:hAnsi="Arial" w:cs="Arial"/>
          <w:b/>
          <w:u w:val="single"/>
          <w:lang w:val="es-ES" w:eastAsia="es-ES"/>
        </w:rPr>
      </w:pPr>
      <w:r w:rsidRPr="00420D14">
        <w:rPr>
          <w:rFonts w:ascii="Arial" w:eastAsia="Times New Roman" w:hAnsi="Arial" w:cs="Arial"/>
          <w:b/>
          <w:sz w:val="20"/>
          <w:szCs w:val="20"/>
          <w:lang w:val="es-ES" w:eastAsia="es-ES"/>
        </w:rPr>
        <w:br w:type="textWrapping" w:clear="all"/>
      </w:r>
      <w:r w:rsidRPr="00420D14">
        <w:rPr>
          <w:rFonts w:ascii="Arial" w:eastAsia="Times New Roman" w:hAnsi="Arial" w:cs="Arial"/>
          <w:b/>
          <w:lang w:val="es-ES" w:eastAsia="es-ES"/>
        </w:rPr>
        <w:t xml:space="preserve">       </w:t>
      </w:r>
      <w:r w:rsidRPr="00420D14">
        <w:rPr>
          <w:rFonts w:ascii="Arial" w:eastAsia="Times New Roman" w:hAnsi="Arial" w:cs="Arial"/>
          <w:b/>
          <w:u w:val="single"/>
          <w:lang w:val="es-ES" w:eastAsia="es-ES"/>
        </w:rPr>
        <w:t>REQUISITOS CALIFICABLES (sobre 18 puntos)</w:t>
      </w:r>
    </w:p>
    <w:tbl>
      <w:tblPr>
        <w:tblW w:w="8504" w:type="dxa"/>
        <w:jc w:val="center"/>
        <w:tblLayout w:type="fixed"/>
        <w:tblCellMar>
          <w:top w:w="18" w:type="dxa"/>
          <w:left w:w="18" w:type="dxa"/>
          <w:right w:w="18" w:type="dxa"/>
        </w:tblCellMar>
        <w:tblLook w:val="0000" w:firstRow="0" w:lastRow="0" w:firstColumn="0" w:lastColumn="0" w:noHBand="0" w:noVBand="0"/>
      </w:tblPr>
      <w:tblGrid>
        <w:gridCol w:w="2551"/>
        <w:gridCol w:w="1984"/>
        <w:gridCol w:w="993"/>
        <w:gridCol w:w="992"/>
        <w:gridCol w:w="1984"/>
      </w:tblGrid>
      <w:tr w:rsidR="00420D14" w:rsidRPr="00420D14" w14:paraId="12224557" w14:textId="77777777" w:rsidTr="00420D14">
        <w:trPr>
          <w:trHeight w:val="418"/>
          <w:tblHeader/>
          <w:jc w:val="center"/>
        </w:trPr>
        <w:tc>
          <w:tcPr>
            <w:tcW w:w="2551" w:type="dxa"/>
            <w:vMerge w:val="restart"/>
            <w:tcBorders>
              <w:top w:val="single" w:sz="1" w:space="0" w:color="000000"/>
              <w:left w:val="single" w:sz="1" w:space="0" w:color="000000"/>
              <w:right w:val="single" w:sz="1" w:space="0" w:color="000000"/>
            </w:tcBorders>
            <w:shd w:val="clear" w:color="auto" w:fill="B4C6E7"/>
            <w:vAlign w:val="center"/>
          </w:tcPr>
          <w:p w14:paraId="3D9A2F51"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lang w:val="es-ES_tradnl" w:eastAsia="es-ES"/>
              </w:rPr>
            </w:pPr>
            <w:r w:rsidRPr="00420D14">
              <w:rPr>
                <w:rFonts w:ascii="Arial" w:eastAsia="Times New Roman" w:hAnsi="Arial" w:cs="Arial"/>
                <w:b/>
                <w:bCs/>
                <w:color w:val="000000"/>
                <w:sz w:val="20"/>
                <w:lang w:val="es-ES_tradnl" w:eastAsia="es-ES"/>
              </w:rPr>
              <w:t>DETALLE</w:t>
            </w:r>
          </w:p>
        </w:tc>
        <w:tc>
          <w:tcPr>
            <w:tcW w:w="1984"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5F161941"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lang w:val="es-ES_tradnl" w:eastAsia="es-ES"/>
              </w:rPr>
            </w:pPr>
            <w:r w:rsidRPr="00420D14">
              <w:rPr>
                <w:rFonts w:ascii="Arial" w:eastAsia="Times New Roman" w:hAnsi="Arial" w:cs="Arial"/>
                <w:b/>
                <w:bCs/>
                <w:color w:val="000000"/>
                <w:sz w:val="20"/>
                <w:lang w:val="es-ES_tradnl" w:eastAsia="es-ES"/>
              </w:rPr>
              <w:t>Para ser llenado por el proponente el momento de presentar su propuesta</w:t>
            </w:r>
          </w:p>
        </w:tc>
        <w:tc>
          <w:tcPr>
            <w:tcW w:w="3969" w:type="dxa"/>
            <w:gridSpan w:val="3"/>
            <w:tcBorders>
              <w:top w:val="single" w:sz="1" w:space="0" w:color="000000"/>
              <w:left w:val="single" w:sz="1" w:space="0" w:color="000000"/>
              <w:bottom w:val="single" w:sz="1" w:space="0" w:color="000000"/>
              <w:right w:val="single" w:sz="1" w:space="0" w:color="000000"/>
            </w:tcBorders>
            <w:shd w:val="clear" w:color="auto" w:fill="B4C6E7"/>
            <w:vAlign w:val="center"/>
          </w:tcPr>
          <w:p w14:paraId="6DD3C2DA" w14:textId="77777777" w:rsidR="00420D14" w:rsidRPr="00420D14" w:rsidRDefault="00420D14" w:rsidP="00420D14">
            <w:pPr>
              <w:jc w:val="center"/>
              <w:rPr>
                <w:rFonts w:ascii="Arial" w:eastAsia="Times New Roman" w:hAnsi="Arial" w:cs="Arial"/>
                <w:b/>
                <w:color w:val="000000"/>
                <w:sz w:val="20"/>
                <w:lang w:val="es-ES" w:eastAsia="es-ES"/>
              </w:rPr>
            </w:pPr>
            <w:r w:rsidRPr="00420D14">
              <w:rPr>
                <w:rFonts w:ascii="Arial" w:eastAsia="Times New Roman" w:hAnsi="Arial" w:cs="Arial"/>
                <w:b/>
                <w:color w:val="000000"/>
                <w:sz w:val="20"/>
                <w:lang w:val="es-ES" w:eastAsia="es-ES"/>
              </w:rPr>
              <w:t>PARA LA CALIFICACIÓN DE LA CSBP</w:t>
            </w:r>
          </w:p>
          <w:p w14:paraId="6FE72924"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r>
      <w:tr w:rsidR="00420D14" w:rsidRPr="00420D14" w14:paraId="76DB3134" w14:textId="77777777" w:rsidTr="00420D14">
        <w:trPr>
          <w:trHeight w:val="418"/>
          <w:tblHeader/>
          <w:jc w:val="center"/>
        </w:trPr>
        <w:tc>
          <w:tcPr>
            <w:tcW w:w="2551" w:type="dxa"/>
            <w:vMerge/>
            <w:tcBorders>
              <w:left w:val="single" w:sz="1" w:space="0" w:color="000000"/>
              <w:right w:val="single" w:sz="1" w:space="0" w:color="000000"/>
            </w:tcBorders>
            <w:shd w:val="clear" w:color="auto" w:fill="B4C6E7"/>
            <w:vAlign w:val="center"/>
          </w:tcPr>
          <w:p w14:paraId="47CAC670"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1984" w:type="dxa"/>
            <w:vMerge w:val="restart"/>
            <w:tcBorders>
              <w:top w:val="single" w:sz="1" w:space="0" w:color="000000"/>
              <w:left w:val="single" w:sz="1" w:space="0" w:color="000000"/>
              <w:right w:val="single" w:sz="1" w:space="0" w:color="000000"/>
            </w:tcBorders>
            <w:shd w:val="clear" w:color="auto" w:fill="B4C6E7"/>
            <w:vAlign w:val="center"/>
          </w:tcPr>
          <w:p w14:paraId="492B9A7E"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lang w:val="es-ES_tradnl" w:eastAsia="es-ES"/>
              </w:rPr>
            </w:pPr>
            <w:r w:rsidRPr="00420D14">
              <w:rPr>
                <w:rFonts w:ascii="Arial" w:eastAsia="Times New Roman" w:hAnsi="Arial" w:cs="Arial"/>
                <w:b/>
                <w:bCs/>
                <w:color w:val="000000"/>
                <w:sz w:val="20"/>
                <w:lang w:val="es-ES_tradnl" w:eastAsia="es-ES"/>
              </w:rPr>
              <w:t>CARACTERISTICA OFERTADA</w:t>
            </w:r>
          </w:p>
        </w:tc>
        <w:tc>
          <w:tcPr>
            <w:tcW w:w="1985" w:type="dxa"/>
            <w:gridSpan w:val="2"/>
            <w:tcBorders>
              <w:top w:val="single" w:sz="1" w:space="0" w:color="000000"/>
              <w:left w:val="single" w:sz="1" w:space="0" w:color="000000"/>
              <w:bottom w:val="single" w:sz="1" w:space="0" w:color="000000"/>
              <w:right w:val="single" w:sz="1" w:space="0" w:color="000000"/>
            </w:tcBorders>
            <w:shd w:val="clear" w:color="auto" w:fill="B4C6E7"/>
            <w:vAlign w:val="center"/>
          </w:tcPr>
          <w:p w14:paraId="28D2AB84"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lang w:val="es-ES_tradnl" w:eastAsia="es-ES"/>
              </w:rPr>
            </w:pPr>
            <w:r w:rsidRPr="00420D14">
              <w:rPr>
                <w:rFonts w:ascii="Arial" w:eastAsia="Times New Roman" w:hAnsi="Arial" w:cs="Arial"/>
                <w:b/>
                <w:bCs/>
                <w:color w:val="000000"/>
                <w:sz w:val="20"/>
                <w:lang w:val="es-ES_tradnl" w:eastAsia="es-ES"/>
              </w:rPr>
              <w:t>CUMPLE</w:t>
            </w:r>
          </w:p>
        </w:tc>
        <w:tc>
          <w:tcPr>
            <w:tcW w:w="1984"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350AB554"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lang w:val="es-ES_tradnl" w:eastAsia="es-ES"/>
              </w:rPr>
            </w:pPr>
            <w:r w:rsidRPr="00420D14">
              <w:rPr>
                <w:rFonts w:ascii="Arial" w:eastAsia="Times New Roman" w:hAnsi="Arial" w:cs="Arial"/>
                <w:b/>
                <w:bCs/>
                <w:color w:val="000000"/>
                <w:sz w:val="20"/>
                <w:lang w:val="es-ES_tradnl" w:eastAsia="es-ES"/>
              </w:rPr>
              <w:t>OBSERVACIONES</w:t>
            </w:r>
          </w:p>
        </w:tc>
      </w:tr>
      <w:tr w:rsidR="00420D14" w:rsidRPr="00420D14" w14:paraId="117249D4" w14:textId="77777777" w:rsidTr="00420D14">
        <w:trPr>
          <w:trHeight w:val="418"/>
          <w:tblHeader/>
          <w:jc w:val="center"/>
        </w:trPr>
        <w:tc>
          <w:tcPr>
            <w:tcW w:w="2551" w:type="dxa"/>
            <w:vMerge/>
            <w:tcBorders>
              <w:left w:val="single" w:sz="1" w:space="0" w:color="000000"/>
              <w:bottom w:val="single" w:sz="1" w:space="0" w:color="000000"/>
              <w:right w:val="single" w:sz="1" w:space="0" w:color="000000"/>
            </w:tcBorders>
            <w:shd w:val="clear" w:color="auto" w:fill="B4C6E7"/>
            <w:vAlign w:val="center"/>
          </w:tcPr>
          <w:p w14:paraId="51FB81FD"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1984" w:type="dxa"/>
            <w:vMerge/>
            <w:tcBorders>
              <w:left w:val="single" w:sz="1" w:space="0" w:color="000000"/>
              <w:bottom w:val="single" w:sz="1" w:space="0" w:color="000000"/>
              <w:right w:val="single" w:sz="1" w:space="0" w:color="000000"/>
            </w:tcBorders>
            <w:shd w:val="clear" w:color="auto" w:fill="B4C6E7"/>
            <w:vAlign w:val="center"/>
          </w:tcPr>
          <w:p w14:paraId="38B6A88B"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993"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526CA9F9"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lang w:val="es-ES_tradnl" w:eastAsia="es-ES"/>
              </w:rPr>
            </w:pPr>
            <w:r w:rsidRPr="00420D14">
              <w:rPr>
                <w:rFonts w:ascii="Arial" w:eastAsia="Times New Roman" w:hAnsi="Arial" w:cs="Arial"/>
                <w:b/>
                <w:bCs/>
                <w:color w:val="000000"/>
                <w:sz w:val="20"/>
                <w:lang w:val="es-ES_tradnl" w:eastAsia="es-ES"/>
              </w:rPr>
              <w:t>SI</w:t>
            </w:r>
          </w:p>
        </w:tc>
        <w:tc>
          <w:tcPr>
            <w:tcW w:w="992"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2DC18841"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r w:rsidRPr="00420D14">
              <w:rPr>
                <w:rFonts w:ascii="Arial" w:eastAsia="Times New Roman" w:hAnsi="Arial" w:cs="Arial"/>
                <w:b/>
                <w:bCs/>
                <w:color w:val="000000"/>
                <w:sz w:val="20"/>
                <w:lang w:val="es-ES_tradnl" w:eastAsia="es-ES"/>
              </w:rPr>
              <w:t>NO</w:t>
            </w:r>
          </w:p>
        </w:tc>
        <w:tc>
          <w:tcPr>
            <w:tcW w:w="1984"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7494F46F"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r w:rsidRPr="00420D14">
              <w:rPr>
                <w:rFonts w:ascii="Arial" w:eastAsia="Times New Roman" w:hAnsi="Arial" w:cs="Arial"/>
                <w:b/>
                <w:bCs/>
                <w:color w:val="000000"/>
                <w:sz w:val="20"/>
                <w:lang w:val="es-ES_tradnl" w:eastAsia="es-ES"/>
              </w:rPr>
              <w:t>(Especificar por que no cumple)</w:t>
            </w:r>
          </w:p>
        </w:tc>
      </w:tr>
      <w:tr w:rsidR="00420D14" w:rsidRPr="00420D14" w14:paraId="6163E521" w14:textId="77777777" w:rsidTr="00420D14">
        <w:trPr>
          <w:trHeight w:val="418"/>
          <w:jc w:val="center"/>
        </w:trPr>
        <w:tc>
          <w:tcPr>
            <w:tcW w:w="2551"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6886F519"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r w:rsidRPr="00420D14">
              <w:rPr>
                <w:rFonts w:ascii="Arial" w:eastAsia="Times New Roman" w:hAnsi="Arial" w:cs="Arial"/>
                <w:b/>
                <w:bCs/>
                <w:color w:val="000000"/>
                <w:sz w:val="20"/>
                <w:lang w:val="es-ES_tradnl" w:eastAsia="es-ES"/>
              </w:rPr>
              <w:t>I. ANTECEDENTES (4 PUNTOS)</w:t>
            </w: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1C75AAEF"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993" w:type="dxa"/>
            <w:tcBorders>
              <w:top w:val="single" w:sz="1" w:space="0" w:color="000000"/>
              <w:left w:val="single" w:sz="1" w:space="0" w:color="000000"/>
              <w:bottom w:val="single" w:sz="1" w:space="0" w:color="000000"/>
              <w:right w:val="single" w:sz="1" w:space="0" w:color="000000"/>
            </w:tcBorders>
            <w:shd w:val="clear" w:color="auto" w:fill="B4C6E7"/>
          </w:tcPr>
          <w:p w14:paraId="692B470C"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992" w:type="dxa"/>
            <w:tcBorders>
              <w:top w:val="single" w:sz="1" w:space="0" w:color="000000"/>
              <w:left w:val="single" w:sz="1" w:space="0" w:color="000000"/>
              <w:bottom w:val="single" w:sz="1" w:space="0" w:color="000000"/>
              <w:right w:val="single" w:sz="1" w:space="0" w:color="000000"/>
            </w:tcBorders>
            <w:shd w:val="clear" w:color="auto" w:fill="B4C6E7"/>
          </w:tcPr>
          <w:p w14:paraId="3C51885A"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1EE8BB3D"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r>
      <w:tr w:rsidR="00420D14" w:rsidRPr="00420D14" w14:paraId="4C86FE31" w14:textId="77777777" w:rsidTr="000B411C">
        <w:trPr>
          <w:trHeight w:val="693"/>
          <w:jc w:val="center"/>
        </w:trPr>
        <w:tc>
          <w:tcPr>
            <w:tcW w:w="25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05A1840"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r w:rsidRPr="00420D14">
              <w:rPr>
                <w:rFonts w:ascii="Arial" w:eastAsia="Times New Roman" w:hAnsi="Arial" w:cs="Arial"/>
                <w:lang w:val="es-ES" w:eastAsia="es-ES"/>
              </w:rPr>
              <w:t xml:space="preserve">Experiencia en el servicio requerido con otras instituciones, adjuntar documentación que respalde la prestación del servicio. </w:t>
            </w:r>
          </w:p>
          <w:p w14:paraId="2B61335B"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p>
          <w:p w14:paraId="4AFBF74F"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r w:rsidRPr="00420D14">
              <w:rPr>
                <w:rFonts w:ascii="Arial" w:eastAsia="Times New Roman" w:hAnsi="Arial" w:cs="Arial"/>
                <w:lang w:val="es-ES" w:eastAsia="es-ES"/>
              </w:rPr>
              <w:t>3 años de experiencia o más 4 puntos</w:t>
            </w:r>
          </w:p>
          <w:p w14:paraId="3F4B75F4"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r w:rsidRPr="00420D14">
              <w:rPr>
                <w:rFonts w:ascii="Arial" w:eastAsia="Times New Roman" w:hAnsi="Arial" w:cs="Arial"/>
                <w:lang w:val="es-ES" w:eastAsia="es-ES"/>
              </w:rPr>
              <w:t>2 años de experiencia 3 puntos</w:t>
            </w:r>
          </w:p>
          <w:p w14:paraId="4CF8ECD4"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r w:rsidRPr="00420D14">
              <w:rPr>
                <w:rFonts w:ascii="Arial" w:eastAsia="Times New Roman" w:hAnsi="Arial" w:cs="Arial"/>
                <w:lang w:val="es-ES" w:eastAsia="es-ES"/>
              </w:rPr>
              <w:t xml:space="preserve">1 año de experiencia 2 puntos </w:t>
            </w:r>
          </w:p>
        </w:tc>
        <w:tc>
          <w:tcPr>
            <w:tcW w:w="1984" w:type="dxa"/>
            <w:tcBorders>
              <w:top w:val="single" w:sz="1" w:space="0" w:color="000000"/>
              <w:left w:val="single" w:sz="1" w:space="0" w:color="000000"/>
              <w:bottom w:val="single" w:sz="1" w:space="0" w:color="000000"/>
              <w:right w:val="single" w:sz="1" w:space="0" w:color="000000"/>
            </w:tcBorders>
          </w:tcPr>
          <w:p w14:paraId="04A25D08"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p>
        </w:tc>
        <w:tc>
          <w:tcPr>
            <w:tcW w:w="993" w:type="dxa"/>
            <w:tcBorders>
              <w:top w:val="single" w:sz="1" w:space="0" w:color="000000"/>
              <w:left w:val="single" w:sz="1" w:space="0" w:color="000000"/>
              <w:bottom w:val="single" w:sz="1" w:space="0" w:color="000000"/>
              <w:right w:val="single" w:sz="1" w:space="0" w:color="000000"/>
            </w:tcBorders>
          </w:tcPr>
          <w:p w14:paraId="63D7B17A"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p>
        </w:tc>
        <w:tc>
          <w:tcPr>
            <w:tcW w:w="992" w:type="dxa"/>
            <w:tcBorders>
              <w:top w:val="single" w:sz="1" w:space="0" w:color="000000"/>
              <w:left w:val="single" w:sz="1" w:space="0" w:color="000000"/>
              <w:bottom w:val="single" w:sz="1" w:space="0" w:color="000000"/>
              <w:right w:val="single" w:sz="1" w:space="0" w:color="000000"/>
            </w:tcBorders>
          </w:tcPr>
          <w:p w14:paraId="64C090A6"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p>
        </w:tc>
        <w:tc>
          <w:tcPr>
            <w:tcW w:w="1984" w:type="dxa"/>
            <w:tcBorders>
              <w:top w:val="single" w:sz="1" w:space="0" w:color="000000"/>
              <w:left w:val="single" w:sz="1" w:space="0" w:color="000000"/>
              <w:bottom w:val="single" w:sz="1" w:space="0" w:color="000000"/>
              <w:right w:val="single" w:sz="1" w:space="0" w:color="000000"/>
            </w:tcBorders>
          </w:tcPr>
          <w:p w14:paraId="4A7A2FC2"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p>
        </w:tc>
      </w:tr>
      <w:tr w:rsidR="00420D14" w:rsidRPr="00420D14" w14:paraId="55EA253E" w14:textId="77777777" w:rsidTr="00420D14">
        <w:trPr>
          <w:trHeight w:val="533"/>
          <w:jc w:val="center"/>
        </w:trPr>
        <w:tc>
          <w:tcPr>
            <w:tcW w:w="2551"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71D27A09"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r w:rsidRPr="00420D14">
              <w:rPr>
                <w:rFonts w:ascii="Arial" w:eastAsia="Times New Roman" w:hAnsi="Arial" w:cs="Arial"/>
                <w:b/>
                <w:bCs/>
                <w:color w:val="000000"/>
                <w:sz w:val="20"/>
                <w:lang w:val="es-ES_tradnl" w:eastAsia="es-ES"/>
              </w:rPr>
              <w:t>J. INFRAESTRUCTURA (6 PUNTOS)</w:t>
            </w: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32A09C1D"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993" w:type="dxa"/>
            <w:tcBorders>
              <w:top w:val="single" w:sz="1" w:space="0" w:color="000000"/>
              <w:left w:val="single" w:sz="1" w:space="0" w:color="000000"/>
              <w:bottom w:val="single" w:sz="1" w:space="0" w:color="000000"/>
              <w:right w:val="single" w:sz="1" w:space="0" w:color="000000"/>
            </w:tcBorders>
            <w:shd w:val="clear" w:color="auto" w:fill="B4C6E7"/>
          </w:tcPr>
          <w:p w14:paraId="5691CD4A"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992" w:type="dxa"/>
            <w:tcBorders>
              <w:top w:val="single" w:sz="1" w:space="0" w:color="000000"/>
              <w:left w:val="single" w:sz="1" w:space="0" w:color="000000"/>
              <w:bottom w:val="single" w:sz="1" w:space="0" w:color="000000"/>
              <w:right w:val="single" w:sz="1" w:space="0" w:color="000000"/>
            </w:tcBorders>
            <w:shd w:val="clear" w:color="auto" w:fill="B4C6E7"/>
          </w:tcPr>
          <w:p w14:paraId="327D7809"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1272B72E" w14:textId="77777777" w:rsidR="00420D14" w:rsidRPr="00420D14" w:rsidRDefault="00420D14" w:rsidP="00420D14">
            <w:pPr>
              <w:snapToGrid w:val="0"/>
              <w:spacing w:before="120" w:after="0" w:line="240" w:lineRule="auto"/>
              <w:ind w:left="126"/>
              <w:jc w:val="center"/>
              <w:rPr>
                <w:rFonts w:ascii="Arial" w:eastAsia="Times New Roman" w:hAnsi="Arial" w:cs="Arial"/>
                <w:b/>
                <w:bCs/>
                <w:color w:val="000000"/>
                <w:sz w:val="20"/>
                <w:lang w:val="es-ES_tradnl" w:eastAsia="es-ES"/>
              </w:rPr>
            </w:pPr>
          </w:p>
        </w:tc>
      </w:tr>
      <w:tr w:rsidR="00420D14" w:rsidRPr="00420D14" w14:paraId="656D85DA" w14:textId="77777777" w:rsidTr="000B411C">
        <w:trPr>
          <w:trHeight w:val="1250"/>
          <w:jc w:val="center"/>
        </w:trPr>
        <w:tc>
          <w:tcPr>
            <w:tcW w:w="25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2A3AAF2"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r w:rsidRPr="00420D14">
              <w:rPr>
                <w:rFonts w:ascii="Arial" w:eastAsia="Times New Roman" w:hAnsi="Arial" w:cs="Arial"/>
                <w:lang w:val="es-ES" w:eastAsia="es-ES"/>
              </w:rPr>
              <w:t>Se evaluarán los siguientes aspectos:</w:t>
            </w:r>
          </w:p>
          <w:p w14:paraId="2BE1BD36"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r w:rsidRPr="00420D14">
              <w:rPr>
                <w:rFonts w:ascii="Arial" w:eastAsia="Times New Roman" w:hAnsi="Arial" w:cs="Arial"/>
                <w:lang w:val="es-ES" w:eastAsia="es-ES"/>
              </w:rPr>
              <w:t>Del centro: (2 puntos)</w:t>
            </w:r>
          </w:p>
          <w:p w14:paraId="0E249C68" w14:textId="77777777" w:rsidR="00420D14" w:rsidRPr="00420D14" w:rsidRDefault="00420D14" w:rsidP="00420D14">
            <w:pPr>
              <w:numPr>
                <w:ilvl w:val="0"/>
                <w:numId w:val="25"/>
              </w:numPr>
              <w:spacing w:after="0" w:line="240" w:lineRule="auto"/>
              <w:ind w:right="164"/>
              <w:contextualSpacing/>
              <w:jc w:val="both"/>
              <w:rPr>
                <w:rFonts w:ascii="Arial" w:eastAsia="Times New Roman" w:hAnsi="Arial" w:cs="Arial"/>
                <w:lang w:val="es-ES" w:eastAsia="es-ES"/>
              </w:rPr>
            </w:pPr>
            <w:r w:rsidRPr="00420D14">
              <w:rPr>
                <w:rFonts w:ascii="Arial" w:eastAsia="Times New Roman" w:hAnsi="Arial" w:cs="Arial"/>
                <w:lang w:val="es-ES" w:eastAsia="es-ES"/>
              </w:rPr>
              <w:t>Acceso y ubicación</w:t>
            </w:r>
          </w:p>
          <w:p w14:paraId="2D9108D1" w14:textId="77777777" w:rsidR="00420D14" w:rsidRPr="00420D14" w:rsidRDefault="00420D14" w:rsidP="00420D14">
            <w:pPr>
              <w:numPr>
                <w:ilvl w:val="0"/>
                <w:numId w:val="25"/>
              </w:numPr>
              <w:spacing w:after="0" w:line="240" w:lineRule="auto"/>
              <w:ind w:right="164"/>
              <w:contextualSpacing/>
              <w:jc w:val="both"/>
              <w:rPr>
                <w:rFonts w:ascii="Arial" w:eastAsia="Times New Roman" w:hAnsi="Arial" w:cs="Arial"/>
                <w:lang w:val="es-ES" w:eastAsia="es-ES"/>
              </w:rPr>
            </w:pPr>
            <w:r w:rsidRPr="00420D14">
              <w:rPr>
                <w:rFonts w:ascii="Arial" w:eastAsia="Times New Roman" w:hAnsi="Arial" w:cs="Arial"/>
                <w:lang w:val="es-ES" w:eastAsia="es-ES"/>
              </w:rPr>
              <w:t>Ambientes amplios, acogedores, confortables para los pacientes</w:t>
            </w:r>
          </w:p>
          <w:p w14:paraId="300BF4E5" w14:textId="77777777" w:rsidR="00420D14" w:rsidRPr="00420D14" w:rsidRDefault="00420D14" w:rsidP="00420D14">
            <w:pPr>
              <w:numPr>
                <w:ilvl w:val="0"/>
                <w:numId w:val="25"/>
              </w:numPr>
              <w:spacing w:after="0" w:line="240" w:lineRule="auto"/>
              <w:ind w:right="164"/>
              <w:contextualSpacing/>
              <w:jc w:val="both"/>
              <w:rPr>
                <w:rFonts w:ascii="Arial" w:eastAsia="Times New Roman" w:hAnsi="Arial" w:cs="Arial"/>
                <w:lang w:val="es-ES" w:eastAsia="es-ES"/>
              </w:rPr>
            </w:pPr>
            <w:r w:rsidRPr="00420D14">
              <w:rPr>
                <w:rFonts w:ascii="Arial" w:eastAsia="Times New Roman" w:hAnsi="Arial" w:cs="Arial"/>
                <w:lang w:val="es-ES" w:eastAsia="es-ES"/>
              </w:rPr>
              <w:t>Calefacción</w:t>
            </w:r>
          </w:p>
          <w:p w14:paraId="55BECD28" w14:textId="77777777" w:rsidR="00420D14" w:rsidRPr="00420D14" w:rsidRDefault="00420D14" w:rsidP="00420D14">
            <w:pPr>
              <w:spacing w:after="0" w:line="240" w:lineRule="auto"/>
              <w:ind w:right="164"/>
              <w:jc w:val="both"/>
              <w:rPr>
                <w:rFonts w:ascii="Arial" w:eastAsia="Times New Roman" w:hAnsi="Arial" w:cs="Arial"/>
                <w:lang w:val="es-ES" w:eastAsia="es-ES"/>
              </w:rPr>
            </w:pPr>
            <w:r w:rsidRPr="00420D14">
              <w:rPr>
                <w:rFonts w:ascii="Arial" w:eastAsia="Times New Roman" w:hAnsi="Arial" w:cs="Arial"/>
                <w:lang w:val="es-ES" w:eastAsia="es-ES"/>
              </w:rPr>
              <w:t>Sala de Quirófano: (2 puntos)</w:t>
            </w:r>
          </w:p>
          <w:p w14:paraId="13D15AD0" w14:textId="77777777" w:rsidR="00420D14" w:rsidRPr="00420D14" w:rsidRDefault="00420D14" w:rsidP="00DF2A79">
            <w:pPr>
              <w:numPr>
                <w:ilvl w:val="0"/>
                <w:numId w:val="35"/>
              </w:numPr>
              <w:suppressAutoHyphens/>
              <w:spacing w:after="0" w:line="240" w:lineRule="auto"/>
              <w:ind w:right="164"/>
              <w:contextualSpacing/>
              <w:jc w:val="both"/>
              <w:rPr>
                <w:rFonts w:ascii="Arial" w:eastAsia="Times New Roman" w:hAnsi="Arial" w:cs="Arial"/>
                <w:lang w:val="es-ES" w:eastAsia="es-ES"/>
              </w:rPr>
            </w:pPr>
            <w:r w:rsidRPr="00420D14">
              <w:rPr>
                <w:rFonts w:ascii="Arial" w:eastAsia="Times New Roman" w:hAnsi="Arial" w:cs="Arial"/>
                <w:lang w:val="es-ES" w:eastAsia="es-ES"/>
              </w:rPr>
              <w:t>Adecuada (debe estar ubicada en un lugar de fácil acceso, con la posibilidad de evacuación rápida) cumplimiento de normas de bioseguridad.</w:t>
            </w:r>
          </w:p>
          <w:p w14:paraId="6195AAE3" w14:textId="77777777" w:rsidR="00420D14" w:rsidRPr="00420D14" w:rsidRDefault="00420D14" w:rsidP="00DF2A79">
            <w:pPr>
              <w:numPr>
                <w:ilvl w:val="0"/>
                <w:numId w:val="35"/>
              </w:numPr>
              <w:suppressAutoHyphens/>
              <w:spacing w:after="0" w:line="240" w:lineRule="auto"/>
              <w:ind w:right="164"/>
              <w:contextualSpacing/>
              <w:jc w:val="both"/>
              <w:rPr>
                <w:rFonts w:ascii="Arial" w:eastAsia="Times New Roman" w:hAnsi="Arial" w:cs="Arial"/>
                <w:lang w:val="es-ES" w:eastAsia="es-ES"/>
              </w:rPr>
            </w:pPr>
            <w:r w:rsidRPr="00420D14">
              <w:rPr>
                <w:rFonts w:ascii="Arial" w:eastAsia="Times New Roman" w:hAnsi="Arial" w:cs="Arial"/>
                <w:lang w:val="es-ES" w:eastAsia="es-ES"/>
              </w:rPr>
              <w:t>Amplia.</w:t>
            </w:r>
          </w:p>
          <w:p w14:paraId="45C9B1B0" w14:textId="77777777" w:rsidR="00420D14" w:rsidRPr="00420D14" w:rsidRDefault="00420D14" w:rsidP="00420D14">
            <w:pPr>
              <w:spacing w:after="0" w:line="240" w:lineRule="auto"/>
              <w:ind w:right="164"/>
              <w:jc w:val="both"/>
              <w:rPr>
                <w:rFonts w:ascii="Arial" w:eastAsia="Times New Roman" w:hAnsi="Arial" w:cs="Arial"/>
                <w:lang w:val="es-ES" w:eastAsia="es-ES"/>
              </w:rPr>
            </w:pPr>
            <w:r w:rsidRPr="00420D14">
              <w:rPr>
                <w:rFonts w:ascii="Arial" w:eastAsia="Times New Roman" w:hAnsi="Arial" w:cs="Arial"/>
                <w:lang w:val="es-ES" w:eastAsia="es-ES"/>
              </w:rPr>
              <w:t>Sala de reposo o recuperación: (2 puntos)</w:t>
            </w:r>
          </w:p>
          <w:p w14:paraId="65B28401" w14:textId="77777777" w:rsidR="00420D14" w:rsidRPr="00420D14" w:rsidRDefault="00420D14" w:rsidP="00DF2A79">
            <w:pPr>
              <w:numPr>
                <w:ilvl w:val="0"/>
                <w:numId w:val="36"/>
              </w:numPr>
              <w:suppressAutoHyphens/>
              <w:spacing w:after="0" w:line="240" w:lineRule="auto"/>
              <w:ind w:right="164"/>
              <w:contextualSpacing/>
              <w:jc w:val="both"/>
              <w:rPr>
                <w:rFonts w:ascii="Arial" w:eastAsia="Times New Roman" w:hAnsi="Arial" w:cs="Arial"/>
                <w:lang w:val="es-ES" w:eastAsia="es-ES"/>
              </w:rPr>
            </w:pPr>
            <w:r w:rsidRPr="00420D14">
              <w:rPr>
                <w:rFonts w:ascii="Arial" w:eastAsia="Times New Roman" w:hAnsi="Arial" w:cs="Arial"/>
                <w:lang w:val="es-ES" w:eastAsia="es-ES"/>
              </w:rPr>
              <w:t>Baño privado</w:t>
            </w:r>
          </w:p>
          <w:p w14:paraId="0C7EF6C1" w14:textId="77777777" w:rsidR="00420D14" w:rsidRPr="00420D14" w:rsidRDefault="00420D14" w:rsidP="00DF2A79">
            <w:pPr>
              <w:numPr>
                <w:ilvl w:val="0"/>
                <w:numId w:val="36"/>
              </w:numPr>
              <w:suppressAutoHyphens/>
              <w:spacing w:after="0" w:line="240" w:lineRule="auto"/>
              <w:ind w:right="164"/>
              <w:contextualSpacing/>
              <w:jc w:val="both"/>
              <w:rPr>
                <w:rFonts w:ascii="Arial" w:eastAsia="Times New Roman" w:hAnsi="Arial" w:cs="Arial"/>
                <w:lang w:val="es-ES" w:eastAsia="es-ES"/>
              </w:rPr>
            </w:pPr>
            <w:r w:rsidRPr="00420D14">
              <w:rPr>
                <w:rFonts w:ascii="Arial" w:eastAsia="Times New Roman" w:hAnsi="Arial" w:cs="Arial"/>
                <w:lang w:val="es-ES" w:eastAsia="es-ES"/>
              </w:rPr>
              <w:t>Camilla</w:t>
            </w:r>
          </w:p>
        </w:tc>
        <w:tc>
          <w:tcPr>
            <w:tcW w:w="1984" w:type="dxa"/>
            <w:tcBorders>
              <w:top w:val="single" w:sz="1" w:space="0" w:color="000000"/>
              <w:left w:val="single" w:sz="1" w:space="0" w:color="000000"/>
              <w:bottom w:val="single" w:sz="1" w:space="0" w:color="000000"/>
              <w:right w:val="single" w:sz="1" w:space="0" w:color="000000"/>
            </w:tcBorders>
          </w:tcPr>
          <w:p w14:paraId="7DCCFC29"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p>
        </w:tc>
        <w:tc>
          <w:tcPr>
            <w:tcW w:w="993" w:type="dxa"/>
            <w:tcBorders>
              <w:top w:val="single" w:sz="1" w:space="0" w:color="000000"/>
              <w:left w:val="single" w:sz="1" w:space="0" w:color="000000"/>
              <w:bottom w:val="single" w:sz="1" w:space="0" w:color="000000"/>
              <w:right w:val="single" w:sz="1" w:space="0" w:color="000000"/>
            </w:tcBorders>
          </w:tcPr>
          <w:p w14:paraId="3BF2BDFC"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p>
        </w:tc>
        <w:tc>
          <w:tcPr>
            <w:tcW w:w="992" w:type="dxa"/>
            <w:tcBorders>
              <w:top w:val="single" w:sz="1" w:space="0" w:color="000000"/>
              <w:left w:val="single" w:sz="1" w:space="0" w:color="000000"/>
              <w:bottom w:val="single" w:sz="1" w:space="0" w:color="000000"/>
              <w:right w:val="single" w:sz="1" w:space="0" w:color="000000"/>
            </w:tcBorders>
          </w:tcPr>
          <w:p w14:paraId="6A6F4795"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p>
        </w:tc>
        <w:tc>
          <w:tcPr>
            <w:tcW w:w="1984" w:type="dxa"/>
            <w:tcBorders>
              <w:top w:val="single" w:sz="1" w:space="0" w:color="000000"/>
              <w:left w:val="single" w:sz="1" w:space="0" w:color="000000"/>
              <w:bottom w:val="single" w:sz="1" w:space="0" w:color="000000"/>
              <w:right w:val="single" w:sz="1" w:space="0" w:color="000000"/>
            </w:tcBorders>
          </w:tcPr>
          <w:p w14:paraId="4A1A1391"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p>
        </w:tc>
      </w:tr>
      <w:tr w:rsidR="00420D14" w:rsidRPr="00420D14" w14:paraId="192FC13C" w14:textId="77777777" w:rsidTr="00420D14">
        <w:trPr>
          <w:trHeight w:val="267"/>
          <w:jc w:val="center"/>
        </w:trPr>
        <w:tc>
          <w:tcPr>
            <w:tcW w:w="2551" w:type="dxa"/>
            <w:tcBorders>
              <w:top w:val="single" w:sz="1" w:space="0" w:color="000000"/>
              <w:left w:val="single" w:sz="1" w:space="0" w:color="000000"/>
              <w:bottom w:val="single" w:sz="1" w:space="0" w:color="000000"/>
              <w:right w:val="single" w:sz="1" w:space="0" w:color="000000"/>
            </w:tcBorders>
            <w:shd w:val="clear" w:color="auto" w:fill="B4C6E7"/>
            <w:vAlign w:val="center"/>
          </w:tcPr>
          <w:p w14:paraId="35B4F6C7" w14:textId="77777777" w:rsidR="00420D14" w:rsidRPr="00420D14" w:rsidRDefault="00420D14" w:rsidP="00420D14">
            <w:pPr>
              <w:snapToGrid w:val="0"/>
              <w:ind w:right="162"/>
              <w:jc w:val="both"/>
              <w:rPr>
                <w:rFonts w:ascii="Arial" w:eastAsia="Times New Roman" w:hAnsi="Arial" w:cs="Arial"/>
                <w:b/>
                <w:lang w:val="es-ES" w:eastAsia="es-ES"/>
              </w:rPr>
            </w:pPr>
            <w:r w:rsidRPr="00420D14">
              <w:rPr>
                <w:rFonts w:ascii="Arial" w:eastAsia="Times New Roman" w:hAnsi="Arial" w:cs="Arial"/>
                <w:b/>
                <w:lang w:val="es-ES" w:eastAsia="es-ES"/>
              </w:rPr>
              <w:t>K. EQUIPAMIENTO (8 PUNTOS)</w:t>
            </w: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7A6C106C" w14:textId="77777777" w:rsidR="00420D14" w:rsidRPr="00420D14" w:rsidRDefault="00420D14" w:rsidP="00420D14">
            <w:pPr>
              <w:snapToGrid w:val="0"/>
              <w:ind w:right="162"/>
              <w:jc w:val="both"/>
              <w:rPr>
                <w:rFonts w:ascii="Arial" w:eastAsia="Times New Roman" w:hAnsi="Arial" w:cs="Arial"/>
                <w:b/>
                <w:lang w:val="es-ES" w:eastAsia="es-ES"/>
              </w:rPr>
            </w:pPr>
          </w:p>
        </w:tc>
        <w:tc>
          <w:tcPr>
            <w:tcW w:w="993" w:type="dxa"/>
            <w:tcBorders>
              <w:top w:val="single" w:sz="1" w:space="0" w:color="000000"/>
              <w:left w:val="single" w:sz="1" w:space="0" w:color="000000"/>
              <w:bottom w:val="single" w:sz="1" w:space="0" w:color="000000"/>
              <w:right w:val="single" w:sz="1" w:space="0" w:color="000000"/>
            </w:tcBorders>
            <w:shd w:val="clear" w:color="auto" w:fill="B4C6E7"/>
          </w:tcPr>
          <w:p w14:paraId="1EBF012A" w14:textId="77777777" w:rsidR="00420D14" w:rsidRPr="00420D14" w:rsidRDefault="00420D14" w:rsidP="00420D14">
            <w:pPr>
              <w:snapToGrid w:val="0"/>
              <w:ind w:right="162"/>
              <w:jc w:val="both"/>
              <w:rPr>
                <w:rFonts w:ascii="Arial" w:eastAsia="Times New Roman" w:hAnsi="Arial" w:cs="Arial"/>
                <w:b/>
                <w:lang w:val="es-ES" w:eastAsia="es-ES"/>
              </w:rPr>
            </w:pPr>
          </w:p>
        </w:tc>
        <w:tc>
          <w:tcPr>
            <w:tcW w:w="992" w:type="dxa"/>
            <w:tcBorders>
              <w:top w:val="single" w:sz="1" w:space="0" w:color="000000"/>
              <w:left w:val="single" w:sz="1" w:space="0" w:color="000000"/>
              <w:bottom w:val="single" w:sz="1" w:space="0" w:color="000000"/>
              <w:right w:val="single" w:sz="1" w:space="0" w:color="000000"/>
            </w:tcBorders>
            <w:shd w:val="clear" w:color="auto" w:fill="B4C6E7"/>
          </w:tcPr>
          <w:p w14:paraId="209C5A89" w14:textId="77777777" w:rsidR="00420D14" w:rsidRPr="00420D14" w:rsidRDefault="00420D14" w:rsidP="00420D14">
            <w:pPr>
              <w:snapToGrid w:val="0"/>
              <w:ind w:right="162"/>
              <w:jc w:val="both"/>
              <w:rPr>
                <w:rFonts w:ascii="Arial" w:eastAsia="Times New Roman" w:hAnsi="Arial" w:cs="Arial"/>
                <w:b/>
                <w:lang w:val="es-ES" w:eastAsia="es-ES"/>
              </w:rPr>
            </w:pPr>
          </w:p>
        </w:tc>
        <w:tc>
          <w:tcPr>
            <w:tcW w:w="1984" w:type="dxa"/>
            <w:tcBorders>
              <w:top w:val="single" w:sz="1" w:space="0" w:color="000000"/>
              <w:left w:val="single" w:sz="1" w:space="0" w:color="000000"/>
              <w:bottom w:val="single" w:sz="1" w:space="0" w:color="000000"/>
              <w:right w:val="single" w:sz="1" w:space="0" w:color="000000"/>
            </w:tcBorders>
            <w:shd w:val="clear" w:color="auto" w:fill="B4C6E7"/>
          </w:tcPr>
          <w:p w14:paraId="294A0F0A" w14:textId="77777777" w:rsidR="00420D14" w:rsidRPr="00420D14" w:rsidRDefault="00420D14" w:rsidP="00420D14">
            <w:pPr>
              <w:snapToGrid w:val="0"/>
              <w:ind w:right="162"/>
              <w:jc w:val="both"/>
              <w:rPr>
                <w:rFonts w:ascii="Arial" w:eastAsia="Times New Roman" w:hAnsi="Arial" w:cs="Arial"/>
                <w:b/>
                <w:lang w:val="es-ES" w:eastAsia="es-ES"/>
              </w:rPr>
            </w:pPr>
          </w:p>
        </w:tc>
      </w:tr>
      <w:tr w:rsidR="00420D14" w:rsidRPr="00420D14" w14:paraId="7423CF4C" w14:textId="77777777" w:rsidTr="000B411C">
        <w:trPr>
          <w:trHeight w:val="1250"/>
          <w:jc w:val="center"/>
        </w:trPr>
        <w:tc>
          <w:tcPr>
            <w:tcW w:w="2551"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814E307"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r w:rsidRPr="00420D14">
              <w:rPr>
                <w:rFonts w:ascii="Arial" w:eastAsia="Times New Roman" w:hAnsi="Arial" w:cs="Arial"/>
                <w:lang w:val="es-ES" w:eastAsia="es-ES"/>
              </w:rPr>
              <w:t>Se evaluará la antigüedad de los equipos ofertados.</w:t>
            </w:r>
          </w:p>
          <w:p w14:paraId="34566148" w14:textId="77777777" w:rsidR="00420D14" w:rsidRPr="00420D14" w:rsidRDefault="00420D14" w:rsidP="00DF2A79">
            <w:pPr>
              <w:numPr>
                <w:ilvl w:val="0"/>
                <w:numId w:val="35"/>
              </w:numPr>
              <w:suppressAutoHyphens/>
              <w:snapToGrid w:val="0"/>
              <w:spacing w:after="0" w:line="240" w:lineRule="auto"/>
              <w:ind w:right="164"/>
              <w:jc w:val="both"/>
              <w:rPr>
                <w:rFonts w:ascii="Arial" w:eastAsia="Times New Roman" w:hAnsi="Arial" w:cs="Arial"/>
                <w:lang w:val="es-ES" w:eastAsia="es-ES"/>
              </w:rPr>
            </w:pPr>
            <w:r w:rsidRPr="00420D14">
              <w:rPr>
                <w:rFonts w:ascii="Arial" w:eastAsia="Times New Roman" w:hAnsi="Arial" w:cs="Arial"/>
                <w:lang w:val="es-ES" w:eastAsia="es-ES"/>
              </w:rPr>
              <w:t>Equipos con antigüedad menor a 3 años – 3 puntos</w:t>
            </w:r>
          </w:p>
          <w:p w14:paraId="70DEC38C" w14:textId="77777777" w:rsidR="00420D14" w:rsidRPr="00420D14" w:rsidRDefault="00420D14" w:rsidP="00DF2A79">
            <w:pPr>
              <w:numPr>
                <w:ilvl w:val="0"/>
                <w:numId w:val="35"/>
              </w:numPr>
              <w:suppressAutoHyphens/>
              <w:snapToGrid w:val="0"/>
              <w:spacing w:after="0" w:line="240" w:lineRule="auto"/>
              <w:ind w:right="164"/>
              <w:jc w:val="both"/>
              <w:rPr>
                <w:rFonts w:ascii="Arial" w:eastAsia="Times New Roman" w:hAnsi="Arial" w:cs="Arial"/>
                <w:lang w:val="es-ES" w:eastAsia="es-ES"/>
              </w:rPr>
            </w:pPr>
            <w:r w:rsidRPr="00420D14">
              <w:rPr>
                <w:rFonts w:ascii="Arial" w:eastAsia="Times New Roman" w:hAnsi="Arial" w:cs="Arial"/>
                <w:lang w:val="es-ES" w:eastAsia="es-ES"/>
              </w:rPr>
              <w:t>Equipos con antigüedad mayor a 3 años – 2 puntos</w:t>
            </w:r>
          </w:p>
          <w:p w14:paraId="2D00BB23"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p>
          <w:p w14:paraId="1017E923"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r w:rsidRPr="00420D14">
              <w:rPr>
                <w:rFonts w:ascii="Arial" w:eastAsia="Times New Roman" w:hAnsi="Arial" w:cs="Arial"/>
                <w:lang w:val="es-ES" w:eastAsia="es-ES"/>
              </w:rPr>
              <w:t xml:space="preserve">Considerar en el equipamiento: </w:t>
            </w:r>
          </w:p>
          <w:p w14:paraId="005798C5" w14:textId="77777777" w:rsidR="00420D14" w:rsidRPr="00420D14" w:rsidRDefault="00420D14" w:rsidP="00DF2A79">
            <w:pPr>
              <w:numPr>
                <w:ilvl w:val="0"/>
                <w:numId w:val="37"/>
              </w:numPr>
              <w:snapToGrid w:val="0"/>
              <w:spacing w:after="0" w:line="240" w:lineRule="auto"/>
              <w:ind w:right="164"/>
              <w:contextualSpacing/>
              <w:jc w:val="both"/>
              <w:rPr>
                <w:rFonts w:ascii="Arial" w:eastAsia="Times New Roman" w:hAnsi="Arial" w:cs="Arial"/>
                <w:lang w:val="es-ES" w:eastAsia="es-ES"/>
              </w:rPr>
            </w:pPr>
            <w:proofErr w:type="spellStart"/>
            <w:r w:rsidRPr="00420D14">
              <w:rPr>
                <w:rFonts w:ascii="Arial" w:eastAsia="Times New Roman" w:hAnsi="Arial" w:cs="Arial"/>
                <w:lang w:val="es-ES" w:eastAsia="es-ES"/>
              </w:rPr>
              <w:t>Vitreófago</w:t>
            </w:r>
            <w:proofErr w:type="spellEnd"/>
            <w:r w:rsidRPr="00420D14">
              <w:rPr>
                <w:rFonts w:ascii="Arial" w:eastAsia="Times New Roman" w:hAnsi="Arial" w:cs="Arial"/>
                <w:lang w:val="es-ES" w:eastAsia="es-ES"/>
              </w:rPr>
              <w:t xml:space="preserve"> anterior, </w:t>
            </w:r>
            <w:proofErr w:type="spellStart"/>
            <w:r w:rsidRPr="00420D14">
              <w:rPr>
                <w:rFonts w:ascii="Arial" w:eastAsia="Times New Roman" w:hAnsi="Arial" w:cs="Arial"/>
                <w:lang w:val="es-ES" w:eastAsia="es-ES"/>
              </w:rPr>
              <w:t>paquímetro</w:t>
            </w:r>
            <w:proofErr w:type="spellEnd"/>
            <w:r w:rsidRPr="00420D14">
              <w:rPr>
                <w:rFonts w:ascii="Arial" w:eastAsia="Times New Roman" w:hAnsi="Arial" w:cs="Arial"/>
                <w:lang w:val="es-ES" w:eastAsia="es-ES"/>
              </w:rPr>
              <w:t xml:space="preserve">, equipo para </w:t>
            </w:r>
            <w:proofErr w:type="spellStart"/>
            <w:r w:rsidRPr="00420D14">
              <w:rPr>
                <w:rFonts w:ascii="Arial" w:eastAsia="Times New Roman" w:hAnsi="Arial" w:cs="Arial"/>
                <w:lang w:val="es-ES" w:eastAsia="es-ES"/>
              </w:rPr>
              <w:t>facoemulsificación</w:t>
            </w:r>
            <w:proofErr w:type="spellEnd"/>
            <w:r w:rsidRPr="00420D14">
              <w:rPr>
                <w:rFonts w:ascii="Arial" w:eastAsia="Times New Roman" w:hAnsi="Arial" w:cs="Arial"/>
                <w:lang w:val="es-ES" w:eastAsia="es-ES"/>
              </w:rPr>
              <w:t>, e instrumental para anillos de Ferrara.</w:t>
            </w:r>
          </w:p>
          <w:p w14:paraId="3B8C61C2" w14:textId="77777777" w:rsidR="00420D14" w:rsidRPr="00420D14" w:rsidRDefault="00420D14" w:rsidP="00DF2A79">
            <w:pPr>
              <w:numPr>
                <w:ilvl w:val="0"/>
                <w:numId w:val="37"/>
              </w:numPr>
              <w:suppressAutoHyphens/>
              <w:spacing w:after="0" w:line="240" w:lineRule="auto"/>
              <w:ind w:right="164"/>
              <w:contextualSpacing/>
              <w:jc w:val="both"/>
              <w:rPr>
                <w:rFonts w:ascii="Arial" w:eastAsia="Times New Roman" w:hAnsi="Arial" w:cs="Arial"/>
                <w:lang w:val="es-ES" w:eastAsia="es-ES"/>
              </w:rPr>
            </w:pPr>
            <w:r w:rsidRPr="00420D14">
              <w:rPr>
                <w:rFonts w:ascii="Arial" w:eastAsia="Times New Roman" w:hAnsi="Arial" w:cs="Arial"/>
                <w:lang w:val="es-ES" w:eastAsia="es-ES"/>
              </w:rPr>
              <w:t xml:space="preserve">Disponer de balón de oxígeno, caja de paro y monitor </w:t>
            </w:r>
            <w:proofErr w:type="spellStart"/>
            <w:r w:rsidRPr="00420D14">
              <w:rPr>
                <w:rFonts w:ascii="Arial" w:eastAsia="Times New Roman" w:hAnsi="Arial" w:cs="Arial"/>
                <w:lang w:val="es-ES" w:eastAsia="es-ES"/>
              </w:rPr>
              <w:t>multiparamétrico</w:t>
            </w:r>
            <w:proofErr w:type="spellEnd"/>
            <w:r w:rsidRPr="00420D14">
              <w:rPr>
                <w:rFonts w:ascii="Arial" w:eastAsia="Times New Roman" w:hAnsi="Arial" w:cs="Arial"/>
                <w:lang w:val="es-ES" w:eastAsia="es-ES"/>
              </w:rPr>
              <w:t xml:space="preserve"> en sala de quirófano</w:t>
            </w:r>
          </w:p>
          <w:p w14:paraId="138F1F0E" w14:textId="77777777" w:rsidR="00420D14" w:rsidRPr="00420D14" w:rsidRDefault="00420D14" w:rsidP="00DF2A79">
            <w:pPr>
              <w:numPr>
                <w:ilvl w:val="0"/>
                <w:numId w:val="37"/>
              </w:numPr>
              <w:suppressAutoHyphens/>
              <w:spacing w:after="0" w:line="240" w:lineRule="auto"/>
              <w:ind w:right="164"/>
              <w:contextualSpacing/>
              <w:jc w:val="both"/>
              <w:rPr>
                <w:rFonts w:ascii="Arial" w:eastAsia="Times New Roman" w:hAnsi="Arial" w:cs="Arial"/>
                <w:lang w:val="es-ES" w:eastAsia="es-ES"/>
              </w:rPr>
            </w:pPr>
            <w:r w:rsidRPr="00420D14">
              <w:rPr>
                <w:rFonts w:ascii="Arial" w:eastAsia="Times New Roman" w:hAnsi="Arial" w:cs="Arial"/>
                <w:lang w:val="es-ES" w:eastAsia="es-ES"/>
              </w:rPr>
              <w:t xml:space="preserve">Disponer de balón de oxígeno, </w:t>
            </w:r>
            <w:proofErr w:type="spellStart"/>
            <w:r w:rsidRPr="00420D14">
              <w:rPr>
                <w:rFonts w:ascii="Arial" w:eastAsia="Times New Roman" w:hAnsi="Arial" w:cs="Arial"/>
                <w:lang w:val="es-ES" w:eastAsia="es-ES"/>
              </w:rPr>
              <w:t>oxímetro</w:t>
            </w:r>
            <w:proofErr w:type="spellEnd"/>
            <w:r w:rsidRPr="00420D14">
              <w:rPr>
                <w:rFonts w:ascii="Arial" w:eastAsia="Times New Roman" w:hAnsi="Arial" w:cs="Arial"/>
                <w:lang w:val="es-ES" w:eastAsia="es-ES"/>
              </w:rPr>
              <w:t xml:space="preserve"> y caja de paro en sala de reposo o recuperación.</w:t>
            </w:r>
          </w:p>
          <w:p w14:paraId="74A71A33" w14:textId="77777777" w:rsidR="00420D14" w:rsidRPr="00420D14" w:rsidRDefault="00420D14" w:rsidP="00DF2A79">
            <w:pPr>
              <w:numPr>
                <w:ilvl w:val="0"/>
                <w:numId w:val="37"/>
              </w:numPr>
              <w:suppressAutoHyphens/>
              <w:spacing w:after="0" w:line="240" w:lineRule="auto"/>
              <w:ind w:right="164"/>
              <w:contextualSpacing/>
              <w:jc w:val="both"/>
              <w:rPr>
                <w:rFonts w:ascii="Arial" w:eastAsia="Times New Roman" w:hAnsi="Arial" w:cs="Arial"/>
                <w:lang w:val="es-ES" w:eastAsia="es-ES"/>
              </w:rPr>
            </w:pPr>
            <w:r w:rsidRPr="00420D14">
              <w:rPr>
                <w:rFonts w:ascii="Arial" w:eastAsia="Times New Roman" w:hAnsi="Arial" w:cs="Arial"/>
                <w:lang w:val="es-ES" w:eastAsia="es-ES"/>
              </w:rPr>
              <w:t>Otro equipamiento que pueda ofertar</w:t>
            </w:r>
          </w:p>
          <w:p w14:paraId="49A5069F" w14:textId="77777777" w:rsidR="00420D14" w:rsidRPr="00420D14" w:rsidRDefault="00420D14" w:rsidP="00420D14">
            <w:pPr>
              <w:snapToGrid w:val="0"/>
              <w:spacing w:after="0" w:line="240" w:lineRule="auto"/>
              <w:ind w:right="164"/>
              <w:jc w:val="both"/>
              <w:rPr>
                <w:rFonts w:ascii="Arial" w:eastAsia="Arial Unicode MS" w:hAnsi="Arial" w:cs="Arial"/>
                <w:lang w:val="es-ES" w:eastAsia="es-ES"/>
              </w:rPr>
            </w:pPr>
          </w:p>
          <w:p w14:paraId="5AFBD169"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r w:rsidRPr="00420D14">
              <w:rPr>
                <w:rFonts w:ascii="Arial" w:eastAsia="Arial Unicode MS" w:hAnsi="Arial" w:cs="Arial"/>
                <w:lang w:val="es-ES" w:eastAsia="es-ES"/>
              </w:rPr>
              <w:t>El proponente deberá adjuntar un listado del equipamiento ofertado, previa verificación in situ. Se calificarán con 5 puntos y se asignará puntaje inversamente proporcional a las demás ofertas.</w:t>
            </w:r>
            <w:r w:rsidRPr="00420D14">
              <w:rPr>
                <w:rFonts w:ascii="Arial" w:eastAsia="Times New Roman" w:hAnsi="Arial" w:cs="Arial"/>
                <w:lang w:val="es-ES" w:eastAsia="es-ES"/>
              </w:rPr>
              <w:t xml:space="preserve"> </w:t>
            </w:r>
          </w:p>
        </w:tc>
        <w:tc>
          <w:tcPr>
            <w:tcW w:w="1984" w:type="dxa"/>
            <w:tcBorders>
              <w:top w:val="single" w:sz="1" w:space="0" w:color="000000"/>
              <w:left w:val="single" w:sz="1" w:space="0" w:color="000000"/>
              <w:bottom w:val="single" w:sz="1" w:space="0" w:color="000000"/>
              <w:right w:val="single" w:sz="1" w:space="0" w:color="000000"/>
            </w:tcBorders>
          </w:tcPr>
          <w:p w14:paraId="099D8636"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p>
        </w:tc>
        <w:tc>
          <w:tcPr>
            <w:tcW w:w="993" w:type="dxa"/>
            <w:tcBorders>
              <w:top w:val="single" w:sz="1" w:space="0" w:color="000000"/>
              <w:left w:val="single" w:sz="1" w:space="0" w:color="000000"/>
              <w:bottom w:val="single" w:sz="1" w:space="0" w:color="000000"/>
              <w:right w:val="single" w:sz="1" w:space="0" w:color="000000"/>
            </w:tcBorders>
          </w:tcPr>
          <w:p w14:paraId="7B3269A8"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p>
        </w:tc>
        <w:tc>
          <w:tcPr>
            <w:tcW w:w="992" w:type="dxa"/>
            <w:tcBorders>
              <w:top w:val="single" w:sz="1" w:space="0" w:color="000000"/>
              <w:left w:val="single" w:sz="1" w:space="0" w:color="000000"/>
              <w:bottom w:val="single" w:sz="1" w:space="0" w:color="000000"/>
              <w:right w:val="single" w:sz="1" w:space="0" w:color="000000"/>
            </w:tcBorders>
          </w:tcPr>
          <w:p w14:paraId="580C3A08"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p>
        </w:tc>
        <w:tc>
          <w:tcPr>
            <w:tcW w:w="1984" w:type="dxa"/>
            <w:tcBorders>
              <w:top w:val="single" w:sz="1" w:space="0" w:color="000000"/>
              <w:left w:val="single" w:sz="1" w:space="0" w:color="000000"/>
              <w:bottom w:val="single" w:sz="1" w:space="0" w:color="000000"/>
              <w:right w:val="single" w:sz="1" w:space="0" w:color="000000"/>
            </w:tcBorders>
          </w:tcPr>
          <w:p w14:paraId="681B233D" w14:textId="77777777" w:rsidR="00420D14" w:rsidRPr="00420D14" w:rsidRDefault="00420D14" w:rsidP="00420D14">
            <w:pPr>
              <w:snapToGrid w:val="0"/>
              <w:spacing w:after="0" w:line="240" w:lineRule="auto"/>
              <w:ind w:right="164"/>
              <w:jc w:val="both"/>
              <w:rPr>
                <w:rFonts w:ascii="Arial" w:eastAsia="Times New Roman" w:hAnsi="Arial" w:cs="Arial"/>
                <w:lang w:val="es-ES" w:eastAsia="es-ES"/>
              </w:rPr>
            </w:pPr>
          </w:p>
        </w:tc>
      </w:tr>
    </w:tbl>
    <w:p w14:paraId="1CD48548" w14:textId="77777777" w:rsidR="00420D14" w:rsidRPr="00420D14" w:rsidRDefault="00420D14" w:rsidP="00420D14">
      <w:pPr>
        <w:spacing w:line="180" w:lineRule="exact"/>
        <w:jc w:val="both"/>
        <w:rPr>
          <w:rFonts w:ascii="Arial" w:eastAsia="Times New Roman" w:hAnsi="Arial" w:cs="Times New Roman"/>
          <w:sz w:val="20"/>
          <w:szCs w:val="20"/>
          <w:lang w:val="es-ES" w:eastAsia="es-ES"/>
        </w:rPr>
      </w:pPr>
    </w:p>
    <w:p w14:paraId="2009D993" w14:textId="01E21CB8" w:rsidR="00420D14" w:rsidRPr="00420D14" w:rsidRDefault="004503A8" w:rsidP="00420D14">
      <w:pPr>
        <w:rPr>
          <w:rFonts w:ascii="Arial" w:eastAsia="Times New Roman" w:hAnsi="Arial" w:cs="Arial"/>
          <w:b/>
          <w:sz w:val="20"/>
          <w:szCs w:val="20"/>
          <w:lang w:val="es-ES" w:eastAsia="es-ES"/>
        </w:rPr>
      </w:pPr>
      <w:r>
        <w:rPr>
          <w:rFonts w:ascii="Arial" w:eastAsia="Times New Roman" w:hAnsi="Arial" w:cs="Arial"/>
          <w:b/>
          <w:sz w:val="20"/>
          <w:szCs w:val="20"/>
          <w:lang w:val="es-ES" w:eastAsia="es-ES"/>
        </w:rPr>
        <w:t xml:space="preserve">LOTE </w:t>
      </w:r>
      <w:r w:rsidR="000B411C" w:rsidRPr="000B411C">
        <w:rPr>
          <w:rFonts w:ascii="Arial" w:eastAsia="Times New Roman" w:hAnsi="Arial" w:cs="Arial"/>
          <w:b/>
          <w:sz w:val="20"/>
          <w:szCs w:val="20"/>
          <w:lang w:val="es-ES" w:eastAsia="es-ES"/>
        </w:rPr>
        <w:t xml:space="preserve"> N° 2 SERVICIO DE MEDICO EXTERNO OFTALMOLOGO SUBESPECIALISTA EN RETINA</w:t>
      </w:r>
    </w:p>
    <w:tbl>
      <w:tblPr>
        <w:tblW w:w="48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6"/>
        <w:gridCol w:w="2697"/>
        <w:gridCol w:w="2190"/>
        <w:gridCol w:w="659"/>
        <w:gridCol w:w="762"/>
        <w:gridCol w:w="2032"/>
      </w:tblGrid>
      <w:tr w:rsidR="000B411C" w:rsidRPr="000B411C" w14:paraId="008F37D4" w14:textId="77777777" w:rsidTr="00D14511">
        <w:trPr>
          <w:trHeight w:val="315"/>
          <w:tblHeader/>
        </w:trPr>
        <w:tc>
          <w:tcPr>
            <w:tcW w:w="1839" w:type="pct"/>
            <w:gridSpan w:val="2"/>
            <w:vMerge w:val="restart"/>
            <w:shd w:val="clear" w:color="auto" w:fill="B8CCE4" w:themeFill="accent1" w:themeFillTint="66"/>
            <w:vAlign w:val="center"/>
          </w:tcPr>
          <w:p w14:paraId="72760289" w14:textId="77777777" w:rsidR="000B411C" w:rsidRPr="000B411C" w:rsidRDefault="000B411C" w:rsidP="000B411C">
            <w:pPr>
              <w:spacing w:before="120" w:after="0" w:line="240" w:lineRule="auto"/>
              <w:jc w:val="center"/>
              <w:rPr>
                <w:rFonts w:ascii="Arial" w:eastAsia="Times New Roman" w:hAnsi="Arial" w:cs="Arial"/>
                <w:b/>
                <w:sz w:val="20"/>
                <w:szCs w:val="20"/>
                <w:lang w:val="es-ES_tradnl" w:eastAsia="es-ES"/>
              </w:rPr>
            </w:pPr>
            <w:r w:rsidRPr="000B411C">
              <w:rPr>
                <w:rFonts w:ascii="Arial" w:eastAsia="Times New Roman" w:hAnsi="Arial" w:cs="Arial"/>
                <w:b/>
                <w:sz w:val="20"/>
                <w:szCs w:val="20"/>
                <w:lang w:val="es-ES_tradnl" w:eastAsia="es-ES"/>
              </w:rPr>
              <w:t>DETALLE</w:t>
            </w:r>
          </w:p>
        </w:tc>
        <w:tc>
          <w:tcPr>
            <w:tcW w:w="1227" w:type="pct"/>
            <w:shd w:val="clear" w:color="auto" w:fill="B8CCE4" w:themeFill="accent1" w:themeFillTint="66"/>
            <w:vAlign w:val="center"/>
          </w:tcPr>
          <w:p w14:paraId="344C28CC" w14:textId="77777777" w:rsidR="000B411C" w:rsidRPr="000B411C" w:rsidRDefault="000B411C" w:rsidP="000B411C">
            <w:pPr>
              <w:spacing w:before="120" w:after="0" w:line="240" w:lineRule="auto"/>
              <w:jc w:val="center"/>
              <w:rPr>
                <w:rFonts w:ascii="Arial" w:eastAsia="Times New Roman" w:hAnsi="Arial" w:cs="Arial"/>
                <w:b/>
                <w:sz w:val="20"/>
                <w:szCs w:val="20"/>
                <w:lang w:val="es-ES_tradnl" w:eastAsia="es-ES"/>
              </w:rPr>
            </w:pPr>
            <w:r w:rsidRPr="000B411C">
              <w:rPr>
                <w:rFonts w:ascii="Arial" w:eastAsia="Times New Roman" w:hAnsi="Arial" w:cs="Arial"/>
                <w:b/>
                <w:sz w:val="20"/>
                <w:szCs w:val="20"/>
                <w:lang w:val="es-ES_tradnl" w:eastAsia="es-ES"/>
              </w:rPr>
              <w:t>Para ser llenado por el proponente el momento de presentar su propuesta</w:t>
            </w:r>
          </w:p>
        </w:tc>
        <w:tc>
          <w:tcPr>
            <w:tcW w:w="1934" w:type="pct"/>
            <w:gridSpan w:val="3"/>
            <w:shd w:val="clear" w:color="auto" w:fill="B8CCE4" w:themeFill="accent1" w:themeFillTint="66"/>
            <w:vAlign w:val="center"/>
          </w:tcPr>
          <w:p w14:paraId="68C5EAA8" w14:textId="77777777" w:rsidR="000B411C" w:rsidRPr="000B411C" w:rsidRDefault="000B411C" w:rsidP="000B411C">
            <w:pPr>
              <w:jc w:val="center"/>
              <w:rPr>
                <w:rFonts w:ascii="Arial" w:eastAsia="Calibri" w:hAnsi="Arial" w:cs="Arial"/>
                <w:b/>
                <w:color w:val="000000"/>
                <w:sz w:val="20"/>
                <w:szCs w:val="20"/>
                <w:lang w:eastAsia="en-US"/>
              </w:rPr>
            </w:pPr>
            <w:r w:rsidRPr="000B411C">
              <w:rPr>
                <w:rFonts w:ascii="Arial" w:eastAsia="Times New Roman" w:hAnsi="Arial" w:cs="Arial"/>
                <w:b/>
                <w:color w:val="000000"/>
                <w:sz w:val="20"/>
                <w:szCs w:val="20"/>
                <w:lang w:val="es-ES" w:eastAsia="es-ES"/>
              </w:rPr>
              <w:t>PARA LA CALIFICACIÓN DE LA CSBP</w:t>
            </w:r>
          </w:p>
          <w:p w14:paraId="0BC812FD" w14:textId="77777777" w:rsidR="000B411C" w:rsidRPr="000B411C" w:rsidRDefault="000B411C" w:rsidP="000B411C">
            <w:pPr>
              <w:spacing w:before="120" w:after="0" w:line="240" w:lineRule="auto"/>
              <w:jc w:val="center"/>
              <w:rPr>
                <w:rFonts w:ascii="Arial" w:eastAsia="Times New Roman" w:hAnsi="Arial" w:cs="Arial"/>
                <w:b/>
                <w:sz w:val="20"/>
                <w:szCs w:val="20"/>
                <w:lang w:val="es-ES_tradnl" w:eastAsia="es-ES"/>
              </w:rPr>
            </w:pPr>
          </w:p>
        </w:tc>
      </w:tr>
      <w:tr w:rsidR="000B411C" w:rsidRPr="000B411C" w14:paraId="30DB7E26" w14:textId="77777777" w:rsidTr="00D14511">
        <w:trPr>
          <w:trHeight w:val="315"/>
          <w:tblHeader/>
        </w:trPr>
        <w:tc>
          <w:tcPr>
            <w:tcW w:w="1839" w:type="pct"/>
            <w:gridSpan w:val="2"/>
            <w:vMerge/>
            <w:shd w:val="clear" w:color="auto" w:fill="B8CCE4" w:themeFill="accent1" w:themeFillTint="66"/>
            <w:vAlign w:val="center"/>
          </w:tcPr>
          <w:p w14:paraId="115D6AE1" w14:textId="77777777" w:rsidR="000B411C" w:rsidRPr="000B411C" w:rsidRDefault="000B411C" w:rsidP="000B411C">
            <w:pPr>
              <w:spacing w:before="120" w:after="0" w:line="240" w:lineRule="auto"/>
              <w:jc w:val="center"/>
              <w:rPr>
                <w:rFonts w:ascii="Arial" w:eastAsia="Times New Roman" w:hAnsi="Arial" w:cs="Arial"/>
                <w:b/>
                <w:sz w:val="20"/>
                <w:szCs w:val="20"/>
                <w:lang w:val="es-ES_tradnl" w:eastAsia="es-ES"/>
              </w:rPr>
            </w:pPr>
          </w:p>
        </w:tc>
        <w:tc>
          <w:tcPr>
            <w:tcW w:w="1227" w:type="pct"/>
            <w:vMerge w:val="restart"/>
            <w:shd w:val="clear" w:color="auto" w:fill="B8CCE4" w:themeFill="accent1" w:themeFillTint="66"/>
            <w:vAlign w:val="center"/>
          </w:tcPr>
          <w:p w14:paraId="47D9E952" w14:textId="77777777" w:rsidR="000B411C" w:rsidRPr="000B411C" w:rsidRDefault="000B411C" w:rsidP="000B411C">
            <w:pPr>
              <w:spacing w:before="120" w:after="0" w:line="240" w:lineRule="auto"/>
              <w:jc w:val="center"/>
              <w:rPr>
                <w:rFonts w:ascii="Arial" w:eastAsia="Times New Roman" w:hAnsi="Arial" w:cs="Arial"/>
                <w:b/>
                <w:sz w:val="20"/>
                <w:szCs w:val="20"/>
                <w:lang w:val="es-ES_tradnl" w:eastAsia="es-ES"/>
              </w:rPr>
            </w:pPr>
            <w:r w:rsidRPr="000B411C">
              <w:rPr>
                <w:rFonts w:ascii="Arial" w:eastAsia="Times New Roman" w:hAnsi="Arial" w:cs="Arial"/>
                <w:b/>
                <w:sz w:val="20"/>
                <w:szCs w:val="20"/>
                <w:lang w:val="es-ES_tradnl" w:eastAsia="es-ES"/>
              </w:rPr>
              <w:t>CARACTERISTICA OFERTADA</w:t>
            </w:r>
          </w:p>
          <w:p w14:paraId="0DD8BAE2" w14:textId="1611B2B2" w:rsidR="000B411C" w:rsidRPr="000B411C" w:rsidRDefault="000B411C" w:rsidP="000B411C">
            <w:pPr>
              <w:spacing w:after="0" w:line="240" w:lineRule="auto"/>
              <w:jc w:val="center"/>
              <w:rPr>
                <w:rFonts w:ascii="Arial" w:eastAsia="Calibri" w:hAnsi="Arial" w:cs="Arial"/>
                <w:sz w:val="20"/>
                <w:szCs w:val="20"/>
                <w:lang w:eastAsia="en-US"/>
              </w:rPr>
            </w:pPr>
          </w:p>
        </w:tc>
        <w:tc>
          <w:tcPr>
            <w:tcW w:w="796" w:type="pct"/>
            <w:gridSpan w:val="2"/>
            <w:shd w:val="clear" w:color="auto" w:fill="B8CCE4" w:themeFill="accent1" w:themeFillTint="66"/>
            <w:vAlign w:val="center"/>
          </w:tcPr>
          <w:p w14:paraId="4E8621DA" w14:textId="77777777" w:rsidR="000B411C" w:rsidRPr="000B411C" w:rsidRDefault="000B411C" w:rsidP="000B411C">
            <w:pPr>
              <w:spacing w:before="120" w:after="0" w:line="240" w:lineRule="auto"/>
              <w:jc w:val="center"/>
              <w:rPr>
                <w:rFonts w:ascii="Arial" w:eastAsia="Times New Roman" w:hAnsi="Arial" w:cs="Arial"/>
                <w:b/>
                <w:sz w:val="20"/>
                <w:szCs w:val="20"/>
                <w:lang w:val="es-ES_tradnl" w:eastAsia="es-ES"/>
              </w:rPr>
            </w:pPr>
            <w:r w:rsidRPr="000B411C">
              <w:rPr>
                <w:rFonts w:ascii="Arial" w:eastAsia="Times New Roman" w:hAnsi="Arial" w:cs="Arial"/>
                <w:b/>
                <w:sz w:val="20"/>
                <w:szCs w:val="20"/>
                <w:lang w:val="es-ES_tradnl" w:eastAsia="es-ES"/>
              </w:rPr>
              <w:t>CUMPLE</w:t>
            </w:r>
          </w:p>
        </w:tc>
        <w:tc>
          <w:tcPr>
            <w:tcW w:w="1138" w:type="pct"/>
            <w:shd w:val="clear" w:color="auto" w:fill="B8CCE4" w:themeFill="accent1" w:themeFillTint="66"/>
          </w:tcPr>
          <w:p w14:paraId="0ACD996A" w14:textId="77777777" w:rsidR="000B411C" w:rsidRPr="000B411C" w:rsidRDefault="000B411C" w:rsidP="000B411C">
            <w:pPr>
              <w:spacing w:before="120" w:after="0" w:line="240" w:lineRule="auto"/>
              <w:jc w:val="center"/>
              <w:rPr>
                <w:rFonts w:ascii="Arial" w:eastAsia="Times New Roman" w:hAnsi="Arial" w:cs="Arial"/>
                <w:b/>
                <w:sz w:val="20"/>
                <w:szCs w:val="20"/>
                <w:lang w:val="es-ES_tradnl" w:eastAsia="es-ES"/>
              </w:rPr>
            </w:pPr>
            <w:r w:rsidRPr="000B411C">
              <w:rPr>
                <w:rFonts w:ascii="Arial" w:eastAsia="Times New Roman" w:hAnsi="Arial" w:cs="Arial"/>
                <w:b/>
                <w:sz w:val="20"/>
                <w:szCs w:val="20"/>
                <w:lang w:val="es-ES_tradnl" w:eastAsia="es-ES"/>
              </w:rPr>
              <w:t>OBSERVACIONES</w:t>
            </w:r>
          </w:p>
        </w:tc>
      </w:tr>
      <w:tr w:rsidR="00DF2A79" w:rsidRPr="000B411C" w14:paraId="56B22492" w14:textId="77777777" w:rsidTr="00D14511">
        <w:trPr>
          <w:trHeight w:val="464"/>
          <w:tblHeader/>
        </w:trPr>
        <w:tc>
          <w:tcPr>
            <w:tcW w:w="1839" w:type="pct"/>
            <w:gridSpan w:val="2"/>
            <w:vMerge/>
            <w:shd w:val="clear" w:color="auto" w:fill="B8CCE4" w:themeFill="accent1" w:themeFillTint="66"/>
            <w:vAlign w:val="center"/>
          </w:tcPr>
          <w:p w14:paraId="6F833B50" w14:textId="77777777" w:rsidR="00DF2A79" w:rsidRPr="000B411C" w:rsidRDefault="00DF2A79" w:rsidP="000B411C">
            <w:pPr>
              <w:rPr>
                <w:rFonts w:ascii="Arial" w:eastAsia="Calibri" w:hAnsi="Arial" w:cs="Arial"/>
                <w:sz w:val="20"/>
                <w:szCs w:val="20"/>
                <w:lang w:eastAsia="en-US"/>
              </w:rPr>
            </w:pPr>
          </w:p>
        </w:tc>
        <w:tc>
          <w:tcPr>
            <w:tcW w:w="1227" w:type="pct"/>
            <w:vMerge/>
            <w:shd w:val="clear" w:color="auto" w:fill="B8CCE4" w:themeFill="accent1" w:themeFillTint="66"/>
            <w:vAlign w:val="center"/>
          </w:tcPr>
          <w:p w14:paraId="18875F28" w14:textId="77777777" w:rsidR="00DF2A79" w:rsidRPr="000B411C" w:rsidRDefault="00DF2A79" w:rsidP="000B411C">
            <w:pPr>
              <w:spacing w:after="0" w:line="240" w:lineRule="auto"/>
              <w:jc w:val="center"/>
              <w:rPr>
                <w:rFonts w:ascii="Arial" w:eastAsia="Calibri" w:hAnsi="Arial" w:cs="Arial"/>
                <w:sz w:val="20"/>
                <w:szCs w:val="20"/>
                <w:lang w:eastAsia="en-US"/>
              </w:rPr>
            </w:pPr>
          </w:p>
        </w:tc>
        <w:tc>
          <w:tcPr>
            <w:tcW w:w="369" w:type="pct"/>
            <w:vMerge w:val="restart"/>
            <w:shd w:val="clear" w:color="auto" w:fill="B8CCE4" w:themeFill="accent1" w:themeFillTint="66"/>
            <w:vAlign w:val="center"/>
          </w:tcPr>
          <w:p w14:paraId="1C5A3502" w14:textId="77777777" w:rsidR="00DF2A79" w:rsidRPr="000B411C" w:rsidRDefault="00DF2A79" w:rsidP="000B411C">
            <w:pPr>
              <w:rPr>
                <w:rFonts w:ascii="Arial" w:eastAsia="Calibri" w:hAnsi="Arial" w:cs="Arial"/>
                <w:sz w:val="20"/>
                <w:szCs w:val="20"/>
                <w:lang w:eastAsia="en-US"/>
              </w:rPr>
            </w:pPr>
            <w:r w:rsidRPr="000B411C">
              <w:rPr>
                <w:rFonts w:ascii="Arial" w:eastAsia="Calibri" w:hAnsi="Arial" w:cs="Arial"/>
                <w:b/>
                <w:sz w:val="20"/>
                <w:szCs w:val="20"/>
                <w:lang w:eastAsia="en-US"/>
              </w:rPr>
              <w:t>SI</w:t>
            </w:r>
          </w:p>
        </w:tc>
        <w:tc>
          <w:tcPr>
            <w:tcW w:w="427" w:type="pct"/>
            <w:vMerge w:val="restart"/>
            <w:shd w:val="clear" w:color="auto" w:fill="B8CCE4" w:themeFill="accent1" w:themeFillTint="66"/>
            <w:vAlign w:val="center"/>
          </w:tcPr>
          <w:p w14:paraId="4BB05F66" w14:textId="77777777" w:rsidR="00DF2A79" w:rsidRPr="000B411C" w:rsidRDefault="00DF2A79" w:rsidP="000B411C">
            <w:pPr>
              <w:rPr>
                <w:rFonts w:ascii="Arial" w:eastAsia="Calibri" w:hAnsi="Arial" w:cs="Arial"/>
                <w:sz w:val="20"/>
                <w:szCs w:val="20"/>
                <w:lang w:eastAsia="en-US"/>
              </w:rPr>
            </w:pPr>
            <w:r w:rsidRPr="000B411C">
              <w:rPr>
                <w:rFonts w:ascii="Arial" w:eastAsia="Calibri" w:hAnsi="Arial" w:cs="Arial"/>
                <w:b/>
                <w:sz w:val="20"/>
                <w:szCs w:val="20"/>
                <w:lang w:eastAsia="en-US"/>
              </w:rPr>
              <w:t>NO</w:t>
            </w:r>
          </w:p>
        </w:tc>
        <w:tc>
          <w:tcPr>
            <w:tcW w:w="1138" w:type="pct"/>
            <w:vMerge w:val="restart"/>
            <w:shd w:val="clear" w:color="auto" w:fill="B8CCE4" w:themeFill="accent1" w:themeFillTint="66"/>
          </w:tcPr>
          <w:p w14:paraId="4848A572" w14:textId="77777777" w:rsidR="00DF2A79" w:rsidRPr="000B411C" w:rsidRDefault="00DF2A79" w:rsidP="000B411C">
            <w:pPr>
              <w:spacing w:before="120" w:after="0" w:line="240" w:lineRule="auto"/>
              <w:jc w:val="center"/>
              <w:rPr>
                <w:rFonts w:ascii="Arial" w:eastAsia="Times New Roman" w:hAnsi="Arial" w:cs="Arial"/>
                <w:b/>
                <w:sz w:val="20"/>
                <w:szCs w:val="20"/>
                <w:lang w:val="es-ES_tradnl" w:eastAsia="es-ES"/>
              </w:rPr>
            </w:pPr>
            <w:r w:rsidRPr="000B411C">
              <w:rPr>
                <w:rFonts w:ascii="Arial" w:eastAsia="Times New Roman" w:hAnsi="Arial" w:cs="Arial"/>
                <w:b/>
                <w:bCs/>
                <w:sz w:val="20"/>
                <w:szCs w:val="20"/>
                <w:lang w:val="es-ES_tradnl" w:eastAsia="es-ES"/>
              </w:rPr>
              <w:t>(Especificar por que no cumple)</w:t>
            </w:r>
          </w:p>
        </w:tc>
      </w:tr>
      <w:tr w:rsidR="00DF2A79" w:rsidRPr="000B411C" w14:paraId="54CD3FC7" w14:textId="77777777" w:rsidTr="00D14511">
        <w:trPr>
          <w:trHeight w:val="315"/>
          <w:tblHeader/>
        </w:trPr>
        <w:tc>
          <w:tcPr>
            <w:tcW w:w="328" w:type="pct"/>
            <w:shd w:val="clear" w:color="auto" w:fill="B8CCE4" w:themeFill="accent1" w:themeFillTint="66"/>
            <w:vAlign w:val="center"/>
          </w:tcPr>
          <w:p w14:paraId="0B31CAB0" w14:textId="77777777" w:rsidR="00DF2A79" w:rsidRPr="000B411C" w:rsidRDefault="00DF2A79" w:rsidP="000B411C">
            <w:pPr>
              <w:spacing w:after="0" w:line="240" w:lineRule="auto"/>
              <w:jc w:val="center"/>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N°</w:t>
            </w:r>
          </w:p>
        </w:tc>
        <w:tc>
          <w:tcPr>
            <w:tcW w:w="1511" w:type="pct"/>
            <w:shd w:val="clear" w:color="auto" w:fill="B8CCE4" w:themeFill="accent1" w:themeFillTint="66"/>
            <w:vAlign w:val="center"/>
          </w:tcPr>
          <w:p w14:paraId="103966A8" w14:textId="77777777" w:rsidR="00DF2A79" w:rsidRPr="000B411C" w:rsidRDefault="00DF2A79" w:rsidP="000B411C">
            <w:pPr>
              <w:spacing w:after="0" w:line="240" w:lineRule="auto"/>
              <w:jc w:val="center"/>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CARACTERÍSTICA SOLICITADA</w:t>
            </w:r>
          </w:p>
        </w:tc>
        <w:tc>
          <w:tcPr>
            <w:tcW w:w="1227" w:type="pct"/>
            <w:vMerge/>
            <w:shd w:val="clear" w:color="auto" w:fill="B8CCE4" w:themeFill="accent1" w:themeFillTint="66"/>
            <w:vAlign w:val="center"/>
          </w:tcPr>
          <w:p w14:paraId="0523EEA9" w14:textId="77777777" w:rsidR="00DF2A79" w:rsidRPr="000B411C" w:rsidRDefault="00DF2A79" w:rsidP="000B411C">
            <w:pPr>
              <w:spacing w:after="0" w:line="240" w:lineRule="auto"/>
              <w:jc w:val="center"/>
              <w:rPr>
                <w:rFonts w:ascii="Arial" w:eastAsia="Times New Roman" w:hAnsi="Arial" w:cs="Arial"/>
                <w:b/>
                <w:bCs/>
                <w:color w:val="000000"/>
                <w:sz w:val="20"/>
                <w:szCs w:val="20"/>
              </w:rPr>
            </w:pPr>
          </w:p>
        </w:tc>
        <w:tc>
          <w:tcPr>
            <w:tcW w:w="369" w:type="pct"/>
            <w:vMerge/>
            <w:shd w:val="clear" w:color="auto" w:fill="B8CCE4" w:themeFill="accent1" w:themeFillTint="66"/>
          </w:tcPr>
          <w:p w14:paraId="4E8782A4" w14:textId="77777777" w:rsidR="00DF2A79" w:rsidRPr="000B411C" w:rsidRDefault="00DF2A79" w:rsidP="000B411C">
            <w:pPr>
              <w:spacing w:after="0" w:line="240" w:lineRule="auto"/>
              <w:jc w:val="center"/>
              <w:rPr>
                <w:rFonts w:ascii="Arial" w:eastAsia="Times New Roman" w:hAnsi="Arial" w:cs="Arial"/>
                <w:b/>
                <w:bCs/>
                <w:color w:val="000000"/>
                <w:sz w:val="20"/>
                <w:szCs w:val="20"/>
              </w:rPr>
            </w:pPr>
          </w:p>
        </w:tc>
        <w:tc>
          <w:tcPr>
            <w:tcW w:w="427" w:type="pct"/>
            <w:vMerge/>
            <w:shd w:val="clear" w:color="auto" w:fill="B8CCE4" w:themeFill="accent1" w:themeFillTint="66"/>
          </w:tcPr>
          <w:p w14:paraId="3FAB9EBA" w14:textId="77777777" w:rsidR="00DF2A79" w:rsidRPr="000B411C" w:rsidRDefault="00DF2A79" w:rsidP="000B411C">
            <w:pPr>
              <w:spacing w:after="0" w:line="240" w:lineRule="auto"/>
              <w:jc w:val="center"/>
              <w:rPr>
                <w:rFonts w:ascii="Arial" w:eastAsia="Times New Roman" w:hAnsi="Arial" w:cs="Arial"/>
                <w:b/>
                <w:bCs/>
                <w:color w:val="000000"/>
                <w:sz w:val="20"/>
                <w:szCs w:val="20"/>
              </w:rPr>
            </w:pPr>
          </w:p>
        </w:tc>
        <w:tc>
          <w:tcPr>
            <w:tcW w:w="1138" w:type="pct"/>
            <w:vMerge/>
            <w:shd w:val="clear" w:color="auto" w:fill="B8CCE4" w:themeFill="accent1" w:themeFillTint="66"/>
          </w:tcPr>
          <w:p w14:paraId="35F5148C" w14:textId="77777777" w:rsidR="00DF2A79" w:rsidRPr="000B411C" w:rsidRDefault="00DF2A79" w:rsidP="000B411C">
            <w:pPr>
              <w:spacing w:after="0" w:line="240" w:lineRule="auto"/>
              <w:jc w:val="center"/>
              <w:rPr>
                <w:rFonts w:ascii="Arial" w:eastAsia="Times New Roman" w:hAnsi="Arial" w:cs="Arial"/>
                <w:b/>
                <w:bCs/>
                <w:color w:val="000000"/>
                <w:sz w:val="20"/>
                <w:szCs w:val="20"/>
              </w:rPr>
            </w:pPr>
          </w:p>
        </w:tc>
      </w:tr>
      <w:tr w:rsidR="000B411C" w:rsidRPr="000B411C" w14:paraId="3EC53DC9" w14:textId="77777777" w:rsidTr="00D14511">
        <w:trPr>
          <w:trHeight w:val="315"/>
        </w:trPr>
        <w:tc>
          <w:tcPr>
            <w:tcW w:w="328" w:type="pct"/>
            <w:shd w:val="clear" w:color="auto" w:fill="auto"/>
            <w:vAlign w:val="center"/>
            <w:hideMark/>
          </w:tcPr>
          <w:p w14:paraId="6114931A" w14:textId="77777777" w:rsidR="000B411C" w:rsidRPr="000B411C" w:rsidRDefault="000B411C" w:rsidP="000B411C">
            <w:pPr>
              <w:spacing w:after="0" w:line="240" w:lineRule="auto"/>
              <w:jc w:val="center"/>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 </w:t>
            </w:r>
          </w:p>
        </w:tc>
        <w:tc>
          <w:tcPr>
            <w:tcW w:w="2738" w:type="pct"/>
            <w:gridSpan w:val="2"/>
            <w:shd w:val="clear" w:color="auto" w:fill="auto"/>
            <w:vAlign w:val="center"/>
            <w:hideMark/>
          </w:tcPr>
          <w:p w14:paraId="6D5C362B" w14:textId="77777777" w:rsidR="000B411C" w:rsidRPr="000B411C" w:rsidRDefault="000B411C" w:rsidP="000B411C">
            <w:pPr>
              <w:spacing w:after="0" w:line="240" w:lineRule="auto"/>
              <w:jc w:val="center"/>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REQUISITOS BASICOS SOBRE 42 PUNTOS</w:t>
            </w:r>
          </w:p>
        </w:tc>
        <w:tc>
          <w:tcPr>
            <w:tcW w:w="369" w:type="pct"/>
            <w:shd w:val="clear" w:color="auto" w:fill="auto"/>
          </w:tcPr>
          <w:p w14:paraId="0596F4C7" w14:textId="77777777" w:rsidR="000B411C" w:rsidRPr="000B411C" w:rsidRDefault="000B411C" w:rsidP="000B411C">
            <w:pPr>
              <w:spacing w:after="0" w:line="240" w:lineRule="auto"/>
              <w:jc w:val="center"/>
              <w:rPr>
                <w:rFonts w:ascii="Arial" w:eastAsia="Times New Roman" w:hAnsi="Arial" w:cs="Arial"/>
                <w:b/>
                <w:bCs/>
                <w:color w:val="000000"/>
                <w:sz w:val="20"/>
                <w:szCs w:val="20"/>
              </w:rPr>
            </w:pPr>
          </w:p>
        </w:tc>
        <w:tc>
          <w:tcPr>
            <w:tcW w:w="427" w:type="pct"/>
            <w:shd w:val="clear" w:color="auto" w:fill="auto"/>
          </w:tcPr>
          <w:p w14:paraId="0B39322A" w14:textId="77777777" w:rsidR="000B411C" w:rsidRPr="000B411C" w:rsidRDefault="000B411C" w:rsidP="000B411C">
            <w:pPr>
              <w:spacing w:after="0" w:line="240" w:lineRule="auto"/>
              <w:jc w:val="center"/>
              <w:rPr>
                <w:rFonts w:ascii="Arial" w:eastAsia="Times New Roman" w:hAnsi="Arial" w:cs="Arial"/>
                <w:b/>
                <w:bCs/>
                <w:color w:val="000000"/>
                <w:sz w:val="20"/>
                <w:szCs w:val="20"/>
              </w:rPr>
            </w:pPr>
          </w:p>
        </w:tc>
        <w:tc>
          <w:tcPr>
            <w:tcW w:w="1138" w:type="pct"/>
            <w:shd w:val="clear" w:color="auto" w:fill="auto"/>
          </w:tcPr>
          <w:p w14:paraId="2C462DC1" w14:textId="77777777" w:rsidR="000B411C" w:rsidRPr="000B411C" w:rsidRDefault="000B411C" w:rsidP="000B411C">
            <w:pPr>
              <w:spacing w:after="0" w:line="240" w:lineRule="auto"/>
              <w:jc w:val="center"/>
              <w:rPr>
                <w:rFonts w:ascii="Arial" w:eastAsia="Times New Roman" w:hAnsi="Arial" w:cs="Arial"/>
                <w:b/>
                <w:bCs/>
                <w:color w:val="000000"/>
                <w:sz w:val="20"/>
                <w:szCs w:val="20"/>
              </w:rPr>
            </w:pPr>
          </w:p>
        </w:tc>
      </w:tr>
      <w:tr w:rsidR="000B411C" w:rsidRPr="000B411C" w14:paraId="25E51317" w14:textId="77777777" w:rsidTr="00D14511">
        <w:trPr>
          <w:trHeight w:val="315"/>
        </w:trPr>
        <w:tc>
          <w:tcPr>
            <w:tcW w:w="3066" w:type="pct"/>
            <w:gridSpan w:val="3"/>
            <w:shd w:val="clear" w:color="auto" w:fill="auto"/>
            <w:vAlign w:val="center"/>
            <w:hideMark/>
          </w:tcPr>
          <w:p w14:paraId="2FE00CF4" w14:textId="77777777" w:rsidR="000B411C" w:rsidRPr="000B411C" w:rsidRDefault="000B411C" w:rsidP="000B411C">
            <w:pPr>
              <w:spacing w:after="0" w:line="240" w:lineRule="auto"/>
              <w:ind w:firstLineChars="200" w:firstLine="402"/>
              <w:rPr>
                <w:rFonts w:ascii="Arial" w:eastAsia="Times New Roman" w:hAnsi="Arial" w:cs="Arial"/>
                <w:b/>
                <w:bCs/>
                <w:color w:val="000000"/>
                <w:sz w:val="20"/>
                <w:szCs w:val="20"/>
              </w:rPr>
            </w:pPr>
            <w:r w:rsidRPr="000B411C">
              <w:rPr>
                <w:rFonts w:ascii="Arial" w:eastAsia="Arial" w:hAnsi="Arial" w:cs="Arial"/>
                <w:b/>
                <w:bCs/>
                <w:color w:val="000000"/>
                <w:sz w:val="20"/>
                <w:szCs w:val="20"/>
              </w:rPr>
              <w:t>1.     Categoría 1:</w:t>
            </w:r>
            <w:r w:rsidRPr="000B411C">
              <w:rPr>
                <w:rFonts w:ascii="Arial" w:eastAsia="Arial" w:hAnsi="Arial" w:cs="Arial"/>
                <w:color w:val="000000"/>
                <w:sz w:val="20"/>
                <w:szCs w:val="20"/>
              </w:rPr>
              <w:t xml:space="preserve">  </w:t>
            </w:r>
            <w:r w:rsidRPr="000B411C">
              <w:rPr>
                <w:rFonts w:ascii="Arial" w:eastAsia="Arial" w:hAnsi="Arial" w:cs="Arial"/>
                <w:b/>
                <w:bCs/>
                <w:color w:val="000000"/>
                <w:sz w:val="20"/>
                <w:szCs w:val="20"/>
              </w:rPr>
              <w:t xml:space="preserve">Requisitos del Servicio </w:t>
            </w:r>
          </w:p>
        </w:tc>
        <w:tc>
          <w:tcPr>
            <w:tcW w:w="369" w:type="pct"/>
            <w:shd w:val="clear" w:color="auto" w:fill="auto"/>
          </w:tcPr>
          <w:p w14:paraId="415DCAAD"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rPr>
            </w:pPr>
          </w:p>
        </w:tc>
        <w:tc>
          <w:tcPr>
            <w:tcW w:w="427" w:type="pct"/>
            <w:shd w:val="clear" w:color="auto" w:fill="auto"/>
          </w:tcPr>
          <w:p w14:paraId="4635271D"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rPr>
            </w:pPr>
          </w:p>
        </w:tc>
        <w:tc>
          <w:tcPr>
            <w:tcW w:w="1138" w:type="pct"/>
            <w:shd w:val="clear" w:color="auto" w:fill="auto"/>
          </w:tcPr>
          <w:p w14:paraId="002A5C54"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rPr>
            </w:pPr>
          </w:p>
        </w:tc>
      </w:tr>
      <w:tr w:rsidR="000B411C" w:rsidRPr="000B411C" w14:paraId="1414DBD1" w14:textId="77777777" w:rsidTr="00D14511">
        <w:trPr>
          <w:trHeight w:val="510"/>
        </w:trPr>
        <w:tc>
          <w:tcPr>
            <w:tcW w:w="328" w:type="pct"/>
            <w:vMerge w:val="restart"/>
            <w:shd w:val="clear" w:color="auto" w:fill="auto"/>
            <w:vAlign w:val="center"/>
            <w:hideMark/>
          </w:tcPr>
          <w:p w14:paraId="601A1B97"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1.1.</w:t>
            </w:r>
          </w:p>
        </w:tc>
        <w:tc>
          <w:tcPr>
            <w:tcW w:w="1511" w:type="pct"/>
            <w:shd w:val="clear" w:color="auto" w:fill="auto"/>
            <w:vAlign w:val="center"/>
            <w:hideMark/>
          </w:tcPr>
          <w:p w14:paraId="64A15F92"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lang w:val="es-MX"/>
              </w:rPr>
              <w:t>PROFESIONAL OFTALMOLOGO CON FORMACION EN RETINOLOGIA</w:t>
            </w:r>
          </w:p>
        </w:tc>
        <w:tc>
          <w:tcPr>
            <w:tcW w:w="1227" w:type="pct"/>
            <w:vMerge w:val="restart"/>
            <w:shd w:val="clear" w:color="auto" w:fill="auto"/>
            <w:vAlign w:val="center"/>
            <w:hideMark/>
          </w:tcPr>
          <w:p w14:paraId="1DDC5D93"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29FE9BB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27A8374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7B5DBEC3"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60E912EF" w14:textId="77777777" w:rsidTr="00D14511">
        <w:trPr>
          <w:trHeight w:val="1545"/>
        </w:trPr>
        <w:tc>
          <w:tcPr>
            <w:tcW w:w="328" w:type="pct"/>
            <w:vMerge/>
            <w:shd w:val="clear" w:color="auto" w:fill="auto"/>
            <w:vAlign w:val="center"/>
            <w:hideMark/>
          </w:tcPr>
          <w:p w14:paraId="7F41AF5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15F1D689" w14:textId="77777777" w:rsidR="000B411C" w:rsidRPr="000B411C" w:rsidRDefault="000B411C" w:rsidP="000B411C">
            <w:pPr>
              <w:spacing w:after="0" w:line="240" w:lineRule="auto"/>
              <w:rPr>
                <w:rFonts w:ascii="Arial" w:eastAsia="Times New Roman" w:hAnsi="Arial" w:cs="Arial"/>
                <w:b/>
                <w:bCs/>
                <w:color w:val="000000"/>
                <w:sz w:val="20"/>
                <w:szCs w:val="20"/>
              </w:rPr>
            </w:pPr>
            <w:r w:rsidRPr="000B411C">
              <w:rPr>
                <w:rFonts w:ascii="Arial" w:eastAsia="Times New Roman" w:hAnsi="Arial" w:cs="Arial"/>
                <w:b/>
                <w:bCs/>
                <w:color w:val="000000"/>
                <w:sz w:val="20"/>
                <w:szCs w:val="20"/>
                <w:lang w:val="es-MX"/>
              </w:rPr>
              <w:t xml:space="preserve"> </w:t>
            </w:r>
            <w:r w:rsidRPr="000B411C">
              <w:rPr>
                <w:rFonts w:ascii="Arial" w:eastAsia="Times New Roman" w:hAnsi="Arial" w:cs="Arial"/>
                <w:color w:val="000000"/>
                <w:sz w:val="20"/>
                <w:szCs w:val="20"/>
                <w:lang w:val="es-MX"/>
              </w:rPr>
              <w:t>PERFIL Y CALIDAD DE LOS PROPONENTES: Todas las personas naturales o jurídicas, en forma individual o conjunta (consorcio, unión temporal y promesa de sociedad) que tenga dentro de su objeto social o actividad EXPRESAMENTE el objeto de convocatoria  de este proceso.</w:t>
            </w:r>
          </w:p>
        </w:tc>
        <w:tc>
          <w:tcPr>
            <w:tcW w:w="1227" w:type="pct"/>
            <w:vMerge/>
            <w:shd w:val="clear" w:color="auto" w:fill="auto"/>
            <w:vAlign w:val="center"/>
            <w:hideMark/>
          </w:tcPr>
          <w:p w14:paraId="79C0058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56A1225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EAF988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17C72D4"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6EE22763" w14:textId="77777777" w:rsidTr="00D14511">
        <w:trPr>
          <w:trHeight w:val="300"/>
        </w:trPr>
        <w:tc>
          <w:tcPr>
            <w:tcW w:w="328" w:type="pct"/>
            <w:vMerge w:val="restart"/>
            <w:shd w:val="clear" w:color="auto" w:fill="auto"/>
            <w:vAlign w:val="center"/>
            <w:hideMark/>
          </w:tcPr>
          <w:p w14:paraId="68884E23"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1.2.</w:t>
            </w:r>
          </w:p>
        </w:tc>
        <w:tc>
          <w:tcPr>
            <w:tcW w:w="1511" w:type="pct"/>
            <w:shd w:val="clear" w:color="auto" w:fill="auto"/>
            <w:vAlign w:val="center"/>
            <w:hideMark/>
          </w:tcPr>
          <w:p w14:paraId="502A8375"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 xml:space="preserve">CARGA HORARIA.- </w:t>
            </w:r>
          </w:p>
        </w:tc>
        <w:tc>
          <w:tcPr>
            <w:tcW w:w="1227" w:type="pct"/>
            <w:vMerge w:val="restart"/>
            <w:shd w:val="clear" w:color="auto" w:fill="auto"/>
            <w:vAlign w:val="center"/>
            <w:hideMark/>
          </w:tcPr>
          <w:p w14:paraId="0A020B2E"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0B7397D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6C95BCF1"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477E6A94"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1E5BDAC4" w14:textId="77777777" w:rsidTr="00D14511">
        <w:trPr>
          <w:trHeight w:val="510"/>
        </w:trPr>
        <w:tc>
          <w:tcPr>
            <w:tcW w:w="328" w:type="pct"/>
            <w:vMerge/>
            <w:shd w:val="clear" w:color="auto" w:fill="auto"/>
            <w:vAlign w:val="center"/>
            <w:hideMark/>
          </w:tcPr>
          <w:p w14:paraId="750DF39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334757DA"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Se requiere una carga horaria de consulta externa  de acuerdo a requerimiento institucional</w:t>
            </w:r>
            <w:r w:rsidRPr="000B411C">
              <w:rPr>
                <w:rFonts w:ascii="Arial" w:eastAsia="Times New Roman" w:hAnsi="Arial" w:cs="Arial"/>
                <w:color w:val="000000"/>
                <w:sz w:val="20"/>
                <w:szCs w:val="20"/>
              </w:rPr>
              <w:t>.</w:t>
            </w:r>
          </w:p>
        </w:tc>
        <w:tc>
          <w:tcPr>
            <w:tcW w:w="1227" w:type="pct"/>
            <w:vMerge/>
            <w:shd w:val="clear" w:color="auto" w:fill="auto"/>
            <w:vAlign w:val="center"/>
            <w:hideMark/>
          </w:tcPr>
          <w:p w14:paraId="5302183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1268D86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5B42544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1AA94EB1"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01B46EA" w14:textId="77777777" w:rsidTr="00D14511">
        <w:trPr>
          <w:trHeight w:val="525"/>
        </w:trPr>
        <w:tc>
          <w:tcPr>
            <w:tcW w:w="328" w:type="pct"/>
            <w:vMerge/>
            <w:shd w:val="clear" w:color="auto" w:fill="auto"/>
            <w:vAlign w:val="center"/>
            <w:hideMark/>
          </w:tcPr>
          <w:p w14:paraId="44E449E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04F4CFD5"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rPr>
              <w:t>La carga horaria de atención hospitalaria será de acuerdo a requerimiento institucional.</w:t>
            </w:r>
          </w:p>
        </w:tc>
        <w:tc>
          <w:tcPr>
            <w:tcW w:w="1227" w:type="pct"/>
            <w:vMerge/>
            <w:shd w:val="clear" w:color="auto" w:fill="auto"/>
            <w:vAlign w:val="center"/>
            <w:hideMark/>
          </w:tcPr>
          <w:p w14:paraId="3ED5E3D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2E92713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30D469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6F599D8A"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76164F86" w14:textId="77777777" w:rsidTr="00D14511">
        <w:trPr>
          <w:trHeight w:val="300"/>
        </w:trPr>
        <w:tc>
          <w:tcPr>
            <w:tcW w:w="328" w:type="pct"/>
            <w:vMerge w:val="restart"/>
            <w:shd w:val="clear" w:color="auto" w:fill="auto"/>
            <w:vAlign w:val="center"/>
            <w:hideMark/>
          </w:tcPr>
          <w:p w14:paraId="217C3DF3"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1.3.</w:t>
            </w:r>
          </w:p>
        </w:tc>
        <w:tc>
          <w:tcPr>
            <w:tcW w:w="1511" w:type="pct"/>
            <w:shd w:val="clear" w:color="auto" w:fill="auto"/>
            <w:vAlign w:val="center"/>
            <w:hideMark/>
          </w:tcPr>
          <w:p w14:paraId="36615CEF"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FUNCIONES.-</w:t>
            </w:r>
          </w:p>
        </w:tc>
        <w:tc>
          <w:tcPr>
            <w:tcW w:w="1227" w:type="pct"/>
            <w:vMerge w:val="restart"/>
            <w:shd w:val="clear" w:color="auto" w:fill="auto"/>
            <w:vAlign w:val="center"/>
            <w:hideMark/>
          </w:tcPr>
          <w:p w14:paraId="50370581"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69DB070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12AA216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23CFBE7D"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4FC7D446" w14:textId="77777777" w:rsidTr="00D14511">
        <w:trPr>
          <w:trHeight w:val="1020"/>
        </w:trPr>
        <w:tc>
          <w:tcPr>
            <w:tcW w:w="328" w:type="pct"/>
            <w:vMerge/>
            <w:shd w:val="clear" w:color="auto" w:fill="auto"/>
            <w:vAlign w:val="center"/>
            <w:hideMark/>
          </w:tcPr>
          <w:p w14:paraId="50F5BD0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7E612DAC"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a)      Aplicar normas, reglamentos y protocolos de atención médica vigentes en la institución y ajustarse a ellos en todos los procesos brindados, sujetos al rigor científico del conocimiento en el campo de la salud.</w:t>
            </w:r>
          </w:p>
        </w:tc>
        <w:tc>
          <w:tcPr>
            <w:tcW w:w="1227" w:type="pct"/>
            <w:vMerge/>
            <w:shd w:val="clear" w:color="auto" w:fill="auto"/>
            <w:vAlign w:val="center"/>
            <w:hideMark/>
          </w:tcPr>
          <w:p w14:paraId="71221CE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44BC198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F2CCFE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7531762F"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27CA9882" w14:textId="77777777" w:rsidTr="00D14511">
        <w:trPr>
          <w:trHeight w:val="1020"/>
        </w:trPr>
        <w:tc>
          <w:tcPr>
            <w:tcW w:w="328" w:type="pct"/>
            <w:vMerge/>
            <w:shd w:val="clear" w:color="auto" w:fill="auto"/>
            <w:vAlign w:val="center"/>
            <w:hideMark/>
          </w:tcPr>
          <w:p w14:paraId="40276981"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43075F2B"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b)      Otorgar servicios médicos integrales en el contexto del modelo institucional, de sus recursos informáticos, incorporando al proceso de la consulta médica el contenido asistencial y preventivo de patologías.</w:t>
            </w:r>
          </w:p>
        </w:tc>
        <w:tc>
          <w:tcPr>
            <w:tcW w:w="1227" w:type="pct"/>
            <w:vMerge/>
            <w:shd w:val="clear" w:color="auto" w:fill="auto"/>
            <w:vAlign w:val="center"/>
            <w:hideMark/>
          </w:tcPr>
          <w:p w14:paraId="0CDABE4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3EC2727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4AE6D2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729DC81B"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68336A11" w14:textId="77777777" w:rsidTr="00D14511">
        <w:trPr>
          <w:trHeight w:val="1020"/>
        </w:trPr>
        <w:tc>
          <w:tcPr>
            <w:tcW w:w="328" w:type="pct"/>
            <w:vMerge/>
            <w:shd w:val="clear" w:color="auto" w:fill="auto"/>
            <w:vAlign w:val="center"/>
            <w:hideMark/>
          </w:tcPr>
          <w:p w14:paraId="224984F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797F24D0" w14:textId="77777777" w:rsidR="000B411C" w:rsidRPr="000B411C" w:rsidRDefault="000B411C" w:rsidP="000B411C">
            <w:pPr>
              <w:spacing w:after="0" w:line="240" w:lineRule="auto"/>
              <w:jc w:val="both"/>
              <w:rPr>
                <w:rFonts w:ascii="Arial" w:eastAsia="Times New Roman" w:hAnsi="Arial" w:cs="Arial"/>
                <w:b/>
                <w:bCs/>
                <w:i/>
                <w:iCs/>
                <w:color w:val="000000"/>
                <w:sz w:val="20"/>
                <w:szCs w:val="20"/>
              </w:rPr>
            </w:pPr>
            <w:r w:rsidRPr="000B411C">
              <w:rPr>
                <w:rFonts w:ascii="Arial" w:eastAsia="Times New Roman" w:hAnsi="Arial" w:cs="Arial"/>
                <w:b/>
                <w:bCs/>
                <w:i/>
                <w:iCs/>
                <w:color w:val="000000"/>
                <w:sz w:val="20"/>
                <w:szCs w:val="20"/>
                <w:lang w:val="es-MX"/>
              </w:rPr>
              <w:t xml:space="preserve">c)      </w:t>
            </w:r>
            <w:r w:rsidRPr="000B411C">
              <w:rPr>
                <w:rFonts w:ascii="Arial" w:eastAsia="Times New Roman" w:hAnsi="Arial" w:cs="Arial"/>
                <w:color w:val="000000"/>
                <w:sz w:val="20"/>
                <w:szCs w:val="20"/>
                <w:lang w:val="es-MX"/>
              </w:rPr>
              <w:t xml:space="preserve">Brindar atención médica oportuna personalizada con calidad y calidez a la población asegurada garantizando la eficiencia y eficacia del servicio </w:t>
            </w:r>
            <w:r w:rsidRPr="000B411C">
              <w:rPr>
                <w:rFonts w:ascii="Arial" w:eastAsia="Times New Roman" w:hAnsi="Arial" w:cs="Arial"/>
                <w:b/>
                <w:bCs/>
                <w:i/>
                <w:iCs/>
                <w:color w:val="000000"/>
                <w:sz w:val="20"/>
                <w:szCs w:val="20"/>
                <w:u w:val="single"/>
                <w:lang w:val="es-MX"/>
              </w:rPr>
              <w:t>en Consultorio y Hospitalización.</w:t>
            </w:r>
          </w:p>
        </w:tc>
        <w:tc>
          <w:tcPr>
            <w:tcW w:w="1227" w:type="pct"/>
            <w:vMerge/>
            <w:shd w:val="clear" w:color="auto" w:fill="auto"/>
            <w:vAlign w:val="center"/>
            <w:hideMark/>
          </w:tcPr>
          <w:p w14:paraId="1DB4300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24A36F1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2CEA549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4BC39BD"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7E2E9855" w14:textId="77777777" w:rsidTr="00D14511">
        <w:trPr>
          <w:trHeight w:val="765"/>
        </w:trPr>
        <w:tc>
          <w:tcPr>
            <w:tcW w:w="328" w:type="pct"/>
            <w:vMerge/>
            <w:shd w:val="clear" w:color="auto" w:fill="auto"/>
            <w:vAlign w:val="center"/>
            <w:hideMark/>
          </w:tcPr>
          <w:p w14:paraId="1779015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1835476A"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d)      Resolver problemas de salud utilizando medios de diagnóstico y tratamiento médico de manera racional y con sustento técnico médico.</w:t>
            </w:r>
          </w:p>
        </w:tc>
        <w:tc>
          <w:tcPr>
            <w:tcW w:w="1227" w:type="pct"/>
            <w:vMerge/>
            <w:shd w:val="clear" w:color="auto" w:fill="auto"/>
            <w:vAlign w:val="center"/>
            <w:hideMark/>
          </w:tcPr>
          <w:p w14:paraId="4F017B0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06DAC83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123FB0B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06A0716"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7623C72D" w14:textId="77777777" w:rsidTr="00D14511">
        <w:trPr>
          <w:trHeight w:val="765"/>
        </w:trPr>
        <w:tc>
          <w:tcPr>
            <w:tcW w:w="328" w:type="pct"/>
            <w:vMerge/>
            <w:shd w:val="clear" w:color="auto" w:fill="auto"/>
            <w:vAlign w:val="center"/>
            <w:hideMark/>
          </w:tcPr>
          <w:p w14:paraId="5C96E59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23F1F313"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e)      Llenar correctamente toda la documentación administrativa y médica, haciendo énfasis en el registro apropiado y completo de las Historias Clínicas.</w:t>
            </w:r>
          </w:p>
        </w:tc>
        <w:tc>
          <w:tcPr>
            <w:tcW w:w="1227" w:type="pct"/>
            <w:vMerge/>
            <w:shd w:val="clear" w:color="auto" w:fill="auto"/>
            <w:vAlign w:val="center"/>
            <w:hideMark/>
          </w:tcPr>
          <w:p w14:paraId="1406DBF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6632930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3D3FB27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4FAE2BD0"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1054D1E4" w14:textId="77777777" w:rsidTr="00D14511">
        <w:trPr>
          <w:trHeight w:val="765"/>
        </w:trPr>
        <w:tc>
          <w:tcPr>
            <w:tcW w:w="328" w:type="pct"/>
            <w:vMerge/>
            <w:shd w:val="clear" w:color="auto" w:fill="auto"/>
            <w:vAlign w:val="center"/>
            <w:hideMark/>
          </w:tcPr>
          <w:p w14:paraId="559CFDB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02BE0C68"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f)       Prescribir medicamentos en el marco de las normativas y las políticas del Ministerio de Salud y Deportes, ASUSS y de la institución.</w:t>
            </w:r>
          </w:p>
        </w:tc>
        <w:tc>
          <w:tcPr>
            <w:tcW w:w="1227" w:type="pct"/>
            <w:vMerge/>
            <w:shd w:val="clear" w:color="auto" w:fill="auto"/>
            <w:vAlign w:val="center"/>
            <w:hideMark/>
          </w:tcPr>
          <w:p w14:paraId="4FEEAAB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12187D3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508850B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188D5CFE"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69DF5571" w14:textId="77777777" w:rsidTr="00D14511">
        <w:trPr>
          <w:trHeight w:val="1020"/>
        </w:trPr>
        <w:tc>
          <w:tcPr>
            <w:tcW w:w="328" w:type="pct"/>
            <w:vMerge/>
            <w:shd w:val="clear" w:color="auto" w:fill="auto"/>
            <w:vAlign w:val="center"/>
            <w:hideMark/>
          </w:tcPr>
          <w:p w14:paraId="2104E09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53289C47"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g)      Custodiar la documentación institucional (Historias clínicas, exámenes complementarios bajas médicas, etc.) y remitirlas oportunamente al archivo clínico central.</w:t>
            </w:r>
          </w:p>
        </w:tc>
        <w:tc>
          <w:tcPr>
            <w:tcW w:w="1227" w:type="pct"/>
            <w:vMerge/>
            <w:shd w:val="clear" w:color="auto" w:fill="auto"/>
            <w:vAlign w:val="center"/>
            <w:hideMark/>
          </w:tcPr>
          <w:p w14:paraId="58003C1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1C0D1DB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3E39982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428FADA5"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6E0A0F1B" w14:textId="77777777" w:rsidTr="00D14511">
        <w:trPr>
          <w:trHeight w:val="765"/>
        </w:trPr>
        <w:tc>
          <w:tcPr>
            <w:tcW w:w="328" w:type="pct"/>
            <w:vMerge/>
            <w:shd w:val="clear" w:color="auto" w:fill="auto"/>
            <w:vAlign w:val="center"/>
            <w:hideMark/>
          </w:tcPr>
          <w:p w14:paraId="37DDBF9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510D12FF"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h)      Cumplir Puntual y cabalmente con el horario y el tiempo asignado acordado previamente para la atención de la población asegurada.</w:t>
            </w:r>
          </w:p>
        </w:tc>
        <w:tc>
          <w:tcPr>
            <w:tcW w:w="1227" w:type="pct"/>
            <w:vMerge/>
            <w:shd w:val="clear" w:color="auto" w:fill="auto"/>
            <w:vAlign w:val="center"/>
            <w:hideMark/>
          </w:tcPr>
          <w:p w14:paraId="7D9EB17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4C0B844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0DEE52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20A9E1B"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196C6264" w14:textId="77777777" w:rsidTr="00D14511">
        <w:trPr>
          <w:trHeight w:val="510"/>
        </w:trPr>
        <w:tc>
          <w:tcPr>
            <w:tcW w:w="328" w:type="pct"/>
            <w:vMerge/>
            <w:shd w:val="clear" w:color="auto" w:fill="auto"/>
            <w:vAlign w:val="center"/>
            <w:hideMark/>
          </w:tcPr>
          <w:p w14:paraId="12F27F0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7BFF67D5"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i)        Aportar con criterios técnicos al desarrollo o ejecución de los procesos técnico-médicos</w:t>
            </w:r>
          </w:p>
        </w:tc>
        <w:tc>
          <w:tcPr>
            <w:tcW w:w="1227" w:type="pct"/>
            <w:vMerge/>
            <w:shd w:val="clear" w:color="auto" w:fill="auto"/>
            <w:vAlign w:val="center"/>
            <w:hideMark/>
          </w:tcPr>
          <w:p w14:paraId="103F5D1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69E378B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569A451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775969EE"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27771F73" w14:textId="77777777" w:rsidTr="00D14511">
        <w:trPr>
          <w:trHeight w:val="1020"/>
        </w:trPr>
        <w:tc>
          <w:tcPr>
            <w:tcW w:w="328" w:type="pct"/>
            <w:vMerge/>
            <w:shd w:val="clear" w:color="auto" w:fill="auto"/>
            <w:vAlign w:val="center"/>
            <w:hideMark/>
          </w:tcPr>
          <w:p w14:paraId="6E075C6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2B701570"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 xml:space="preserve">j)        Coordinar con Jefatura médica, Jefes de </w:t>
            </w:r>
            <w:proofErr w:type="spellStart"/>
            <w:r w:rsidRPr="000B411C">
              <w:rPr>
                <w:rFonts w:ascii="Arial" w:eastAsia="Arial" w:hAnsi="Arial" w:cs="Arial"/>
                <w:color w:val="000000"/>
                <w:sz w:val="20"/>
                <w:szCs w:val="20"/>
              </w:rPr>
              <w:t>Policonsultorio</w:t>
            </w:r>
            <w:proofErr w:type="spellEnd"/>
            <w:r w:rsidRPr="000B411C">
              <w:rPr>
                <w:rFonts w:ascii="Arial" w:eastAsia="Arial" w:hAnsi="Arial" w:cs="Arial"/>
                <w:color w:val="000000"/>
                <w:sz w:val="20"/>
                <w:szCs w:val="20"/>
              </w:rPr>
              <w:t xml:space="preserve"> y Dirección de Clínica todos los temas medico administrativos relacionados con la prestación del servicio.</w:t>
            </w:r>
          </w:p>
        </w:tc>
        <w:tc>
          <w:tcPr>
            <w:tcW w:w="1227" w:type="pct"/>
            <w:vMerge/>
            <w:shd w:val="clear" w:color="auto" w:fill="auto"/>
            <w:vAlign w:val="center"/>
            <w:hideMark/>
          </w:tcPr>
          <w:p w14:paraId="05F32AA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5CB80EA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1C16E92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5FC01EB"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731D0936" w14:textId="77777777" w:rsidTr="00D14511">
        <w:trPr>
          <w:trHeight w:val="510"/>
        </w:trPr>
        <w:tc>
          <w:tcPr>
            <w:tcW w:w="328" w:type="pct"/>
            <w:vMerge/>
            <w:shd w:val="clear" w:color="auto" w:fill="auto"/>
            <w:vAlign w:val="center"/>
            <w:hideMark/>
          </w:tcPr>
          <w:p w14:paraId="1FFE47D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79169409"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 xml:space="preserve">k)      Cumplir con los instructivos, recomendaciones y requerimientos emanados por Jefatura Médica, Jefes de </w:t>
            </w:r>
            <w:proofErr w:type="spellStart"/>
            <w:r w:rsidRPr="000B411C">
              <w:rPr>
                <w:rFonts w:ascii="Arial" w:eastAsia="Arial" w:hAnsi="Arial" w:cs="Arial"/>
                <w:color w:val="000000"/>
                <w:sz w:val="20"/>
                <w:szCs w:val="20"/>
              </w:rPr>
              <w:t>Policonsultorio</w:t>
            </w:r>
            <w:proofErr w:type="spellEnd"/>
            <w:r w:rsidRPr="000B411C">
              <w:rPr>
                <w:rFonts w:ascii="Arial" w:eastAsia="Arial" w:hAnsi="Arial" w:cs="Arial"/>
                <w:color w:val="000000"/>
                <w:sz w:val="20"/>
                <w:szCs w:val="20"/>
              </w:rPr>
              <w:t xml:space="preserve"> y Dirección de Clínica.</w:t>
            </w:r>
          </w:p>
        </w:tc>
        <w:tc>
          <w:tcPr>
            <w:tcW w:w="1227" w:type="pct"/>
            <w:vMerge/>
            <w:shd w:val="clear" w:color="auto" w:fill="auto"/>
            <w:vAlign w:val="center"/>
            <w:hideMark/>
          </w:tcPr>
          <w:p w14:paraId="723A1F6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3AD4395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AA8A6F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31AC5FF"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7DB0E1E7" w14:textId="77777777" w:rsidTr="00D14511">
        <w:trPr>
          <w:trHeight w:val="300"/>
        </w:trPr>
        <w:tc>
          <w:tcPr>
            <w:tcW w:w="328" w:type="pct"/>
            <w:vMerge/>
            <w:shd w:val="clear" w:color="auto" w:fill="auto"/>
            <w:vAlign w:val="center"/>
            <w:hideMark/>
          </w:tcPr>
          <w:p w14:paraId="3BF751B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1A07492E"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 xml:space="preserve">l)        Atención ambulatoria en Consultorio Externo </w:t>
            </w:r>
          </w:p>
        </w:tc>
        <w:tc>
          <w:tcPr>
            <w:tcW w:w="1227" w:type="pct"/>
            <w:vMerge/>
            <w:shd w:val="clear" w:color="auto" w:fill="auto"/>
            <w:vAlign w:val="center"/>
            <w:hideMark/>
          </w:tcPr>
          <w:p w14:paraId="248F1FD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21C4279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D2F61B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1DC544A3"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1806DB0" w14:textId="77777777" w:rsidTr="00D14511">
        <w:trPr>
          <w:trHeight w:val="300"/>
        </w:trPr>
        <w:tc>
          <w:tcPr>
            <w:tcW w:w="328" w:type="pct"/>
            <w:vMerge/>
            <w:shd w:val="clear" w:color="auto" w:fill="auto"/>
            <w:vAlign w:val="center"/>
            <w:hideMark/>
          </w:tcPr>
          <w:p w14:paraId="05D74CA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2FA4BF0B"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m)     Atención del Paciente hospitalizado</w:t>
            </w:r>
          </w:p>
        </w:tc>
        <w:tc>
          <w:tcPr>
            <w:tcW w:w="1227" w:type="pct"/>
            <w:vMerge/>
            <w:shd w:val="clear" w:color="auto" w:fill="auto"/>
            <w:vAlign w:val="center"/>
            <w:hideMark/>
          </w:tcPr>
          <w:p w14:paraId="5E41E60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212397D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6D856E31"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2E15280"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09AB08A6" w14:textId="77777777" w:rsidTr="00D14511">
        <w:trPr>
          <w:trHeight w:val="510"/>
        </w:trPr>
        <w:tc>
          <w:tcPr>
            <w:tcW w:w="328" w:type="pct"/>
            <w:vMerge/>
            <w:shd w:val="clear" w:color="auto" w:fill="auto"/>
            <w:vAlign w:val="center"/>
            <w:hideMark/>
          </w:tcPr>
          <w:p w14:paraId="26FCC28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49BF2A07"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n)      Atención de interconsultas de forma ambulatoria y en pacientes internados</w:t>
            </w:r>
          </w:p>
        </w:tc>
        <w:tc>
          <w:tcPr>
            <w:tcW w:w="1227" w:type="pct"/>
            <w:vMerge/>
            <w:shd w:val="clear" w:color="auto" w:fill="auto"/>
            <w:vAlign w:val="center"/>
            <w:hideMark/>
          </w:tcPr>
          <w:p w14:paraId="45BC33D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601DD57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393E51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0BC8848A"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20359F55" w14:textId="77777777" w:rsidTr="00D14511">
        <w:trPr>
          <w:trHeight w:val="1020"/>
        </w:trPr>
        <w:tc>
          <w:tcPr>
            <w:tcW w:w="328" w:type="pct"/>
            <w:vMerge/>
            <w:shd w:val="clear" w:color="auto" w:fill="auto"/>
            <w:vAlign w:val="center"/>
            <w:hideMark/>
          </w:tcPr>
          <w:p w14:paraId="017773E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5EA6A6E8"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 xml:space="preserve">o)      Realizar atención médica personalizada y seguimiento al paciente </w:t>
            </w:r>
            <w:r w:rsidRPr="000B411C">
              <w:rPr>
                <w:rFonts w:ascii="Arial" w:eastAsia="Arial" w:hAnsi="Arial" w:cs="Arial"/>
                <w:b/>
                <w:bCs/>
                <w:color w:val="000000"/>
                <w:sz w:val="20"/>
                <w:szCs w:val="20"/>
                <w:u w:val="single"/>
              </w:rPr>
              <w:t>con presencia física</w:t>
            </w:r>
            <w:r w:rsidRPr="000B411C">
              <w:rPr>
                <w:rFonts w:ascii="Arial" w:eastAsia="Arial" w:hAnsi="Arial" w:cs="Arial"/>
                <w:color w:val="000000"/>
                <w:sz w:val="20"/>
                <w:szCs w:val="20"/>
              </w:rPr>
              <w:t xml:space="preserve"> </w:t>
            </w:r>
            <w:r w:rsidRPr="000B411C">
              <w:rPr>
                <w:rFonts w:ascii="Arial" w:eastAsia="Arial" w:hAnsi="Arial" w:cs="Arial"/>
                <w:b/>
                <w:bCs/>
                <w:color w:val="000000"/>
                <w:sz w:val="20"/>
                <w:szCs w:val="20"/>
                <w:u w:val="single"/>
              </w:rPr>
              <w:t>no pudiendo dar indicaciones vía telefónica</w:t>
            </w:r>
            <w:r w:rsidRPr="000B411C">
              <w:rPr>
                <w:rFonts w:ascii="Arial" w:eastAsia="Arial" w:hAnsi="Arial" w:cs="Arial"/>
                <w:color w:val="000000"/>
                <w:sz w:val="20"/>
                <w:szCs w:val="20"/>
              </w:rPr>
              <w:t xml:space="preserve"> para pacientes de consultorio y hospitalizados. </w:t>
            </w:r>
          </w:p>
        </w:tc>
        <w:tc>
          <w:tcPr>
            <w:tcW w:w="1227" w:type="pct"/>
            <w:vMerge/>
            <w:shd w:val="clear" w:color="auto" w:fill="auto"/>
            <w:vAlign w:val="center"/>
            <w:hideMark/>
          </w:tcPr>
          <w:p w14:paraId="3A5DF66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41C20CA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C6D4B7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17F44542"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6E326E3D" w14:textId="77777777" w:rsidTr="00D14511">
        <w:trPr>
          <w:trHeight w:val="510"/>
        </w:trPr>
        <w:tc>
          <w:tcPr>
            <w:tcW w:w="328" w:type="pct"/>
            <w:vMerge/>
            <w:shd w:val="clear" w:color="auto" w:fill="auto"/>
            <w:vAlign w:val="center"/>
            <w:hideMark/>
          </w:tcPr>
          <w:p w14:paraId="442E35E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3BD6B755"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 xml:space="preserve">p)      Evitar duplicidad en la otorgación de medicamentos y exámenes de apoyo diagnóstico. </w:t>
            </w:r>
          </w:p>
        </w:tc>
        <w:tc>
          <w:tcPr>
            <w:tcW w:w="1227" w:type="pct"/>
            <w:vMerge/>
            <w:shd w:val="clear" w:color="auto" w:fill="auto"/>
            <w:vAlign w:val="center"/>
            <w:hideMark/>
          </w:tcPr>
          <w:p w14:paraId="37441E9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4B56FB4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62F2738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0A473713"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008B2CF7" w14:textId="77777777" w:rsidTr="00D14511">
        <w:trPr>
          <w:trHeight w:val="765"/>
        </w:trPr>
        <w:tc>
          <w:tcPr>
            <w:tcW w:w="328" w:type="pct"/>
            <w:vMerge/>
            <w:shd w:val="clear" w:color="auto" w:fill="auto"/>
            <w:vAlign w:val="center"/>
            <w:hideMark/>
          </w:tcPr>
          <w:p w14:paraId="1FBC072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0B6C54A5"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 xml:space="preserve">q)      Utilizar de manera oportuna, adecuada y confiable el software médico institucional, aplicando los </w:t>
            </w:r>
            <w:r w:rsidRPr="000B411C">
              <w:rPr>
                <w:rFonts w:ascii="Arial" w:eastAsia="Arial" w:hAnsi="Arial" w:cs="Arial"/>
                <w:b/>
                <w:bCs/>
                <w:color w:val="000000"/>
                <w:sz w:val="20"/>
                <w:szCs w:val="20"/>
                <w:u w:val="single"/>
              </w:rPr>
              <w:t xml:space="preserve">formularios correspondientes. </w:t>
            </w:r>
          </w:p>
        </w:tc>
        <w:tc>
          <w:tcPr>
            <w:tcW w:w="1227" w:type="pct"/>
            <w:vMerge/>
            <w:shd w:val="clear" w:color="auto" w:fill="auto"/>
            <w:vAlign w:val="center"/>
            <w:hideMark/>
          </w:tcPr>
          <w:p w14:paraId="55F7E4C1"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220F9D6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C16315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0A70986D"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260FE6BB" w14:textId="77777777" w:rsidTr="00D14511">
        <w:trPr>
          <w:trHeight w:val="1275"/>
        </w:trPr>
        <w:tc>
          <w:tcPr>
            <w:tcW w:w="328" w:type="pct"/>
            <w:vMerge/>
            <w:shd w:val="clear" w:color="auto" w:fill="auto"/>
            <w:vAlign w:val="center"/>
            <w:hideMark/>
          </w:tcPr>
          <w:p w14:paraId="7648A17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5B668893"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r)       Realizar la referencia y contra referencia oportuna de pacientes así como las interconsultas médicas cuando el caso amerite, adecuándose al procedimiento de gestión establecido, tanto en consultorio como en hospitalización.</w:t>
            </w:r>
          </w:p>
        </w:tc>
        <w:tc>
          <w:tcPr>
            <w:tcW w:w="1227" w:type="pct"/>
            <w:vMerge/>
            <w:shd w:val="clear" w:color="auto" w:fill="auto"/>
            <w:vAlign w:val="center"/>
            <w:hideMark/>
          </w:tcPr>
          <w:p w14:paraId="0792660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16606F8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0CA3AA9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7DD367AC"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01B0AE17" w14:textId="77777777" w:rsidTr="00D14511">
        <w:trPr>
          <w:trHeight w:val="510"/>
        </w:trPr>
        <w:tc>
          <w:tcPr>
            <w:tcW w:w="328" w:type="pct"/>
            <w:vMerge/>
            <w:shd w:val="clear" w:color="auto" w:fill="auto"/>
            <w:vAlign w:val="center"/>
            <w:hideMark/>
          </w:tcPr>
          <w:p w14:paraId="4B1349A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3DFD94F0"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 xml:space="preserve">s)      Participar obligatoriamente en Juntas Médicas a las que fuera convocado. </w:t>
            </w:r>
          </w:p>
        </w:tc>
        <w:tc>
          <w:tcPr>
            <w:tcW w:w="1227" w:type="pct"/>
            <w:vMerge/>
            <w:shd w:val="clear" w:color="auto" w:fill="auto"/>
            <w:vAlign w:val="center"/>
            <w:hideMark/>
          </w:tcPr>
          <w:p w14:paraId="44478C0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07D40EB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6D46177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5000468"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0E8EB003" w14:textId="77777777" w:rsidTr="00D14511">
        <w:trPr>
          <w:trHeight w:val="1020"/>
        </w:trPr>
        <w:tc>
          <w:tcPr>
            <w:tcW w:w="328" w:type="pct"/>
            <w:vMerge/>
            <w:shd w:val="clear" w:color="auto" w:fill="auto"/>
            <w:vAlign w:val="center"/>
            <w:hideMark/>
          </w:tcPr>
          <w:p w14:paraId="7213681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6D8E36D7"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t)       Presentar el “Informe Técnico Médico”. Así como la factura correspondiente.</w:t>
            </w:r>
          </w:p>
        </w:tc>
        <w:tc>
          <w:tcPr>
            <w:tcW w:w="1227" w:type="pct"/>
            <w:vMerge/>
            <w:shd w:val="clear" w:color="auto" w:fill="auto"/>
            <w:vAlign w:val="center"/>
            <w:hideMark/>
          </w:tcPr>
          <w:p w14:paraId="03DAD54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7D342841"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54F9394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78182A31"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511D0696" w14:textId="77777777" w:rsidTr="00D14511">
        <w:trPr>
          <w:trHeight w:val="300"/>
        </w:trPr>
        <w:tc>
          <w:tcPr>
            <w:tcW w:w="328" w:type="pct"/>
            <w:vMerge/>
            <w:shd w:val="clear" w:color="auto" w:fill="auto"/>
            <w:vAlign w:val="center"/>
            <w:hideMark/>
          </w:tcPr>
          <w:p w14:paraId="13031AE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792C42D8"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OBLIGACIONES:</w:t>
            </w:r>
          </w:p>
        </w:tc>
        <w:tc>
          <w:tcPr>
            <w:tcW w:w="1227" w:type="pct"/>
            <w:vMerge/>
            <w:shd w:val="clear" w:color="auto" w:fill="auto"/>
            <w:vAlign w:val="center"/>
            <w:hideMark/>
          </w:tcPr>
          <w:p w14:paraId="320D4F6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43AB204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1701BD5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8C9E7B5"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5B4D2413" w14:textId="77777777" w:rsidTr="00D14511">
        <w:trPr>
          <w:trHeight w:val="300"/>
        </w:trPr>
        <w:tc>
          <w:tcPr>
            <w:tcW w:w="328" w:type="pct"/>
            <w:vMerge/>
            <w:shd w:val="clear" w:color="auto" w:fill="auto"/>
            <w:vAlign w:val="center"/>
            <w:hideMark/>
          </w:tcPr>
          <w:p w14:paraId="61929B81"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50649D19"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rPr>
              <w:t>El profesional médico contratado se compromete a:</w:t>
            </w:r>
          </w:p>
        </w:tc>
        <w:tc>
          <w:tcPr>
            <w:tcW w:w="1227" w:type="pct"/>
            <w:vMerge/>
            <w:shd w:val="clear" w:color="auto" w:fill="auto"/>
            <w:vAlign w:val="center"/>
            <w:hideMark/>
          </w:tcPr>
          <w:p w14:paraId="3EEB9DE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7014736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5B9B951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7AB2DA55"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0AD4C662" w14:textId="77777777" w:rsidTr="00D14511">
        <w:trPr>
          <w:trHeight w:val="765"/>
        </w:trPr>
        <w:tc>
          <w:tcPr>
            <w:tcW w:w="328" w:type="pct"/>
            <w:vMerge/>
            <w:shd w:val="clear" w:color="auto" w:fill="auto"/>
            <w:vAlign w:val="center"/>
            <w:hideMark/>
          </w:tcPr>
          <w:p w14:paraId="396DDDA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46DC6139"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MX"/>
              </w:rPr>
              <w:t xml:space="preserve">a)     Elaborar en forma cuidadosa y legible el expediente clínico en </w:t>
            </w:r>
            <w:r w:rsidRPr="000B411C">
              <w:rPr>
                <w:rFonts w:ascii="Arial" w:eastAsia="Arial" w:hAnsi="Arial" w:cs="Arial"/>
                <w:b/>
                <w:bCs/>
                <w:i/>
                <w:iCs/>
                <w:color w:val="000000"/>
                <w:sz w:val="20"/>
                <w:szCs w:val="20"/>
                <w:u w:val="single"/>
                <w:lang w:val="es-MX"/>
              </w:rPr>
              <w:t xml:space="preserve">Consultorio y Hospitalización, </w:t>
            </w:r>
            <w:r w:rsidRPr="000B411C">
              <w:rPr>
                <w:rFonts w:ascii="Arial" w:eastAsia="Arial" w:hAnsi="Arial" w:cs="Arial"/>
                <w:color w:val="000000"/>
                <w:sz w:val="20"/>
                <w:szCs w:val="20"/>
                <w:lang w:val="es-MX"/>
              </w:rPr>
              <w:t>bajo los siguientes alcances:</w:t>
            </w:r>
          </w:p>
        </w:tc>
        <w:tc>
          <w:tcPr>
            <w:tcW w:w="1227" w:type="pct"/>
            <w:vMerge/>
            <w:shd w:val="clear" w:color="auto" w:fill="auto"/>
            <w:vAlign w:val="center"/>
            <w:hideMark/>
          </w:tcPr>
          <w:p w14:paraId="0F8AAB9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55E5783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5F412D2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626DBE81"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5C34A14" w14:textId="77777777" w:rsidTr="00D14511">
        <w:trPr>
          <w:trHeight w:val="765"/>
        </w:trPr>
        <w:tc>
          <w:tcPr>
            <w:tcW w:w="328" w:type="pct"/>
            <w:vMerge/>
            <w:shd w:val="clear" w:color="auto" w:fill="auto"/>
            <w:vAlign w:val="center"/>
            <w:hideMark/>
          </w:tcPr>
          <w:p w14:paraId="1FCB5DB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57D80815"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MX"/>
              </w:rPr>
              <w:t xml:space="preserve">i.          La Historia Clínica Informatizada </w:t>
            </w:r>
            <w:r w:rsidRPr="000B411C">
              <w:rPr>
                <w:rFonts w:ascii="Arial" w:eastAsia="Arial" w:hAnsi="Arial" w:cs="Arial"/>
                <w:color w:val="000000"/>
                <w:sz w:val="20"/>
                <w:szCs w:val="20"/>
                <w:u w:val="single"/>
                <w:lang w:val="es-MX"/>
              </w:rPr>
              <w:t>completa y de calidad</w:t>
            </w:r>
            <w:r w:rsidRPr="000B411C">
              <w:rPr>
                <w:rFonts w:ascii="Arial" w:eastAsia="Arial" w:hAnsi="Arial" w:cs="Arial"/>
                <w:color w:val="000000"/>
                <w:sz w:val="20"/>
                <w:szCs w:val="20"/>
                <w:lang w:val="es-MX"/>
              </w:rPr>
              <w:t xml:space="preserve"> con su respectiva impresión debidamente firmada y rubricada.</w:t>
            </w:r>
          </w:p>
        </w:tc>
        <w:tc>
          <w:tcPr>
            <w:tcW w:w="1227" w:type="pct"/>
            <w:vMerge/>
            <w:shd w:val="clear" w:color="auto" w:fill="auto"/>
            <w:vAlign w:val="center"/>
            <w:hideMark/>
          </w:tcPr>
          <w:p w14:paraId="15BAE11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3D5A634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F9EB96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173ADFB6"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014D537C" w14:textId="77777777" w:rsidTr="00D14511">
        <w:trPr>
          <w:trHeight w:val="1020"/>
        </w:trPr>
        <w:tc>
          <w:tcPr>
            <w:tcW w:w="328" w:type="pct"/>
            <w:vMerge/>
            <w:shd w:val="clear" w:color="auto" w:fill="auto"/>
            <w:vAlign w:val="center"/>
            <w:hideMark/>
          </w:tcPr>
          <w:p w14:paraId="1FFDB5D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63369588"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MX"/>
              </w:rPr>
              <w:t>ii.         Las prescripciones en Formulario 016</w:t>
            </w:r>
            <w:r w:rsidRPr="000B411C">
              <w:rPr>
                <w:rFonts w:ascii="Arial" w:eastAsia="Arial" w:hAnsi="Arial" w:cs="Arial"/>
                <w:i/>
                <w:iCs/>
                <w:color w:val="000000"/>
                <w:sz w:val="20"/>
                <w:szCs w:val="20"/>
                <w:u w:val="single"/>
                <w:lang w:val="es-MX"/>
              </w:rPr>
              <w:t xml:space="preserve"> (EXTRA-LINAME)</w:t>
            </w:r>
            <w:r w:rsidRPr="000B411C">
              <w:rPr>
                <w:rFonts w:ascii="Arial" w:eastAsia="Arial" w:hAnsi="Arial" w:cs="Arial"/>
                <w:color w:val="000000"/>
                <w:sz w:val="20"/>
                <w:szCs w:val="20"/>
                <w:lang w:val="es-MX"/>
              </w:rPr>
              <w:t xml:space="preserve"> elaboradas y sustentadas (de acuerdo al reglamento institucional, debidamente firmada y rubricada). Las mismas deben ser autorizadas por </w:t>
            </w:r>
            <w:r w:rsidRPr="000B411C">
              <w:rPr>
                <w:rFonts w:ascii="Arial" w:eastAsia="Arial" w:hAnsi="Arial" w:cs="Arial"/>
                <w:color w:val="000000"/>
                <w:sz w:val="20"/>
                <w:szCs w:val="20"/>
              </w:rPr>
              <w:t xml:space="preserve">Jefes de </w:t>
            </w:r>
            <w:proofErr w:type="spellStart"/>
            <w:r w:rsidRPr="000B411C">
              <w:rPr>
                <w:rFonts w:ascii="Arial" w:eastAsia="Arial" w:hAnsi="Arial" w:cs="Arial"/>
                <w:color w:val="000000"/>
                <w:sz w:val="20"/>
                <w:szCs w:val="20"/>
              </w:rPr>
              <w:t>Policonsultorio</w:t>
            </w:r>
            <w:proofErr w:type="spellEnd"/>
            <w:r w:rsidRPr="000B411C">
              <w:rPr>
                <w:rFonts w:ascii="Arial" w:eastAsia="Arial" w:hAnsi="Arial" w:cs="Arial"/>
                <w:color w:val="000000"/>
                <w:sz w:val="20"/>
                <w:szCs w:val="20"/>
              </w:rPr>
              <w:t xml:space="preserve"> y Dirección de Clínica.</w:t>
            </w:r>
          </w:p>
        </w:tc>
        <w:tc>
          <w:tcPr>
            <w:tcW w:w="1227" w:type="pct"/>
            <w:vMerge/>
            <w:shd w:val="clear" w:color="auto" w:fill="auto"/>
            <w:vAlign w:val="center"/>
            <w:hideMark/>
          </w:tcPr>
          <w:p w14:paraId="40136FB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44B20CE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DA708E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0C0DB58E"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2E179F1C" w14:textId="77777777" w:rsidTr="00D14511">
        <w:trPr>
          <w:trHeight w:val="1020"/>
        </w:trPr>
        <w:tc>
          <w:tcPr>
            <w:tcW w:w="328" w:type="pct"/>
            <w:vMerge/>
            <w:shd w:val="clear" w:color="auto" w:fill="auto"/>
            <w:vAlign w:val="center"/>
            <w:hideMark/>
          </w:tcPr>
          <w:p w14:paraId="0E88730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23B25347"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MX"/>
              </w:rPr>
              <w:t xml:space="preserve">iii.        Las solicitudes de servicios complementarios de diagnóstico y tratamiento </w:t>
            </w:r>
            <w:r w:rsidRPr="000B411C">
              <w:rPr>
                <w:rFonts w:ascii="Arial" w:eastAsia="Arial" w:hAnsi="Arial" w:cs="Arial"/>
                <w:b/>
                <w:bCs/>
                <w:i/>
                <w:iCs/>
                <w:color w:val="000000"/>
                <w:sz w:val="20"/>
                <w:szCs w:val="20"/>
                <w:u w:val="single"/>
                <w:lang w:val="es-MX"/>
              </w:rPr>
              <w:t xml:space="preserve">de acuerdo a normativa institucional y protocolos médicos </w:t>
            </w:r>
            <w:r w:rsidRPr="000B411C">
              <w:rPr>
                <w:rFonts w:ascii="Arial" w:eastAsia="Arial" w:hAnsi="Arial" w:cs="Arial"/>
                <w:color w:val="000000"/>
                <w:sz w:val="20"/>
                <w:szCs w:val="20"/>
                <w:lang w:val="es-MX"/>
              </w:rPr>
              <w:t>debidamente firmada y rubricada.</w:t>
            </w:r>
          </w:p>
        </w:tc>
        <w:tc>
          <w:tcPr>
            <w:tcW w:w="1227" w:type="pct"/>
            <w:vMerge/>
            <w:shd w:val="clear" w:color="auto" w:fill="auto"/>
            <w:vAlign w:val="center"/>
            <w:hideMark/>
          </w:tcPr>
          <w:p w14:paraId="0B31877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06260EE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D164DA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5BADFBC9"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02AE605A" w14:textId="77777777" w:rsidTr="00D14511">
        <w:trPr>
          <w:trHeight w:val="765"/>
        </w:trPr>
        <w:tc>
          <w:tcPr>
            <w:tcW w:w="328" w:type="pct"/>
            <w:vMerge/>
            <w:shd w:val="clear" w:color="auto" w:fill="auto"/>
            <w:vAlign w:val="center"/>
            <w:hideMark/>
          </w:tcPr>
          <w:p w14:paraId="5B3FB0F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3574CB9F"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MX"/>
              </w:rPr>
              <w:t xml:space="preserve">iv.       Otorgar </w:t>
            </w:r>
            <w:r w:rsidRPr="000B411C">
              <w:rPr>
                <w:rFonts w:ascii="Arial" w:eastAsia="Arial" w:hAnsi="Arial" w:cs="Arial"/>
                <w:b/>
                <w:bCs/>
                <w:i/>
                <w:iCs/>
                <w:color w:val="000000"/>
                <w:sz w:val="20"/>
                <w:szCs w:val="20"/>
                <w:u w:val="single"/>
                <w:lang w:val="es-MX"/>
              </w:rPr>
              <w:t>bajas médicas de incapacidad temporal</w:t>
            </w:r>
            <w:r w:rsidRPr="000B411C">
              <w:rPr>
                <w:rFonts w:ascii="Arial" w:eastAsia="Arial" w:hAnsi="Arial" w:cs="Arial"/>
                <w:color w:val="000000"/>
                <w:sz w:val="20"/>
                <w:szCs w:val="20"/>
                <w:lang w:val="es-MX"/>
              </w:rPr>
              <w:t xml:space="preserve"> identificando el régimen al que corresponde, debidamente firmada y rubricada.</w:t>
            </w:r>
            <w:r w:rsidRPr="000B411C">
              <w:rPr>
                <w:rFonts w:ascii="Arial" w:eastAsia="Arial" w:hAnsi="Arial" w:cs="Arial"/>
                <w:b/>
                <w:bCs/>
                <w:i/>
                <w:iCs/>
                <w:color w:val="000000"/>
                <w:sz w:val="20"/>
                <w:szCs w:val="20"/>
                <w:u w:val="single"/>
                <w:lang w:val="es-MX"/>
              </w:rPr>
              <w:t xml:space="preserve"> </w:t>
            </w:r>
          </w:p>
        </w:tc>
        <w:tc>
          <w:tcPr>
            <w:tcW w:w="1227" w:type="pct"/>
            <w:vMerge/>
            <w:shd w:val="clear" w:color="auto" w:fill="auto"/>
            <w:vAlign w:val="center"/>
            <w:hideMark/>
          </w:tcPr>
          <w:p w14:paraId="5CB46F1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1115FD5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13A52A2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4250014D"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509082E8" w14:textId="77777777" w:rsidTr="00D14511">
        <w:trPr>
          <w:trHeight w:val="1530"/>
        </w:trPr>
        <w:tc>
          <w:tcPr>
            <w:tcW w:w="328" w:type="pct"/>
            <w:vMerge/>
            <w:shd w:val="clear" w:color="auto" w:fill="auto"/>
            <w:vAlign w:val="center"/>
            <w:hideMark/>
          </w:tcPr>
          <w:p w14:paraId="76B2FB5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4B611D9C"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MX"/>
              </w:rPr>
              <w:t xml:space="preserve">v.        Informe médico é informe de juntas médicas en las que participe, </w:t>
            </w:r>
            <w:r w:rsidRPr="000B411C">
              <w:rPr>
                <w:rFonts w:ascii="Arial" w:eastAsia="Arial" w:hAnsi="Arial" w:cs="Arial"/>
                <w:b/>
                <w:bCs/>
                <w:i/>
                <w:iCs/>
                <w:color w:val="000000"/>
                <w:sz w:val="20"/>
                <w:szCs w:val="20"/>
                <w:u w:val="single"/>
                <w:lang w:val="es-MX"/>
              </w:rPr>
              <w:t xml:space="preserve">en un plazo no mayor a las 48 horas </w:t>
            </w:r>
            <w:r w:rsidRPr="000B411C">
              <w:rPr>
                <w:rFonts w:ascii="Arial" w:eastAsia="Arial" w:hAnsi="Arial" w:cs="Arial"/>
                <w:color w:val="000000"/>
                <w:sz w:val="20"/>
                <w:szCs w:val="20"/>
                <w:lang w:val="es-MX"/>
              </w:rPr>
              <w:t>tal cual establece el Reglamento de Informes y de Juntas Médicas, dichos informes deberán tener un sustento médico científico, debidamente firmada y rubricada.</w:t>
            </w:r>
          </w:p>
        </w:tc>
        <w:tc>
          <w:tcPr>
            <w:tcW w:w="1227" w:type="pct"/>
            <w:vMerge/>
            <w:shd w:val="clear" w:color="auto" w:fill="auto"/>
            <w:vAlign w:val="center"/>
            <w:hideMark/>
          </w:tcPr>
          <w:p w14:paraId="67B9D4E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5F292C4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993BC5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43AE1433"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04358EB2" w14:textId="77777777" w:rsidTr="00D14511">
        <w:trPr>
          <w:trHeight w:val="1020"/>
        </w:trPr>
        <w:tc>
          <w:tcPr>
            <w:tcW w:w="328" w:type="pct"/>
            <w:vMerge/>
            <w:shd w:val="clear" w:color="auto" w:fill="auto"/>
            <w:vAlign w:val="center"/>
            <w:hideMark/>
          </w:tcPr>
          <w:p w14:paraId="52FAE20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7DBD5DDC"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MX"/>
              </w:rPr>
              <w:t>vi.       Elaborar la Epicrisis al egreso del paciente, dicho documento médico legal deberá contener información resumida de todo el proceso de atención hospitalaria, debidamente firmada y rubricada.</w:t>
            </w:r>
          </w:p>
        </w:tc>
        <w:tc>
          <w:tcPr>
            <w:tcW w:w="1227" w:type="pct"/>
            <w:vMerge/>
            <w:shd w:val="clear" w:color="auto" w:fill="auto"/>
            <w:vAlign w:val="center"/>
            <w:hideMark/>
          </w:tcPr>
          <w:p w14:paraId="64C6B9C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36D2070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3265259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6D5FB73E"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0723DEF5" w14:textId="77777777" w:rsidTr="00D14511">
        <w:trPr>
          <w:trHeight w:val="1020"/>
        </w:trPr>
        <w:tc>
          <w:tcPr>
            <w:tcW w:w="328" w:type="pct"/>
            <w:vMerge/>
            <w:shd w:val="clear" w:color="auto" w:fill="auto"/>
            <w:vAlign w:val="center"/>
            <w:hideMark/>
          </w:tcPr>
          <w:p w14:paraId="15AFFDA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1BA207D2"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ES"/>
              </w:rPr>
              <w:t xml:space="preserve">vii.      El médico tratante debe asistir a la atención médica de sus pacientes internados para atención Hospitalaria, </w:t>
            </w:r>
            <w:r w:rsidRPr="000B411C">
              <w:rPr>
                <w:rFonts w:ascii="Arial" w:eastAsia="Arial" w:hAnsi="Arial" w:cs="Arial"/>
                <w:b/>
                <w:bCs/>
                <w:color w:val="000000"/>
                <w:sz w:val="20"/>
                <w:szCs w:val="20"/>
                <w:u w:val="single"/>
                <w:lang w:val="es-ES"/>
              </w:rPr>
              <w:t>hasta antes de las 9:30 a.m.</w:t>
            </w:r>
            <w:r w:rsidRPr="000B411C">
              <w:rPr>
                <w:rFonts w:ascii="Arial" w:eastAsia="Arial" w:hAnsi="Arial" w:cs="Arial"/>
                <w:color w:val="000000"/>
                <w:sz w:val="20"/>
                <w:szCs w:val="20"/>
                <w:lang w:val="es-ES"/>
              </w:rPr>
              <w:t xml:space="preserve"> a fin de emitir órdenes médicas.</w:t>
            </w:r>
          </w:p>
        </w:tc>
        <w:tc>
          <w:tcPr>
            <w:tcW w:w="1227" w:type="pct"/>
            <w:vMerge/>
            <w:shd w:val="clear" w:color="auto" w:fill="auto"/>
            <w:vAlign w:val="center"/>
            <w:hideMark/>
          </w:tcPr>
          <w:p w14:paraId="3212C03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14647E9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6E58DEF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626F66FA"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4518EB1D" w14:textId="77777777" w:rsidTr="00D14511">
        <w:trPr>
          <w:trHeight w:val="765"/>
        </w:trPr>
        <w:tc>
          <w:tcPr>
            <w:tcW w:w="328" w:type="pct"/>
            <w:vMerge/>
            <w:shd w:val="clear" w:color="auto" w:fill="auto"/>
            <w:vAlign w:val="center"/>
            <w:hideMark/>
          </w:tcPr>
          <w:p w14:paraId="062D1C2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0B9E7C2F"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ES"/>
              </w:rPr>
              <w:t xml:space="preserve">viii.     </w:t>
            </w:r>
            <w:r w:rsidRPr="000B411C">
              <w:rPr>
                <w:rFonts w:ascii="Arial" w:eastAsia="Arial" w:hAnsi="Arial" w:cs="Arial"/>
                <w:b/>
                <w:bCs/>
                <w:i/>
                <w:iCs/>
                <w:color w:val="000000"/>
                <w:sz w:val="20"/>
                <w:szCs w:val="20"/>
                <w:u w:val="single"/>
                <w:lang w:val="es-ES"/>
              </w:rPr>
              <w:t>El Médico tratante da a conocer al paciente y hace firmar el Consentimiento Informado obligatorio,</w:t>
            </w:r>
            <w:r w:rsidRPr="000B411C">
              <w:rPr>
                <w:rFonts w:ascii="Arial" w:eastAsia="Arial" w:hAnsi="Arial" w:cs="Arial"/>
                <w:color w:val="000000"/>
                <w:sz w:val="20"/>
                <w:szCs w:val="20"/>
                <w:lang w:val="es-ES"/>
              </w:rPr>
              <w:t xml:space="preserve"> previo a proceso de tratamiento médico.</w:t>
            </w:r>
          </w:p>
        </w:tc>
        <w:tc>
          <w:tcPr>
            <w:tcW w:w="1227" w:type="pct"/>
            <w:vMerge/>
            <w:shd w:val="clear" w:color="auto" w:fill="auto"/>
            <w:vAlign w:val="center"/>
            <w:hideMark/>
          </w:tcPr>
          <w:p w14:paraId="5A0ED36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05D085A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2BA37DA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A195048"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196B0B22" w14:textId="77777777" w:rsidTr="00D14511">
        <w:trPr>
          <w:trHeight w:val="315"/>
        </w:trPr>
        <w:tc>
          <w:tcPr>
            <w:tcW w:w="328" w:type="pct"/>
            <w:vMerge/>
            <w:shd w:val="clear" w:color="auto" w:fill="auto"/>
            <w:vAlign w:val="center"/>
            <w:hideMark/>
          </w:tcPr>
          <w:p w14:paraId="68009D8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7AA78C98"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lang w:val="es-ES"/>
              </w:rPr>
              <w:t> </w:t>
            </w:r>
          </w:p>
        </w:tc>
        <w:tc>
          <w:tcPr>
            <w:tcW w:w="1227" w:type="pct"/>
            <w:vMerge/>
            <w:shd w:val="clear" w:color="auto" w:fill="auto"/>
            <w:vAlign w:val="center"/>
            <w:hideMark/>
          </w:tcPr>
          <w:p w14:paraId="08C9938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382DD36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5113C7B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7EE1CB9C"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11A911D6" w14:textId="77777777" w:rsidTr="00D14511">
        <w:trPr>
          <w:trHeight w:val="315"/>
        </w:trPr>
        <w:tc>
          <w:tcPr>
            <w:tcW w:w="3066" w:type="pct"/>
            <w:gridSpan w:val="3"/>
            <w:shd w:val="clear" w:color="auto" w:fill="auto"/>
            <w:vAlign w:val="center"/>
            <w:hideMark/>
          </w:tcPr>
          <w:p w14:paraId="3A96D16C" w14:textId="77777777" w:rsidR="000B411C" w:rsidRPr="000B411C" w:rsidRDefault="000B411C" w:rsidP="000B411C">
            <w:pPr>
              <w:spacing w:after="0" w:line="240" w:lineRule="auto"/>
              <w:ind w:firstLineChars="200" w:firstLine="402"/>
              <w:rPr>
                <w:rFonts w:ascii="Arial" w:eastAsia="Times New Roman" w:hAnsi="Arial" w:cs="Arial"/>
                <w:b/>
                <w:bCs/>
                <w:color w:val="000000"/>
                <w:sz w:val="20"/>
                <w:szCs w:val="20"/>
              </w:rPr>
            </w:pPr>
            <w:r w:rsidRPr="000B411C">
              <w:rPr>
                <w:rFonts w:ascii="Arial" w:eastAsia="Arial" w:hAnsi="Arial" w:cs="Arial"/>
                <w:b/>
                <w:bCs/>
                <w:color w:val="000000"/>
                <w:sz w:val="20"/>
                <w:szCs w:val="20"/>
              </w:rPr>
              <w:t>2.     Categoría 2: Experiencia General y Específica</w:t>
            </w:r>
          </w:p>
        </w:tc>
        <w:tc>
          <w:tcPr>
            <w:tcW w:w="369" w:type="pct"/>
            <w:shd w:val="clear" w:color="auto" w:fill="auto"/>
          </w:tcPr>
          <w:p w14:paraId="46ECED4F"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rPr>
            </w:pPr>
          </w:p>
        </w:tc>
        <w:tc>
          <w:tcPr>
            <w:tcW w:w="427" w:type="pct"/>
            <w:shd w:val="clear" w:color="auto" w:fill="auto"/>
          </w:tcPr>
          <w:p w14:paraId="0A58B7B5"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rPr>
            </w:pPr>
          </w:p>
        </w:tc>
        <w:tc>
          <w:tcPr>
            <w:tcW w:w="1138" w:type="pct"/>
            <w:shd w:val="clear" w:color="auto" w:fill="auto"/>
          </w:tcPr>
          <w:p w14:paraId="088C6397"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rPr>
            </w:pPr>
          </w:p>
        </w:tc>
      </w:tr>
      <w:tr w:rsidR="000B411C" w:rsidRPr="000B411C" w14:paraId="19A25E78" w14:textId="77777777" w:rsidTr="00D14511">
        <w:trPr>
          <w:trHeight w:val="300"/>
        </w:trPr>
        <w:tc>
          <w:tcPr>
            <w:tcW w:w="328" w:type="pct"/>
            <w:vMerge w:val="restart"/>
            <w:shd w:val="clear" w:color="auto" w:fill="auto"/>
            <w:vAlign w:val="center"/>
            <w:hideMark/>
          </w:tcPr>
          <w:p w14:paraId="1E1DF1EC"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2.1.</w:t>
            </w:r>
          </w:p>
        </w:tc>
        <w:tc>
          <w:tcPr>
            <w:tcW w:w="1511" w:type="pct"/>
            <w:shd w:val="clear" w:color="auto" w:fill="auto"/>
            <w:vAlign w:val="center"/>
            <w:hideMark/>
          </w:tcPr>
          <w:p w14:paraId="7DD6A088" w14:textId="77777777" w:rsidR="000B411C" w:rsidRPr="000B411C" w:rsidRDefault="000B411C" w:rsidP="000B411C">
            <w:pPr>
              <w:spacing w:after="0" w:line="240" w:lineRule="auto"/>
              <w:rPr>
                <w:rFonts w:ascii="Arial" w:eastAsia="Times New Roman" w:hAnsi="Arial" w:cs="Arial"/>
                <w:b/>
                <w:bCs/>
                <w:color w:val="000000"/>
                <w:sz w:val="20"/>
                <w:szCs w:val="20"/>
              </w:rPr>
            </w:pPr>
            <w:r w:rsidRPr="000B411C">
              <w:rPr>
                <w:rFonts w:ascii="Arial" w:eastAsia="Times New Roman" w:hAnsi="Arial" w:cs="Arial"/>
                <w:b/>
                <w:bCs/>
                <w:color w:val="000000"/>
                <w:sz w:val="20"/>
                <w:szCs w:val="20"/>
                <w:lang w:val="es-ES_tradnl"/>
              </w:rPr>
              <w:t>Experiencia del profesional:</w:t>
            </w:r>
            <w:r w:rsidRPr="000B411C">
              <w:rPr>
                <w:rFonts w:ascii="Arial" w:eastAsia="Times New Roman" w:hAnsi="Arial" w:cs="Arial"/>
                <w:color w:val="000000"/>
                <w:sz w:val="20"/>
                <w:szCs w:val="20"/>
                <w:lang w:val="es-ES_tradnl"/>
              </w:rPr>
              <w:t xml:space="preserve"> </w:t>
            </w:r>
          </w:p>
        </w:tc>
        <w:tc>
          <w:tcPr>
            <w:tcW w:w="1227" w:type="pct"/>
            <w:vMerge w:val="restart"/>
            <w:shd w:val="clear" w:color="auto" w:fill="auto"/>
            <w:vAlign w:val="center"/>
            <w:hideMark/>
          </w:tcPr>
          <w:p w14:paraId="2DD96B48"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08F575F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BBB18D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63B3B11D"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B5E3A22" w14:textId="77777777" w:rsidTr="00D14511">
        <w:trPr>
          <w:trHeight w:val="1020"/>
        </w:trPr>
        <w:tc>
          <w:tcPr>
            <w:tcW w:w="328" w:type="pct"/>
            <w:vMerge/>
            <w:shd w:val="clear" w:color="auto" w:fill="auto"/>
            <w:vAlign w:val="center"/>
            <w:hideMark/>
          </w:tcPr>
          <w:p w14:paraId="050ED81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2583E00A"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 xml:space="preserve">a)     Medico con título de especialista en Oftalmología con subespecialidad en </w:t>
            </w:r>
            <w:proofErr w:type="spellStart"/>
            <w:r w:rsidRPr="000B411C">
              <w:rPr>
                <w:rFonts w:ascii="Arial" w:eastAsia="Arial" w:hAnsi="Arial" w:cs="Arial"/>
                <w:color w:val="000000"/>
                <w:sz w:val="20"/>
                <w:szCs w:val="20"/>
              </w:rPr>
              <w:t>retinologia</w:t>
            </w:r>
            <w:proofErr w:type="spellEnd"/>
            <w:r w:rsidRPr="000B411C">
              <w:rPr>
                <w:rFonts w:ascii="Arial" w:eastAsia="Arial" w:hAnsi="Arial" w:cs="Arial"/>
                <w:color w:val="000000"/>
                <w:sz w:val="20"/>
                <w:szCs w:val="20"/>
              </w:rPr>
              <w:t xml:space="preserve">, otorgado por una universidad reconocida y ratificado oficialmente por el Colegio Médico. </w:t>
            </w:r>
          </w:p>
        </w:tc>
        <w:tc>
          <w:tcPr>
            <w:tcW w:w="1227" w:type="pct"/>
            <w:vMerge/>
            <w:shd w:val="clear" w:color="auto" w:fill="auto"/>
            <w:vAlign w:val="center"/>
            <w:hideMark/>
          </w:tcPr>
          <w:p w14:paraId="4F36ADA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7FAFFD0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1D8C272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24C6E301"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A7B21E9" w14:textId="77777777" w:rsidTr="00D14511">
        <w:trPr>
          <w:trHeight w:val="765"/>
        </w:trPr>
        <w:tc>
          <w:tcPr>
            <w:tcW w:w="328" w:type="pct"/>
            <w:vMerge/>
            <w:shd w:val="clear" w:color="auto" w:fill="auto"/>
            <w:vAlign w:val="center"/>
            <w:hideMark/>
          </w:tcPr>
          <w:p w14:paraId="28E903E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0E471DFE"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rPr>
              <w:t xml:space="preserve">b)    Certificados que avalen la experiencia en su área, que acredite un mínimo de tres a cinco años de experiencia en la especialidad. </w:t>
            </w:r>
          </w:p>
        </w:tc>
        <w:tc>
          <w:tcPr>
            <w:tcW w:w="1227" w:type="pct"/>
            <w:vMerge/>
            <w:shd w:val="clear" w:color="auto" w:fill="auto"/>
            <w:vAlign w:val="center"/>
            <w:hideMark/>
          </w:tcPr>
          <w:p w14:paraId="59565CC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613257B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635D143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04DDC6BF"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777567E1" w14:textId="77777777" w:rsidTr="00D14511">
        <w:trPr>
          <w:trHeight w:val="300"/>
        </w:trPr>
        <w:tc>
          <w:tcPr>
            <w:tcW w:w="328" w:type="pct"/>
            <w:vMerge/>
            <w:shd w:val="clear" w:color="auto" w:fill="auto"/>
            <w:vAlign w:val="center"/>
            <w:hideMark/>
          </w:tcPr>
          <w:p w14:paraId="20D0BC2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02CF6CE8"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lang w:val="es-MX"/>
              </w:rPr>
              <w:t>c)     Habilidad en el manejo de paquetes informáticos.</w:t>
            </w:r>
          </w:p>
        </w:tc>
        <w:tc>
          <w:tcPr>
            <w:tcW w:w="1227" w:type="pct"/>
            <w:vMerge/>
            <w:shd w:val="clear" w:color="auto" w:fill="auto"/>
            <w:vAlign w:val="center"/>
            <w:hideMark/>
          </w:tcPr>
          <w:p w14:paraId="6A91A4F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7073A4A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1F7F84B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7A140ED0"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01BD4042" w14:textId="77777777" w:rsidTr="00D14511">
        <w:trPr>
          <w:trHeight w:val="510"/>
        </w:trPr>
        <w:tc>
          <w:tcPr>
            <w:tcW w:w="328" w:type="pct"/>
            <w:vMerge/>
            <w:shd w:val="clear" w:color="auto" w:fill="auto"/>
            <w:vAlign w:val="center"/>
            <w:hideMark/>
          </w:tcPr>
          <w:p w14:paraId="6E1F0F4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389B2B2F"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lang w:val="es-MX"/>
              </w:rPr>
              <w:t xml:space="preserve">d)    Conocimiento de la normativa establecida por el Ministerio de Salud y Deportes y el ASUSS. </w:t>
            </w:r>
          </w:p>
        </w:tc>
        <w:tc>
          <w:tcPr>
            <w:tcW w:w="1227" w:type="pct"/>
            <w:vMerge/>
            <w:shd w:val="clear" w:color="auto" w:fill="auto"/>
            <w:vAlign w:val="center"/>
            <w:hideMark/>
          </w:tcPr>
          <w:p w14:paraId="33D469B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76E766F1"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26651BD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0FEAF848"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4B1C9806" w14:textId="77777777" w:rsidTr="00D14511">
        <w:trPr>
          <w:trHeight w:val="315"/>
        </w:trPr>
        <w:tc>
          <w:tcPr>
            <w:tcW w:w="328" w:type="pct"/>
            <w:vMerge/>
            <w:shd w:val="clear" w:color="auto" w:fill="auto"/>
            <w:vAlign w:val="center"/>
            <w:hideMark/>
          </w:tcPr>
          <w:p w14:paraId="5456DFB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23D08097"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1227" w:type="pct"/>
            <w:vMerge/>
            <w:shd w:val="clear" w:color="auto" w:fill="auto"/>
            <w:vAlign w:val="center"/>
            <w:hideMark/>
          </w:tcPr>
          <w:p w14:paraId="10E1F1E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470AFF7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0BF7676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2D47895B"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FBA3AB6" w14:textId="77777777" w:rsidTr="00D14511">
        <w:trPr>
          <w:trHeight w:val="300"/>
        </w:trPr>
        <w:tc>
          <w:tcPr>
            <w:tcW w:w="328" w:type="pct"/>
            <w:vMerge w:val="restart"/>
            <w:shd w:val="clear" w:color="auto" w:fill="auto"/>
            <w:vAlign w:val="center"/>
            <w:hideMark/>
          </w:tcPr>
          <w:p w14:paraId="2300F9F8"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2.2.</w:t>
            </w:r>
          </w:p>
        </w:tc>
        <w:tc>
          <w:tcPr>
            <w:tcW w:w="1511" w:type="pct"/>
            <w:shd w:val="clear" w:color="auto" w:fill="auto"/>
            <w:vAlign w:val="center"/>
            <w:hideMark/>
          </w:tcPr>
          <w:p w14:paraId="7782661F"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olor w:val="000000"/>
                <w:sz w:val="20"/>
                <w:szCs w:val="20"/>
                <w:lang w:val="es-ES_tradnl"/>
              </w:rPr>
              <w:t>Experiencia Específica del profesional.</w:t>
            </w:r>
          </w:p>
        </w:tc>
        <w:tc>
          <w:tcPr>
            <w:tcW w:w="1227" w:type="pct"/>
            <w:vMerge w:val="restart"/>
            <w:shd w:val="clear" w:color="auto" w:fill="auto"/>
            <w:vAlign w:val="center"/>
            <w:hideMark/>
          </w:tcPr>
          <w:p w14:paraId="6094BAF5"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44D5210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3F618D3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1C747318"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06BB49BC" w14:textId="77777777" w:rsidTr="00D14511">
        <w:trPr>
          <w:trHeight w:val="780"/>
        </w:trPr>
        <w:tc>
          <w:tcPr>
            <w:tcW w:w="328" w:type="pct"/>
            <w:vMerge/>
            <w:shd w:val="clear" w:color="auto" w:fill="auto"/>
            <w:vAlign w:val="center"/>
            <w:hideMark/>
          </w:tcPr>
          <w:p w14:paraId="666B36E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3A260D24"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lang w:val="es-ES_tradnl"/>
              </w:rPr>
              <w:t>Contratos de venta de servicios de la especialidad a establecimientos de la seguridad social (</w:t>
            </w:r>
            <w:r w:rsidRPr="000B411C">
              <w:rPr>
                <w:rFonts w:ascii="Arial" w:eastAsia="Times New Roman" w:hAnsi="Arial" w:cs="Arial"/>
                <w:b/>
                <w:bCs/>
                <w:color w:val="000000"/>
                <w:sz w:val="20"/>
                <w:szCs w:val="20"/>
                <w:lang w:val="es-ES_tradnl"/>
              </w:rPr>
              <w:t>deseable no excluyente</w:t>
            </w:r>
            <w:r w:rsidRPr="000B411C">
              <w:rPr>
                <w:rFonts w:ascii="Arial" w:eastAsia="Times New Roman" w:hAnsi="Arial" w:cs="Arial"/>
                <w:color w:val="000000"/>
                <w:sz w:val="20"/>
                <w:szCs w:val="20"/>
                <w:lang w:val="es-ES_tradnl"/>
              </w:rPr>
              <w:t>)</w:t>
            </w:r>
          </w:p>
        </w:tc>
        <w:tc>
          <w:tcPr>
            <w:tcW w:w="1227" w:type="pct"/>
            <w:vMerge/>
            <w:shd w:val="clear" w:color="auto" w:fill="auto"/>
            <w:vAlign w:val="center"/>
            <w:hideMark/>
          </w:tcPr>
          <w:p w14:paraId="60D2F40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17E84AC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589311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B2C60A6"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32D7189" w14:textId="77777777" w:rsidTr="00D14511">
        <w:trPr>
          <w:trHeight w:val="315"/>
        </w:trPr>
        <w:tc>
          <w:tcPr>
            <w:tcW w:w="3066" w:type="pct"/>
            <w:gridSpan w:val="3"/>
            <w:shd w:val="clear" w:color="auto" w:fill="auto"/>
            <w:vAlign w:val="center"/>
            <w:hideMark/>
          </w:tcPr>
          <w:p w14:paraId="5A0861B3" w14:textId="77777777" w:rsidR="000B411C" w:rsidRPr="000B411C" w:rsidRDefault="000B411C" w:rsidP="000B411C">
            <w:pPr>
              <w:spacing w:after="0" w:line="240" w:lineRule="auto"/>
              <w:ind w:firstLineChars="200" w:firstLine="402"/>
              <w:rPr>
                <w:rFonts w:ascii="Arial" w:eastAsia="Times New Roman" w:hAnsi="Arial" w:cs="Arial"/>
                <w:b/>
                <w:bCs/>
                <w:color w:val="000000"/>
                <w:sz w:val="20"/>
                <w:szCs w:val="20"/>
              </w:rPr>
            </w:pPr>
            <w:r w:rsidRPr="000B411C">
              <w:rPr>
                <w:rFonts w:ascii="Arial" w:eastAsia="Arial" w:hAnsi="Arial" w:cs="Arial"/>
                <w:b/>
                <w:bCs/>
                <w:color w:val="000000"/>
                <w:sz w:val="20"/>
                <w:szCs w:val="20"/>
                <w:lang w:val="es-ES"/>
              </w:rPr>
              <w:t>3.     Categoría 3: Perfil Académico</w:t>
            </w:r>
          </w:p>
        </w:tc>
        <w:tc>
          <w:tcPr>
            <w:tcW w:w="369" w:type="pct"/>
            <w:shd w:val="clear" w:color="auto" w:fill="auto"/>
          </w:tcPr>
          <w:p w14:paraId="0E98F6E8"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lang w:val="es-ES"/>
              </w:rPr>
            </w:pPr>
          </w:p>
        </w:tc>
        <w:tc>
          <w:tcPr>
            <w:tcW w:w="427" w:type="pct"/>
            <w:shd w:val="clear" w:color="auto" w:fill="auto"/>
          </w:tcPr>
          <w:p w14:paraId="1D44E4D2"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lang w:val="es-ES"/>
              </w:rPr>
            </w:pPr>
          </w:p>
        </w:tc>
        <w:tc>
          <w:tcPr>
            <w:tcW w:w="1138" w:type="pct"/>
            <w:shd w:val="clear" w:color="auto" w:fill="auto"/>
          </w:tcPr>
          <w:p w14:paraId="770B0B27"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lang w:val="es-ES"/>
              </w:rPr>
            </w:pPr>
          </w:p>
        </w:tc>
      </w:tr>
      <w:tr w:rsidR="000B411C" w:rsidRPr="000B411C" w14:paraId="74A5C2C7" w14:textId="77777777" w:rsidTr="00D14511">
        <w:trPr>
          <w:trHeight w:val="300"/>
        </w:trPr>
        <w:tc>
          <w:tcPr>
            <w:tcW w:w="328" w:type="pct"/>
            <w:vMerge w:val="restart"/>
            <w:shd w:val="clear" w:color="auto" w:fill="auto"/>
            <w:vAlign w:val="center"/>
            <w:hideMark/>
          </w:tcPr>
          <w:p w14:paraId="716958CD"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3.1.</w:t>
            </w:r>
          </w:p>
        </w:tc>
        <w:tc>
          <w:tcPr>
            <w:tcW w:w="1511" w:type="pct"/>
            <w:shd w:val="clear" w:color="auto" w:fill="auto"/>
            <w:vAlign w:val="center"/>
            <w:hideMark/>
          </w:tcPr>
          <w:p w14:paraId="7180ADFA"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ES"/>
              </w:rPr>
              <w:t xml:space="preserve">a)     Título Académico </w:t>
            </w:r>
          </w:p>
        </w:tc>
        <w:tc>
          <w:tcPr>
            <w:tcW w:w="1227" w:type="pct"/>
            <w:vMerge w:val="restart"/>
            <w:shd w:val="clear" w:color="auto" w:fill="auto"/>
            <w:vAlign w:val="center"/>
            <w:hideMark/>
          </w:tcPr>
          <w:p w14:paraId="709F333F"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267DF99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9DCD98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891779E"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756DE46C" w14:textId="77777777" w:rsidTr="00D14511">
        <w:trPr>
          <w:trHeight w:val="300"/>
        </w:trPr>
        <w:tc>
          <w:tcPr>
            <w:tcW w:w="328" w:type="pct"/>
            <w:vMerge/>
            <w:shd w:val="clear" w:color="auto" w:fill="auto"/>
            <w:vAlign w:val="center"/>
            <w:hideMark/>
          </w:tcPr>
          <w:p w14:paraId="162E3DA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07004F7E"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ES"/>
              </w:rPr>
              <w:t xml:space="preserve">b)    Título en Provisional Nacional </w:t>
            </w:r>
          </w:p>
        </w:tc>
        <w:tc>
          <w:tcPr>
            <w:tcW w:w="1227" w:type="pct"/>
            <w:vMerge/>
            <w:shd w:val="clear" w:color="auto" w:fill="auto"/>
            <w:vAlign w:val="center"/>
            <w:hideMark/>
          </w:tcPr>
          <w:p w14:paraId="31F6591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52C553D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72D988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2B412279"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0856DF2" w14:textId="77777777" w:rsidTr="00D14511">
        <w:trPr>
          <w:trHeight w:val="300"/>
        </w:trPr>
        <w:tc>
          <w:tcPr>
            <w:tcW w:w="328" w:type="pct"/>
            <w:vMerge/>
            <w:shd w:val="clear" w:color="auto" w:fill="auto"/>
            <w:vAlign w:val="center"/>
            <w:hideMark/>
          </w:tcPr>
          <w:p w14:paraId="13E0FFB1"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39BDF7E7"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ES"/>
              </w:rPr>
              <w:t>c)     Diploma de Especialidad y subespecialidad.</w:t>
            </w:r>
          </w:p>
        </w:tc>
        <w:tc>
          <w:tcPr>
            <w:tcW w:w="1227" w:type="pct"/>
            <w:vMerge/>
            <w:shd w:val="clear" w:color="auto" w:fill="auto"/>
            <w:vAlign w:val="center"/>
            <w:hideMark/>
          </w:tcPr>
          <w:p w14:paraId="47DC212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62F08C8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14C6CE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2BFA29BE"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85B8C9D" w14:textId="77777777" w:rsidTr="00D14511">
        <w:trPr>
          <w:trHeight w:val="300"/>
        </w:trPr>
        <w:tc>
          <w:tcPr>
            <w:tcW w:w="328" w:type="pct"/>
            <w:vMerge/>
            <w:shd w:val="clear" w:color="auto" w:fill="auto"/>
            <w:vAlign w:val="center"/>
            <w:hideMark/>
          </w:tcPr>
          <w:p w14:paraId="09D799A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2F2F8DF7"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ES"/>
              </w:rPr>
              <w:t>d)    Certificado de Residencia Médica</w:t>
            </w:r>
          </w:p>
        </w:tc>
        <w:tc>
          <w:tcPr>
            <w:tcW w:w="1227" w:type="pct"/>
            <w:vMerge/>
            <w:shd w:val="clear" w:color="auto" w:fill="auto"/>
            <w:vAlign w:val="center"/>
            <w:hideMark/>
          </w:tcPr>
          <w:p w14:paraId="4E6609D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3B9406B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38D1BE1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617679FB"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557D6A05" w14:textId="77777777" w:rsidTr="00D14511">
        <w:trPr>
          <w:trHeight w:val="510"/>
        </w:trPr>
        <w:tc>
          <w:tcPr>
            <w:tcW w:w="328" w:type="pct"/>
            <w:vMerge/>
            <w:shd w:val="clear" w:color="auto" w:fill="auto"/>
            <w:vAlign w:val="center"/>
            <w:hideMark/>
          </w:tcPr>
          <w:p w14:paraId="2B2E412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288607AD"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ES"/>
              </w:rPr>
              <w:t xml:space="preserve">e)     Matricula profesional en el Ministerio de Salud y Previsión Social </w:t>
            </w:r>
          </w:p>
        </w:tc>
        <w:tc>
          <w:tcPr>
            <w:tcW w:w="1227" w:type="pct"/>
            <w:vMerge/>
            <w:shd w:val="clear" w:color="auto" w:fill="auto"/>
            <w:vAlign w:val="center"/>
            <w:hideMark/>
          </w:tcPr>
          <w:p w14:paraId="38E14C8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3641478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0162159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2AE3B60C"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B6C49C3" w14:textId="77777777" w:rsidTr="00D14511">
        <w:trPr>
          <w:trHeight w:val="510"/>
        </w:trPr>
        <w:tc>
          <w:tcPr>
            <w:tcW w:w="328" w:type="pct"/>
            <w:vMerge/>
            <w:shd w:val="clear" w:color="auto" w:fill="auto"/>
            <w:vAlign w:val="center"/>
            <w:hideMark/>
          </w:tcPr>
          <w:p w14:paraId="4759365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44861FAA"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color w:val="000000"/>
                <w:sz w:val="20"/>
                <w:szCs w:val="20"/>
                <w:lang w:val="es-ES"/>
              </w:rPr>
              <w:t xml:space="preserve">f)     Certificado de  inscripción en el Colegio Médico Departamental. </w:t>
            </w:r>
          </w:p>
        </w:tc>
        <w:tc>
          <w:tcPr>
            <w:tcW w:w="1227" w:type="pct"/>
            <w:vMerge/>
            <w:shd w:val="clear" w:color="auto" w:fill="auto"/>
            <w:vAlign w:val="center"/>
            <w:hideMark/>
          </w:tcPr>
          <w:p w14:paraId="68798CD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1A1D8E1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ADFFA3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7D8EFA3A"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21C2F354" w14:textId="77777777" w:rsidTr="00D14511">
        <w:trPr>
          <w:trHeight w:val="315"/>
        </w:trPr>
        <w:tc>
          <w:tcPr>
            <w:tcW w:w="328" w:type="pct"/>
            <w:vMerge/>
            <w:shd w:val="clear" w:color="auto" w:fill="auto"/>
            <w:vAlign w:val="center"/>
            <w:hideMark/>
          </w:tcPr>
          <w:p w14:paraId="44568CF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476AB260"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lang w:val="es-ES"/>
              </w:rPr>
              <w:t> </w:t>
            </w:r>
          </w:p>
        </w:tc>
        <w:tc>
          <w:tcPr>
            <w:tcW w:w="1227" w:type="pct"/>
            <w:vMerge/>
            <w:shd w:val="clear" w:color="auto" w:fill="auto"/>
            <w:vAlign w:val="center"/>
            <w:hideMark/>
          </w:tcPr>
          <w:p w14:paraId="6349F42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27275501"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2AF4D7F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0E0EC979"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04260732" w14:textId="77777777" w:rsidTr="00D14511">
        <w:trPr>
          <w:trHeight w:val="315"/>
        </w:trPr>
        <w:tc>
          <w:tcPr>
            <w:tcW w:w="3066" w:type="pct"/>
            <w:gridSpan w:val="3"/>
            <w:shd w:val="clear" w:color="auto" w:fill="auto"/>
            <w:vAlign w:val="center"/>
            <w:hideMark/>
          </w:tcPr>
          <w:p w14:paraId="4EFD9D47" w14:textId="77777777" w:rsidR="000B411C" w:rsidRPr="000B411C" w:rsidRDefault="000B411C" w:rsidP="000B411C">
            <w:pPr>
              <w:spacing w:after="0" w:line="240" w:lineRule="auto"/>
              <w:ind w:firstLineChars="200" w:firstLine="402"/>
              <w:rPr>
                <w:rFonts w:ascii="Arial" w:eastAsia="Times New Roman" w:hAnsi="Arial" w:cs="Arial"/>
                <w:b/>
                <w:bCs/>
                <w:color w:val="000000"/>
                <w:sz w:val="20"/>
                <w:szCs w:val="20"/>
              </w:rPr>
            </w:pPr>
            <w:r w:rsidRPr="000B411C">
              <w:rPr>
                <w:rFonts w:ascii="Arial" w:eastAsia="Arial" w:hAnsi="Arial" w:cs="Arial"/>
                <w:b/>
                <w:bCs/>
                <w:color w:val="000000"/>
                <w:sz w:val="20"/>
                <w:szCs w:val="20"/>
                <w:lang w:val="es-ES"/>
              </w:rPr>
              <w:t>4.     Categoría 4: PLAZO</w:t>
            </w:r>
          </w:p>
        </w:tc>
        <w:tc>
          <w:tcPr>
            <w:tcW w:w="369" w:type="pct"/>
            <w:shd w:val="clear" w:color="auto" w:fill="auto"/>
          </w:tcPr>
          <w:p w14:paraId="72879CBC"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lang w:val="es-ES"/>
              </w:rPr>
            </w:pPr>
          </w:p>
        </w:tc>
        <w:tc>
          <w:tcPr>
            <w:tcW w:w="427" w:type="pct"/>
            <w:shd w:val="clear" w:color="auto" w:fill="auto"/>
          </w:tcPr>
          <w:p w14:paraId="5794C05F"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lang w:val="es-ES"/>
              </w:rPr>
            </w:pPr>
          </w:p>
        </w:tc>
        <w:tc>
          <w:tcPr>
            <w:tcW w:w="1138" w:type="pct"/>
            <w:shd w:val="clear" w:color="auto" w:fill="auto"/>
          </w:tcPr>
          <w:p w14:paraId="00A4E1E5"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lang w:val="es-ES"/>
              </w:rPr>
            </w:pPr>
          </w:p>
        </w:tc>
      </w:tr>
      <w:tr w:rsidR="000B411C" w:rsidRPr="000B411C" w14:paraId="1C1AD542" w14:textId="77777777" w:rsidTr="00D14511">
        <w:trPr>
          <w:trHeight w:val="525"/>
        </w:trPr>
        <w:tc>
          <w:tcPr>
            <w:tcW w:w="328" w:type="pct"/>
            <w:shd w:val="clear" w:color="auto" w:fill="auto"/>
            <w:vAlign w:val="center"/>
            <w:hideMark/>
          </w:tcPr>
          <w:p w14:paraId="41EEA94F"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3.1</w:t>
            </w:r>
          </w:p>
        </w:tc>
        <w:tc>
          <w:tcPr>
            <w:tcW w:w="1511" w:type="pct"/>
            <w:shd w:val="clear" w:color="auto" w:fill="auto"/>
            <w:vAlign w:val="center"/>
            <w:hideMark/>
          </w:tcPr>
          <w:p w14:paraId="7BE2129D"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xml:space="preserve">Los servicios a prestar tendrán una duración de 2 años calendarios a partir de la firma del contrato. </w:t>
            </w:r>
          </w:p>
        </w:tc>
        <w:tc>
          <w:tcPr>
            <w:tcW w:w="1227" w:type="pct"/>
            <w:shd w:val="clear" w:color="auto" w:fill="auto"/>
            <w:vAlign w:val="center"/>
            <w:hideMark/>
          </w:tcPr>
          <w:p w14:paraId="2AF105DA"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7B7A369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1A8C1F4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0C980504"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49B231DE" w14:textId="77777777" w:rsidTr="00D14511">
        <w:trPr>
          <w:trHeight w:val="315"/>
        </w:trPr>
        <w:tc>
          <w:tcPr>
            <w:tcW w:w="3066" w:type="pct"/>
            <w:gridSpan w:val="3"/>
            <w:shd w:val="clear" w:color="auto" w:fill="auto"/>
            <w:vAlign w:val="center"/>
            <w:hideMark/>
          </w:tcPr>
          <w:p w14:paraId="4C73F54E" w14:textId="77777777" w:rsidR="000B411C" w:rsidRPr="000B411C" w:rsidRDefault="000B411C" w:rsidP="000B411C">
            <w:pPr>
              <w:spacing w:after="0" w:line="240" w:lineRule="auto"/>
              <w:ind w:firstLineChars="200" w:firstLine="402"/>
              <w:rPr>
                <w:rFonts w:ascii="Arial" w:eastAsia="Times New Roman" w:hAnsi="Arial" w:cs="Arial"/>
                <w:b/>
                <w:bCs/>
                <w:color w:val="000000"/>
                <w:sz w:val="20"/>
                <w:szCs w:val="20"/>
              </w:rPr>
            </w:pPr>
            <w:r w:rsidRPr="000B411C">
              <w:rPr>
                <w:rFonts w:ascii="Arial" w:eastAsia="Arial" w:hAnsi="Arial" w:cs="Arial"/>
                <w:b/>
                <w:bCs/>
                <w:color w:val="000000"/>
                <w:sz w:val="20"/>
                <w:szCs w:val="20"/>
                <w:lang w:val="es-ES"/>
              </w:rPr>
              <w:t>5.     Categoría 5: INFORME DE BIO ESTADISTICA.-</w:t>
            </w:r>
          </w:p>
        </w:tc>
        <w:tc>
          <w:tcPr>
            <w:tcW w:w="369" w:type="pct"/>
            <w:shd w:val="clear" w:color="auto" w:fill="auto"/>
          </w:tcPr>
          <w:p w14:paraId="1796913F"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lang w:val="es-ES"/>
              </w:rPr>
            </w:pPr>
          </w:p>
        </w:tc>
        <w:tc>
          <w:tcPr>
            <w:tcW w:w="427" w:type="pct"/>
            <w:shd w:val="clear" w:color="auto" w:fill="auto"/>
          </w:tcPr>
          <w:p w14:paraId="064EE48C"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lang w:val="es-ES"/>
              </w:rPr>
            </w:pPr>
          </w:p>
        </w:tc>
        <w:tc>
          <w:tcPr>
            <w:tcW w:w="1138" w:type="pct"/>
            <w:shd w:val="clear" w:color="auto" w:fill="auto"/>
          </w:tcPr>
          <w:p w14:paraId="1BA28D5A"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lang w:val="es-ES"/>
              </w:rPr>
            </w:pPr>
          </w:p>
        </w:tc>
      </w:tr>
      <w:tr w:rsidR="000B411C" w:rsidRPr="000B411C" w14:paraId="6225DA51" w14:textId="77777777" w:rsidTr="00D14511">
        <w:trPr>
          <w:trHeight w:val="765"/>
        </w:trPr>
        <w:tc>
          <w:tcPr>
            <w:tcW w:w="328" w:type="pct"/>
            <w:vMerge w:val="restart"/>
            <w:shd w:val="clear" w:color="auto" w:fill="auto"/>
            <w:vAlign w:val="center"/>
            <w:hideMark/>
          </w:tcPr>
          <w:p w14:paraId="542FF959"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5.1</w:t>
            </w:r>
          </w:p>
        </w:tc>
        <w:tc>
          <w:tcPr>
            <w:tcW w:w="1511" w:type="pct"/>
            <w:shd w:val="clear" w:color="auto" w:fill="auto"/>
            <w:vAlign w:val="center"/>
            <w:hideMark/>
          </w:tcPr>
          <w:p w14:paraId="4F7DB428"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rPr>
              <w:t>Elaboración del expediente clínico en formato institucional y en el sistema informático de la CSBP, cumpliendo la normativa vigente.</w:t>
            </w:r>
          </w:p>
        </w:tc>
        <w:tc>
          <w:tcPr>
            <w:tcW w:w="1227" w:type="pct"/>
            <w:vMerge w:val="restart"/>
            <w:shd w:val="clear" w:color="auto" w:fill="auto"/>
            <w:vAlign w:val="center"/>
            <w:hideMark/>
          </w:tcPr>
          <w:p w14:paraId="247540CB"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4143728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538E7E0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1C851D6C"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34730EF" w14:textId="77777777" w:rsidTr="00D14511">
        <w:trPr>
          <w:trHeight w:val="1020"/>
        </w:trPr>
        <w:tc>
          <w:tcPr>
            <w:tcW w:w="328" w:type="pct"/>
            <w:vMerge/>
            <w:shd w:val="clear" w:color="auto" w:fill="auto"/>
            <w:vAlign w:val="center"/>
            <w:hideMark/>
          </w:tcPr>
          <w:p w14:paraId="613536F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518B280E"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lang w:val="es-MX"/>
              </w:rPr>
              <w:t xml:space="preserve">Presentar el </w:t>
            </w:r>
            <w:r w:rsidRPr="000B411C">
              <w:rPr>
                <w:rFonts w:ascii="Arial" w:eastAsia="Times New Roman" w:hAnsi="Arial" w:cs="Arial"/>
                <w:b/>
                <w:bCs/>
                <w:i/>
                <w:iCs/>
                <w:color w:val="000000"/>
                <w:sz w:val="20"/>
                <w:szCs w:val="20"/>
                <w:u w:val="single"/>
                <w:lang w:val="es-MX"/>
              </w:rPr>
              <w:t>“Informe Técnico Médico Mensual”</w:t>
            </w:r>
            <w:r w:rsidRPr="000B411C">
              <w:rPr>
                <w:rFonts w:ascii="Arial" w:eastAsia="Times New Roman" w:hAnsi="Arial" w:cs="Arial"/>
                <w:color w:val="000000"/>
                <w:sz w:val="20"/>
                <w:szCs w:val="20"/>
                <w:lang w:val="es-MX"/>
              </w:rPr>
              <w:t xml:space="preserve"> que incluya orden de atención de cada consulta e Historia clínica, acompañado de la factura a nombre de la C.S.B.P. </w:t>
            </w:r>
          </w:p>
        </w:tc>
        <w:tc>
          <w:tcPr>
            <w:tcW w:w="1227" w:type="pct"/>
            <w:vMerge/>
            <w:shd w:val="clear" w:color="auto" w:fill="auto"/>
            <w:vAlign w:val="center"/>
            <w:hideMark/>
          </w:tcPr>
          <w:p w14:paraId="628C780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41E48CD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7FAE83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6FAB9252"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711A01AD" w14:textId="77777777" w:rsidTr="00D14511">
        <w:trPr>
          <w:trHeight w:val="780"/>
        </w:trPr>
        <w:tc>
          <w:tcPr>
            <w:tcW w:w="328" w:type="pct"/>
            <w:vMerge/>
            <w:shd w:val="clear" w:color="auto" w:fill="auto"/>
            <w:vAlign w:val="center"/>
            <w:hideMark/>
          </w:tcPr>
          <w:p w14:paraId="4D2D062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535120DD"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lang w:val="es-MX"/>
              </w:rPr>
              <w:t xml:space="preserve">La entrega del informe deberá ser remitido indefectiblemente hasta el 5to día hábil del subsiguiente mes. </w:t>
            </w:r>
          </w:p>
        </w:tc>
        <w:tc>
          <w:tcPr>
            <w:tcW w:w="1227" w:type="pct"/>
            <w:vMerge/>
            <w:shd w:val="clear" w:color="auto" w:fill="auto"/>
            <w:vAlign w:val="center"/>
            <w:hideMark/>
          </w:tcPr>
          <w:p w14:paraId="6A66A84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7F53B95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9FAF66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BCAE019"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7477418F" w14:textId="77777777" w:rsidTr="00D14511">
        <w:trPr>
          <w:trHeight w:val="315"/>
        </w:trPr>
        <w:tc>
          <w:tcPr>
            <w:tcW w:w="3066" w:type="pct"/>
            <w:gridSpan w:val="3"/>
            <w:shd w:val="clear" w:color="auto" w:fill="auto"/>
            <w:vAlign w:val="center"/>
            <w:hideMark/>
          </w:tcPr>
          <w:p w14:paraId="0DBF335A" w14:textId="77777777" w:rsidR="000B411C" w:rsidRPr="000B411C" w:rsidRDefault="000B411C" w:rsidP="000B411C">
            <w:pPr>
              <w:spacing w:after="0" w:line="240" w:lineRule="auto"/>
              <w:ind w:firstLineChars="200" w:firstLine="402"/>
              <w:rPr>
                <w:rFonts w:ascii="Arial" w:eastAsia="Times New Roman" w:hAnsi="Arial" w:cs="Arial"/>
                <w:b/>
                <w:bCs/>
                <w:color w:val="000000"/>
                <w:sz w:val="20"/>
                <w:szCs w:val="20"/>
              </w:rPr>
            </w:pPr>
            <w:r w:rsidRPr="000B411C">
              <w:rPr>
                <w:rFonts w:ascii="Arial" w:eastAsia="Arial" w:hAnsi="Arial" w:cs="Arial"/>
                <w:b/>
                <w:bCs/>
                <w:color w:val="000000"/>
                <w:sz w:val="20"/>
                <w:szCs w:val="20"/>
                <w:lang w:val="es-ES"/>
              </w:rPr>
              <w:t>6.     Categoría 6: Equipamiento</w:t>
            </w:r>
          </w:p>
        </w:tc>
        <w:tc>
          <w:tcPr>
            <w:tcW w:w="369" w:type="pct"/>
            <w:shd w:val="clear" w:color="auto" w:fill="auto"/>
          </w:tcPr>
          <w:p w14:paraId="7B21AD94"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lang w:val="es-ES"/>
              </w:rPr>
            </w:pPr>
          </w:p>
        </w:tc>
        <w:tc>
          <w:tcPr>
            <w:tcW w:w="427" w:type="pct"/>
            <w:shd w:val="clear" w:color="auto" w:fill="auto"/>
          </w:tcPr>
          <w:p w14:paraId="560CF535"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lang w:val="es-ES"/>
              </w:rPr>
            </w:pPr>
          </w:p>
        </w:tc>
        <w:tc>
          <w:tcPr>
            <w:tcW w:w="1138" w:type="pct"/>
            <w:shd w:val="clear" w:color="auto" w:fill="auto"/>
          </w:tcPr>
          <w:p w14:paraId="4A27E891" w14:textId="77777777" w:rsidR="000B411C" w:rsidRPr="000B411C" w:rsidRDefault="000B411C" w:rsidP="000B411C">
            <w:pPr>
              <w:spacing w:after="0" w:line="240" w:lineRule="auto"/>
              <w:ind w:firstLineChars="200" w:firstLine="402"/>
              <w:rPr>
                <w:rFonts w:ascii="Arial" w:eastAsia="Arial" w:hAnsi="Arial" w:cs="Arial"/>
                <w:b/>
                <w:bCs/>
                <w:color w:val="000000"/>
                <w:sz w:val="20"/>
                <w:szCs w:val="20"/>
                <w:lang w:val="es-ES"/>
              </w:rPr>
            </w:pPr>
          </w:p>
        </w:tc>
      </w:tr>
      <w:tr w:rsidR="000B411C" w:rsidRPr="000B411C" w14:paraId="3FF235ED" w14:textId="77777777" w:rsidTr="00D14511">
        <w:trPr>
          <w:trHeight w:val="300"/>
        </w:trPr>
        <w:tc>
          <w:tcPr>
            <w:tcW w:w="328" w:type="pct"/>
            <w:vMerge w:val="restart"/>
            <w:shd w:val="clear" w:color="auto" w:fill="auto"/>
            <w:vAlign w:val="center"/>
            <w:hideMark/>
          </w:tcPr>
          <w:p w14:paraId="1E1B017D"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6.1.</w:t>
            </w:r>
          </w:p>
        </w:tc>
        <w:tc>
          <w:tcPr>
            <w:tcW w:w="1511" w:type="pct"/>
            <w:shd w:val="clear" w:color="auto" w:fill="auto"/>
            <w:vAlign w:val="center"/>
            <w:hideMark/>
          </w:tcPr>
          <w:p w14:paraId="0D14D9AD"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bCs/>
                <w:color w:val="000000"/>
                <w:sz w:val="20"/>
                <w:szCs w:val="20"/>
              </w:rPr>
              <w:t> </w:t>
            </w:r>
          </w:p>
        </w:tc>
        <w:tc>
          <w:tcPr>
            <w:tcW w:w="1227" w:type="pct"/>
            <w:vMerge w:val="restart"/>
            <w:shd w:val="clear" w:color="auto" w:fill="auto"/>
            <w:vAlign w:val="center"/>
            <w:hideMark/>
          </w:tcPr>
          <w:p w14:paraId="73EF7D56"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45A854F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65D1346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25D4C3CA"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1F757D37" w14:textId="77777777" w:rsidTr="00D14511">
        <w:trPr>
          <w:trHeight w:val="765"/>
        </w:trPr>
        <w:tc>
          <w:tcPr>
            <w:tcW w:w="328" w:type="pct"/>
            <w:vMerge/>
            <w:shd w:val="clear" w:color="auto" w:fill="auto"/>
            <w:vAlign w:val="center"/>
            <w:hideMark/>
          </w:tcPr>
          <w:p w14:paraId="4A0BAA6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3C94FB13"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Arial" w:hAnsi="Arial" w:cs="Arial"/>
                <w:bCs/>
                <w:color w:val="000000"/>
                <w:sz w:val="20"/>
                <w:szCs w:val="20"/>
                <w:lang w:val="es-ES"/>
              </w:rPr>
              <w:t>1.</w:t>
            </w:r>
            <w:r w:rsidRPr="000B411C">
              <w:rPr>
                <w:rFonts w:ascii="Arial" w:eastAsia="Arial" w:hAnsi="Arial" w:cs="Arial"/>
                <w:color w:val="000000"/>
                <w:sz w:val="20"/>
                <w:szCs w:val="20"/>
                <w:lang w:val="es-ES"/>
              </w:rPr>
              <w:t xml:space="preserve">     </w:t>
            </w:r>
            <w:r w:rsidRPr="000B411C">
              <w:rPr>
                <w:rFonts w:ascii="Arial" w:eastAsia="Arial" w:hAnsi="Arial" w:cs="Arial"/>
                <w:b/>
                <w:bCs/>
                <w:i/>
                <w:iCs/>
                <w:color w:val="000000"/>
                <w:sz w:val="20"/>
                <w:szCs w:val="20"/>
                <w:lang w:val="es-ES"/>
              </w:rPr>
              <w:t>Ambiente para atención de consulta externa que sea de fácil acceso, con área de espera, consultorio para examen médico, baño para paciente.</w:t>
            </w:r>
            <w:r w:rsidRPr="000B411C">
              <w:rPr>
                <w:rFonts w:ascii="Arial" w:eastAsia="Arial" w:hAnsi="Arial" w:cs="Arial"/>
                <w:color w:val="000000"/>
                <w:sz w:val="20"/>
                <w:szCs w:val="20"/>
                <w:lang w:val="es-ES"/>
              </w:rPr>
              <w:t xml:space="preserve"> </w:t>
            </w:r>
          </w:p>
        </w:tc>
        <w:tc>
          <w:tcPr>
            <w:tcW w:w="1227" w:type="pct"/>
            <w:vMerge/>
            <w:shd w:val="clear" w:color="auto" w:fill="auto"/>
            <w:vAlign w:val="center"/>
            <w:hideMark/>
          </w:tcPr>
          <w:p w14:paraId="3A70D09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14FEC55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0CE4581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2F1455E1"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675E52C5" w14:textId="77777777" w:rsidTr="00D14511">
        <w:trPr>
          <w:trHeight w:val="1035"/>
        </w:trPr>
        <w:tc>
          <w:tcPr>
            <w:tcW w:w="328" w:type="pct"/>
            <w:vMerge/>
            <w:shd w:val="clear" w:color="auto" w:fill="auto"/>
            <w:vAlign w:val="center"/>
            <w:hideMark/>
          </w:tcPr>
          <w:p w14:paraId="7951759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45189D5C" w14:textId="77777777" w:rsidR="000B411C" w:rsidRPr="000B411C" w:rsidRDefault="000B411C" w:rsidP="000B411C">
            <w:pPr>
              <w:spacing w:after="0" w:line="240" w:lineRule="auto"/>
              <w:ind w:firstLineChars="200" w:firstLine="400"/>
              <w:rPr>
                <w:rFonts w:ascii="Arial" w:eastAsia="Times New Roman" w:hAnsi="Arial" w:cs="Arial"/>
                <w:color w:val="000000"/>
                <w:sz w:val="20"/>
                <w:szCs w:val="20"/>
              </w:rPr>
            </w:pPr>
            <w:r w:rsidRPr="000B411C">
              <w:rPr>
                <w:rFonts w:ascii="Arial" w:eastAsia="Times New Roman" w:hAnsi="Arial" w:cs="Arial"/>
                <w:color w:val="000000"/>
                <w:sz w:val="20"/>
                <w:szCs w:val="20"/>
                <w:lang w:val="es-ES_tradnl"/>
              </w:rPr>
              <w:t xml:space="preserve">2.     </w:t>
            </w:r>
            <w:r w:rsidRPr="000B411C">
              <w:rPr>
                <w:rFonts w:ascii="Arial" w:eastAsia="Times New Roman" w:hAnsi="Arial" w:cs="Arial"/>
                <w:b/>
                <w:bCs/>
                <w:i/>
                <w:iCs/>
                <w:color w:val="000000"/>
                <w:sz w:val="20"/>
                <w:szCs w:val="20"/>
                <w:lang w:val="es-ES_tradnl"/>
              </w:rPr>
              <w:t>Contar con  registro y licencia de funcionamiento del consultorio privado otorgado por el servicio departamental de Salud (SEDES)</w:t>
            </w:r>
          </w:p>
        </w:tc>
        <w:tc>
          <w:tcPr>
            <w:tcW w:w="1227" w:type="pct"/>
            <w:vMerge/>
            <w:shd w:val="clear" w:color="auto" w:fill="auto"/>
            <w:vAlign w:val="center"/>
            <w:hideMark/>
          </w:tcPr>
          <w:p w14:paraId="5C59B02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77C7D14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7B4C6C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7D3B3B86"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596B0E98" w14:textId="77777777" w:rsidTr="00D14511">
        <w:trPr>
          <w:trHeight w:val="1035"/>
        </w:trPr>
        <w:tc>
          <w:tcPr>
            <w:tcW w:w="328" w:type="pct"/>
            <w:shd w:val="clear" w:color="auto" w:fill="auto"/>
            <w:vAlign w:val="center"/>
            <w:hideMark/>
          </w:tcPr>
          <w:p w14:paraId="289A35EC"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6.1.1</w:t>
            </w:r>
          </w:p>
        </w:tc>
        <w:tc>
          <w:tcPr>
            <w:tcW w:w="1511" w:type="pct"/>
            <w:shd w:val="clear" w:color="auto" w:fill="auto"/>
            <w:vAlign w:val="center"/>
            <w:hideMark/>
          </w:tcPr>
          <w:p w14:paraId="3F1356DB"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lang w:val="es-ES_tradnl"/>
              </w:rPr>
              <w:t>3</w:t>
            </w:r>
            <w:r w:rsidRPr="000B411C">
              <w:rPr>
                <w:rFonts w:ascii="Arial" w:eastAsia="Times New Roman" w:hAnsi="Arial" w:cs="Arial"/>
                <w:color w:val="FF0000"/>
                <w:sz w:val="20"/>
                <w:szCs w:val="20"/>
                <w:lang w:val="es-ES_tradnl"/>
              </w:rPr>
              <w:t xml:space="preserve">. </w:t>
            </w:r>
            <w:r w:rsidRPr="000B411C">
              <w:rPr>
                <w:rFonts w:ascii="Arial" w:eastAsia="Times New Roman" w:hAnsi="Arial" w:cs="Arial"/>
                <w:b/>
                <w:bCs/>
                <w:color w:val="000000"/>
                <w:sz w:val="20"/>
                <w:szCs w:val="20"/>
                <w:lang w:val="es-ES_tradnl"/>
              </w:rPr>
              <w:t>Debe contar con equipo de computación e impresora conectados a internet para que se pueda instalar el Sistema Informático de atención de la CSBP</w:t>
            </w:r>
          </w:p>
        </w:tc>
        <w:tc>
          <w:tcPr>
            <w:tcW w:w="1227" w:type="pct"/>
            <w:shd w:val="clear" w:color="auto" w:fill="auto"/>
            <w:vAlign w:val="center"/>
            <w:hideMark/>
          </w:tcPr>
          <w:p w14:paraId="63F7EB45"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39099C7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0C5733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71E24FA9"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6B4E79B" w14:textId="77777777" w:rsidTr="00D14511">
        <w:trPr>
          <w:trHeight w:val="315"/>
        </w:trPr>
        <w:tc>
          <w:tcPr>
            <w:tcW w:w="328" w:type="pct"/>
            <w:shd w:val="clear" w:color="auto" w:fill="auto"/>
            <w:vAlign w:val="center"/>
            <w:hideMark/>
          </w:tcPr>
          <w:p w14:paraId="7B1BB34F"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1511" w:type="pct"/>
            <w:shd w:val="clear" w:color="auto" w:fill="auto"/>
            <w:vAlign w:val="center"/>
            <w:hideMark/>
          </w:tcPr>
          <w:p w14:paraId="70BAD296" w14:textId="77777777" w:rsidR="000B411C" w:rsidRPr="000B411C" w:rsidRDefault="000B411C" w:rsidP="000B411C">
            <w:pPr>
              <w:spacing w:after="0" w:line="240" w:lineRule="auto"/>
              <w:ind w:firstLineChars="200" w:firstLine="402"/>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 </w:t>
            </w:r>
          </w:p>
        </w:tc>
        <w:tc>
          <w:tcPr>
            <w:tcW w:w="1227" w:type="pct"/>
            <w:shd w:val="clear" w:color="auto" w:fill="auto"/>
            <w:vAlign w:val="center"/>
            <w:hideMark/>
          </w:tcPr>
          <w:p w14:paraId="4A2DAC1E"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5530DCD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E949A5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5F2CA76"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7BA46694" w14:textId="77777777" w:rsidTr="00D14511">
        <w:trPr>
          <w:trHeight w:val="315"/>
        </w:trPr>
        <w:tc>
          <w:tcPr>
            <w:tcW w:w="328" w:type="pct"/>
            <w:shd w:val="clear" w:color="auto" w:fill="auto"/>
            <w:vAlign w:val="center"/>
            <w:hideMark/>
          </w:tcPr>
          <w:p w14:paraId="5525F974" w14:textId="77777777" w:rsidR="000B411C" w:rsidRPr="000B411C" w:rsidRDefault="000B411C" w:rsidP="000B411C">
            <w:pPr>
              <w:spacing w:after="0" w:line="240" w:lineRule="auto"/>
              <w:jc w:val="right"/>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7</w:t>
            </w:r>
          </w:p>
        </w:tc>
        <w:tc>
          <w:tcPr>
            <w:tcW w:w="2738" w:type="pct"/>
            <w:gridSpan w:val="2"/>
            <w:shd w:val="clear" w:color="auto" w:fill="auto"/>
            <w:vAlign w:val="center"/>
            <w:hideMark/>
          </w:tcPr>
          <w:p w14:paraId="2CDFB04F" w14:textId="77777777" w:rsidR="000B411C" w:rsidRPr="000B411C" w:rsidRDefault="000B411C" w:rsidP="000B411C">
            <w:pPr>
              <w:spacing w:after="0" w:line="240" w:lineRule="auto"/>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Categoría 7: Esquema o Plan de Servicio</w:t>
            </w:r>
          </w:p>
        </w:tc>
        <w:tc>
          <w:tcPr>
            <w:tcW w:w="369" w:type="pct"/>
            <w:shd w:val="clear" w:color="auto" w:fill="auto"/>
          </w:tcPr>
          <w:p w14:paraId="1C7B8006" w14:textId="77777777" w:rsidR="000B411C" w:rsidRPr="000B411C" w:rsidRDefault="000B411C" w:rsidP="000B411C">
            <w:pPr>
              <w:spacing w:after="0" w:line="240" w:lineRule="auto"/>
              <w:rPr>
                <w:rFonts w:ascii="Arial" w:eastAsia="Times New Roman" w:hAnsi="Arial" w:cs="Arial"/>
                <w:b/>
                <w:bCs/>
                <w:color w:val="000000"/>
                <w:sz w:val="20"/>
                <w:szCs w:val="20"/>
              </w:rPr>
            </w:pPr>
          </w:p>
        </w:tc>
        <w:tc>
          <w:tcPr>
            <w:tcW w:w="427" w:type="pct"/>
            <w:shd w:val="clear" w:color="auto" w:fill="auto"/>
          </w:tcPr>
          <w:p w14:paraId="48EB17EF" w14:textId="77777777" w:rsidR="000B411C" w:rsidRPr="000B411C" w:rsidRDefault="000B411C" w:rsidP="000B411C">
            <w:pPr>
              <w:spacing w:after="0" w:line="240" w:lineRule="auto"/>
              <w:rPr>
                <w:rFonts w:ascii="Arial" w:eastAsia="Times New Roman" w:hAnsi="Arial" w:cs="Arial"/>
                <w:b/>
                <w:bCs/>
                <w:color w:val="000000"/>
                <w:sz w:val="20"/>
                <w:szCs w:val="20"/>
              </w:rPr>
            </w:pPr>
          </w:p>
        </w:tc>
        <w:tc>
          <w:tcPr>
            <w:tcW w:w="1138" w:type="pct"/>
            <w:shd w:val="clear" w:color="auto" w:fill="auto"/>
          </w:tcPr>
          <w:p w14:paraId="7E01F6AD" w14:textId="77777777" w:rsidR="000B411C" w:rsidRPr="000B411C" w:rsidRDefault="000B411C" w:rsidP="000B411C">
            <w:pPr>
              <w:spacing w:after="0" w:line="240" w:lineRule="auto"/>
              <w:rPr>
                <w:rFonts w:ascii="Arial" w:eastAsia="Times New Roman" w:hAnsi="Arial" w:cs="Arial"/>
                <w:b/>
                <w:bCs/>
                <w:color w:val="000000"/>
                <w:sz w:val="20"/>
                <w:szCs w:val="20"/>
              </w:rPr>
            </w:pPr>
          </w:p>
        </w:tc>
      </w:tr>
      <w:tr w:rsidR="000B411C" w:rsidRPr="000B411C" w14:paraId="4BA7B247" w14:textId="77777777" w:rsidTr="00D14511">
        <w:trPr>
          <w:trHeight w:val="510"/>
        </w:trPr>
        <w:tc>
          <w:tcPr>
            <w:tcW w:w="328" w:type="pct"/>
            <w:vMerge w:val="restart"/>
            <w:shd w:val="clear" w:color="auto" w:fill="auto"/>
            <w:vAlign w:val="center"/>
            <w:hideMark/>
          </w:tcPr>
          <w:p w14:paraId="6D0025A3"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7.1.</w:t>
            </w:r>
          </w:p>
        </w:tc>
        <w:tc>
          <w:tcPr>
            <w:tcW w:w="1511" w:type="pct"/>
            <w:shd w:val="clear" w:color="auto" w:fill="auto"/>
            <w:vAlign w:val="center"/>
            <w:hideMark/>
          </w:tcPr>
          <w:p w14:paraId="39B0D161"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olor w:val="000000"/>
                <w:sz w:val="20"/>
                <w:szCs w:val="20"/>
                <w:lang w:val="es-ES"/>
              </w:rPr>
              <w:t>El proponente deberá prestar servicios para las siguientes patologías mínimamente:</w:t>
            </w:r>
          </w:p>
        </w:tc>
        <w:tc>
          <w:tcPr>
            <w:tcW w:w="1227" w:type="pct"/>
            <w:vMerge w:val="restart"/>
            <w:shd w:val="clear" w:color="auto" w:fill="auto"/>
            <w:vAlign w:val="center"/>
            <w:hideMark/>
          </w:tcPr>
          <w:p w14:paraId="4F5D571F"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4AE414C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2AFE124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7010DF0C"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25991228" w14:textId="77777777" w:rsidTr="00D14511">
        <w:trPr>
          <w:trHeight w:val="300"/>
        </w:trPr>
        <w:tc>
          <w:tcPr>
            <w:tcW w:w="328" w:type="pct"/>
            <w:vMerge/>
            <w:shd w:val="clear" w:color="auto" w:fill="auto"/>
            <w:vAlign w:val="center"/>
            <w:hideMark/>
          </w:tcPr>
          <w:p w14:paraId="7B6F1A5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70537A69"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1227" w:type="pct"/>
            <w:vMerge/>
            <w:shd w:val="clear" w:color="auto" w:fill="auto"/>
            <w:vAlign w:val="center"/>
            <w:hideMark/>
          </w:tcPr>
          <w:p w14:paraId="4D8C0E7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1114FDD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6D5A396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95915A3"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5E1FA7DD" w14:textId="77777777" w:rsidTr="00D14511">
        <w:trPr>
          <w:trHeight w:val="300"/>
        </w:trPr>
        <w:tc>
          <w:tcPr>
            <w:tcW w:w="328" w:type="pct"/>
            <w:vMerge/>
            <w:shd w:val="clear" w:color="auto" w:fill="auto"/>
            <w:vAlign w:val="center"/>
            <w:hideMark/>
          </w:tcPr>
          <w:p w14:paraId="7C5A59A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312F3730" w14:textId="77777777" w:rsidR="000B411C" w:rsidRPr="000B411C" w:rsidRDefault="000B411C" w:rsidP="000B411C">
            <w:pPr>
              <w:spacing w:after="0" w:line="240" w:lineRule="auto"/>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PATOLOGÍA:</w:t>
            </w:r>
          </w:p>
        </w:tc>
        <w:tc>
          <w:tcPr>
            <w:tcW w:w="1227" w:type="pct"/>
            <w:vMerge/>
            <w:shd w:val="clear" w:color="auto" w:fill="auto"/>
            <w:vAlign w:val="center"/>
            <w:hideMark/>
          </w:tcPr>
          <w:p w14:paraId="7B64F14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6A89C7A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42BE146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1120D9F5"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5B401180" w14:textId="77777777" w:rsidTr="00D14511">
        <w:trPr>
          <w:trHeight w:val="3878"/>
        </w:trPr>
        <w:tc>
          <w:tcPr>
            <w:tcW w:w="328" w:type="pct"/>
            <w:vMerge/>
            <w:shd w:val="clear" w:color="auto" w:fill="auto"/>
            <w:vAlign w:val="center"/>
            <w:hideMark/>
          </w:tcPr>
          <w:p w14:paraId="7F77ABF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2D0D050A"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 xml:space="preserve">ENFERMEDADES VASCULARES </w:t>
            </w:r>
          </w:p>
          <w:p w14:paraId="67871018" w14:textId="77777777" w:rsidR="000B411C" w:rsidRPr="000B411C" w:rsidRDefault="000B411C" w:rsidP="00DF2A79">
            <w:pPr>
              <w:numPr>
                <w:ilvl w:val="0"/>
                <w:numId w:val="41"/>
              </w:numPr>
              <w:spacing w:after="0" w:line="240" w:lineRule="auto"/>
              <w:jc w:val="both"/>
              <w:rPr>
                <w:rFonts w:ascii="Arial" w:eastAsia="Times New Roman" w:hAnsi="Arial" w:cs="Arial"/>
                <w:b/>
                <w:bCs/>
                <w:color w:val="000000"/>
                <w:sz w:val="20"/>
                <w:szCs w:val="20"/>
                <w:lang w:val="es-ES"/>
              </w:rPr>
            </w:pPr>
            <w:r w:rsidRPr="000B411C">
              <w:rPr>
                <w:rFonts w:ascii="Arial" w:eastAsia="Times New Roman" w:hAnsi="Arial" w:cs="Arial"/>
                <w:color w:val="000000"/>
                <w:sz w:val="20"/>
                <w:szCs w:val="20"/>
                <w:lang w:val="es-ES"/>
              </w:rPr>
              <w:t xml:space="preserve">Retinopatía diabética. </w:t>
            </w:r>
          </w:p>
          <w:p w14:paraId="43816327" w14:textId="77777777" w:rsidR="000B411C" w:rsidRPr="000B411C" w:rsidRDefault="000B411C" w:rsidP="00DF2A79">
            <w:pPr>
              <w:numPr>
                <w:ilvl w:val="0"/>
                <w:numId w:val="41"/>
              </w:numPr>
              <w:spacing w:after="0" w:line="240" w:lineRule="auto"/>
              <w:jc w:val="both"/>
              <w:rPr>
                <w:rFonts w:ascii="Arial" w:eastAsia="Times New Roman" w:hAnsi="Arial" w:cs="Arial"/>
                <w:b/>
                <w:bCs/>
                <w:color w:val="000000"/>
                <w:sz w:val="20"/>
                <w:szCs w:val="20"/>
                <w:lang w:val="es-ES"/>
              </w:rPr>
            </w:pPr>
            <w:r w:rsidRPr="000B411C">
              <w:rPr>
                <w:rFonts w:ascii="Arial" w:eastAsia="Times New Roman" w:hAnsi="Arial" w:cs="Arial"/>
                <w:color w:val="000000"/>
                <w:sz w:val="20"/>
                <w:szCs w:val="20"/>
                <w:lang w:val="es-ES"/>
              </w:rPr>
              <w:t>Retinopatía hipertensiva.</w:t>
            </w:r>
          </w:p>
          <w:p w14:paraId="55C5A15D" w14:textId="77777777" w:rsidR="000B411C" w:rsidRPr="000B411C" w:rsidRDefault="000B411C" w:rsidP="00DF2A79">
            <w:pPr>
              <w:numPr>
                <w:ilvl w:val="0"/>
                <w:numId w:val="41"/>
              </w:numPr>
              <w:spacing w:after="0" w:line="240" w:lineRule="auto"/>
              <w:jc w:val="both"/>
              <w:rPr>
                <w:rFonts w:ascii="Arial" w:eastAsia="Times New Roman" w:hAnsi="Arial" w:cs="Arial"/>
                <w:b/>
                <w:bCs/>
                <w:color w:val="000000"/>
                <w:sz w:val="20"/>
                <w:szCs w:val="20"/>
                <w:lang w:val="es-ES"/>
              </w:rPr>
            </w:pPr>
            <w:r w:rsidRPr="000B411C">
              <w:rPr>
                <w:rFonts w:ascii="Arial" w:eastAsia="Times New Roman" w:hAnsi="Arial" w:cs="Arial"/>
                <w:color w:val="000000"/>
                <w:sz w:val="20"/>
                <w:szCs w:val="20"/>
                <w:lang w:val="es-ES"/>
              </w:rPr>
              <w:t>Oclusiones vasculares.</w:t>
            </w:r>
          </w:p>
          <w:p w14:paraId="19CC5098" w14:textId="77777777" w:rsidR="000B411C" w:rsidRPr="000B411C" w:rsidRDefault="000B411C" w:rsidP="00DF2A79">
            <w:pPr>
              <w:numPr>
                <w:ilvl w:val="0"/>
                <w:numId w:val="41"/>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Arteriales</w:t>
            </w:r>
          </w:p>
          <w:p w14:paraId="4E3C8899" w14:textId="77777777" w:rsidR="000B411C" w:rsidRPr="000B411C" w:rsidRDefault="000B411C" w:rsidP="00DF2A79">
            <w:pPr>
              <w:numPr>
                <w:ilvl w:val="0"/>
                <w:numId w:val="41"/>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Venosas</w:t>
            </w:r>
          </w:p>
          <w:p w14:paraId="035123F6" w14:textId="77777777" w:rsidR="000B411C" w:rsidRPr="000B411C" w:rsidRDefault="000B411C" w:rsidP="00DF2A79">
            <w:pPr>
              <w:numPr>
                <w:ilvl w:val="0"/>
                <w:numId w:val="41"/>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Retinopatía por hemoglobinopatías. </w:t>
            </w:r>
          </w:p>
          <w:p w14:paraId="5ADD47B1" w14:textId="77777777" w:rsidR="000B411C" w:rsidRPr="000B411C" w:rsidRDefault="000B411C" w:rsidP="00DF2A79">
            <w:pPr>
              <w:numPr>
                <w:ilvl w:val="0"/>
                <w:numId w:val="41"/>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Retinopatía del prematuro. </w:t>
            </w:r>
          </w:p>
          <w:p w14:paraId="76143B66" w14:textId="77777777" w:rsidR="000B411C" w:rsidRPr="000B411C" w:rsidRDefault="000B411C" w:rsidP="00DF2A79">
            <w:pPr>
              <w:numPr>
                <w:ilvl w:val="0"/>
                <w:numId w:val="41"/>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Síndrome de isquemia ocular. </w:t>
            </w:r>
          </w:p>
          <w:p w14:paraId="0137B0B2" w14:textId="77777777" w:rsidR="000B411C" w:rsidRPr="000B411C" w:rsidRDefault="000B411C" w:rsidP="00DF2A79">
            <w:pPr>
              <w:numPr>
                <w:ilvl w:val="0"/>
                <w:numId w:val="41"/>
              </w:numPr>
              <w:spacing w:after="0" w:line="240" w:lineRule="auto"/>
              <w:jc w:val="both"/>
              <w:rPr>
                <w:rFonts w:ascii="Arial" w:eastAsia="Times New Roman" w:hAnsi="Arial" w:cs="Arial"/>
                <w:color w:val="000000"/>
                <w:sz w:val="20"/>
                <w:szCs w:val="20"/>
                <w:lang w:val="es-ES"/>
              </w:rPr>
            </w:pPr>
            <w:proofErr w:type="spellStart"/>
            <w:r w:rsidRPr="000B411C">
              <w:rPr>
                <w:rFonts w:ascii="Arial" w:eastAsia="Times New Roman" w:hAnsi="Arial" w:cs="Arial"/>
                <w:color w:val="000000"/>
                <w:sz w:val="20"/>
                <w:szCs w:val="20"/>
                <w:lang w:val="es-ES"/>
              </w:rPr>
              <w:t>Telangiectasias</w:t>
            </w:r>
            <w:proofErr w:type="spellEnd"/>
            <w:r w:rsidRPr="000B411C">
              <w:rPr>
                <w:rFonts w:ascii="Arial" w:eastAsia="Times New Roman" w:hAnsi="Arial" w:cs="Arial"/>
                <w:color w:val="000000"/>
                <w:sz w:val="20"/>
                <w:szCs w:val="20"/>
                <w:lang w:val="es-ES"/>
              </w:rPr>
              <w:t>.</w:t>
            </w:r>
          </w:p>
          <w:p w14:paraId="50823ADC" w14:textId="77777777" w:rsidR="000B411C" w:rsidRPr="000B411C" w:rsidRDefault="000B411C" w:rsidP="00DF2A79">
            <w:pPr>
              <w:numPr>
                <w:ilvl w:val="0"/>
                <w:numId w:val="41"/>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Retinopatía por radiación. </w:t>
            </w:r>
          </w:p>
          <w:p w14:paraId="2F18EB7B" w14:textId="77777777" w:rsidR="000B411C" w:rsidRPr="000B411C" w:rsidRDefault="000B411C" w:rsidP="00DF2A79">
            <w:pPr>
              <w:numPr>
                <w:ilvl w:val="0"/>
                <w:numId w:val="41"/>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Vasculitis.</w:t>
            </w:r>
          </w:p>
          <w:p w14:paraId="6A0E9FA7" w14:textId="77777777" w:rsidR="000B411C" w:rsidRPr="000B411C" w:rsidRDefault="000B411C" w:rsidP="00DF2A79">
            <w:pPr>
              <w:numPr>
                <w:ilvl w:val="0"/>
                <w:numId w:val="41"/>
              </w:numPr>
              <w:spacing w:after="0" w:line="240" w:lineRule="auto"/>
              <w:jc w:val="both"/>
              <w:rPr>
                <w:rFonts w:ascii="Arial" w:eastAsia="Times New Roman" w:hAnsi="Arial" w:cs="Arial"/>
                <w:color w:val="000000"/>
                <w:sz w:val="20"/>
                <w:szCs w:val="20"/>
                <w:lang w:val="es-ES"/>
              </w:rPr>
            </w:pPr>
            <w:proofErr w:type="spellStart"/>
            <w:r w:rsidRPr="000B411C">
              <w:rPr>
                <w:rFonts w:ascii="Arial" w:eastAsia="Times New Roman" w:hAnsi="Arial" w:cs="Arial"/>
                <w:color w:val="000000"/>
                <w:sz w:val="20"/>
                <w:szCs w:val="20"/>
                <w:lang w:val="es-ES"/>
              </w:rPr>
              <w:t>Macroaneurismas</w:t>
            </w:r>
            <w:proofErr w:type="spellEnd"/>
            <w:r w:rsidRPr="000B411C">
              <w:rPr>
                <w:rFonts w:ascii="Arial" w:eastAsia="Times New Roman" w:hAnsi="Arial" w:cs="Arial"/>
                <w:color w:val="000000"/>
                <w:sz w:val="20"/>
                <w:szCs w:val="20"/>
                <w:lang w:val="es-ES"/>
              </w:rPr>
              <w:t xml:space="preserve">. </w:t>
            </w:r>
          </w:p>
          <w:p w14:paraId="4E0FBEEE" w14:textId="77777777" w:rsidR="000B411C" w:rsidRPr="000B411C" w:rsidRDefault="000B411C" w:rsidP="000B411C">
            <w:pPr>
              <w:spacing w:after="0" w:line="240" w:lineRule="auto"/>
              <w:jc w:val="both"/>
              <w:rPr>
                <w:rFonts w:ascii="Arial" w:eastAsia="Times New Roman" w:hAnsi="Arial" w:cs="Arial"/>
                <w:b/>
                <w:bCs/>
                <w:color w:val="000000"/>
                <w:sz w:val="20"/>
                <w:szCs w:val="20"/>
              </w:rPr>
            </w:pPr>
          </w:p>
        </w:tc>
        <w:tc>
          <w:tcPr>
            <w:tcW w:w="1227" w:type="pct"/>
            <w:vMerge/>
            <w:shd w:val="clear" w:color="auto" w:fill="auto"/>
            <w:vAlign w:val="center"/>
            <w:hideMark/>
          </w:tcPr>
          <w:p w14:paraId="4D1C9491"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5C7C4BE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2779A75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011602E3"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465731B2" w14:textId="77777777" w:rsidTr="00D14511">
        <w:trPr>
          <w:trHeight w:val="1060"/>
        </w:trPr>
        <w:tc>
          <w:tcPr>
            <w:tcW w:w="328" w:type="pct"/>
            <w:vMerge/>
            <w:shd w:val="clear" w:color="auto" w:fill="auto"/>
            <w:vAlign w:val="center"/>
            <w:hideMark/>
          </w:tcPr>
          <w:p w14:paraId="43EC489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5AA9DB0A" w14:textId="77777777" w:rsidR="000B411C" w:rsidRPr="000B411C" w:rsidRDefault="000B411C" w:rsidP="000B411C">
            <w:pPr>
              <w:spacing w:after="0" w:line="240" w:lineRule="auto"/>
              <w:jc w:val="both"/>
              <w:rPr>
                <w:rFonts w:ascii="Arial" w:eastAsia="Times New Roman" w:hAnsi="Arial" w:cs="Arial"/>
                <w:b/>
                <w:bCs/>
                <w:color w:val="000000"/>
                <w:sz w:val="20"/>
                <w:szCs w:val="20"/>
                <w:lang w:val="en-US"/>
              </w:rPr>
            </w:pPr>
            <w:r w:rsidRPr="000B411C">
              <w:rPr>
                <w:rFonts w:ascii="Arial" w:eastAsia="Times New Roman" w:hAnsi="Arial" w:cs="Arial"/>
                <w:b/>
                <w:bCs/>
                <w:color w:val="000000"/>
                <w:sz w:val="20"/>
                <w:szCs w:val="20"/>
                <w:lang w:val="en-US"/>
              </w:rPr>
              <w:t>ENFERMEDADES METABÓLICAS</w:t>
            </w:r>
          </w:p>
          <w:p w14:paraId="4144F715" w14:textId="77777777" w:rsidR="000B411C" w:rsidRPr="000B411C" w:rsidRDefault="000B411C" w:rsidP="00DF2A79">
            <w:pPr>
              <w:numPr>
                <w:ilvl w:val="0"/>
                <w:numId w:val="42"/>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Retinopatía Diabética</w:t>
            </w:r>
          </w:p>
          <w:p w14:paraId="0DC7C26A" w14:textId="77777777" w:rsidR="000B411C" w:rsidRPr="000B411C" w:rsidRDefault="000B411C" w:rsidP="00DF2A79">
            <w:pPr>
              <w:numPr>
                <w:ilvl w:val="0"/>
                <w:numId w:val="42"/>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Galactosemia</w:t>
            </w:r>
          </w:p>
          <w:p w14:paraId="437A118F" w14:textId="77777777" w:rsidR="000B411C" w:rsidRPr="000B411C" w:rsidRDefault="000B411C" w:rsidP="00DF2A79">
            <w:pPr>
              <w:numPr>
                <w:ilvl w:val="0"/>
                <w:numId w:val="42"/>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Atrofia </w:t>
            </w:r>
            <w:proofErr w:type="spellStart"/>
            <w:r w:rsidRPr="000B411C">
              <w:rPr>
                <w:rFonts w:ascii="Arial" w:eastAsia="Times New Roman" w:hAnsi="Arial" w:cs="Arial"/>
                <w:color w:val="000000"/>
                <w:sz w:val="20"/>
                <w:szCs w:val="20"/>
                <w:lang w:val="es-ES"/>
              </w:rPr>
              <w:t>girata</w:t>
            </w:r>
            <w:proofErr w:type="spellEnd"/>
            <w:r w:rsidRPr="000B411C">
              <w:rPr>
                <w:rFonts w:ascii="Arial" w:eastAsia="Times New Roman" w:hAnsi="Arial" w:cs="Arial"/>
                <w:color w:val="000000"/>
                <w:sz w:val="20"/>
                <w:szCs w:val="20"/>
                <w:lang w:val="es-ES"/>
              </w:rPr>
              <w:t xml:space="preserve">. </w:t>
            </w:r>
          </w:p>
          <w:p w14:paraId="3D006581" w14:textId="77777777" w:rsidR="000B411C" w:rsidRPr="000B411C" w:rsidRDefault="000B411C" w:rsidP="00DF2A79">
            <w:pPr>
              <w:numPr>
                <w:ilvl w:val="0"/>
                <w:numId w:val="42"/>
              </w:numPr>
              <w:spacing w:after="0" w:line="240" w:lineRule="auto"/>
              <w:jc w:val="both"/>
              <w:rPr>
                <w:rFonts w:ascii="Arial" w:eastAsia="Times New Roman" w:hAnsi="Arial" w:cs="Arial"/>
                <w:b/>
                <w:bCs/>
                <w:color w:val="000000"/>
                <w:sz w:val="20"/>
                <w:szCs w:val="20"/>
                <w:lang w:val="es-ES"/>
              </w:rPr>
            </w:pPr>
            <w:r w:rsidRPr="000B411C">
              <w:rPr>
                <w:rFonts w:ascii="Arial" w:eastAsia="Times New Roman" w:hAnsi="Arial" w:cs="Arial"/>
                <w:color w:val="000000"/>
                <w:sz w:val="20"/>
                <w:szCs w:val="20"/>
                <w:lang w:val="es-ES"/>
              </w:rPr>
              <w:t xml:space="preserve">Albinismo. </w:t>
            </w:r>
          </w:p>
        </w:tc>
        <w:tc>
          <w:tcPr>
            <w:tcW w:w="1227" w:type="pct"/>
            <w:vMerge/>
            <w:shd w:val="clear" w:color="auto" w:fill="auto"/>
            <w:vAlign w:val="center"/>
            <w:hideMark/>
          </w:tcPr>
          <w:p w14:paraId="5342D57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4602FFC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C1B6A2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42C54E56"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1DBFEF2F" w14:textId="77777777" w:rsidTr="00D14511">
        <w:trPr>
          <w:trHeight w:val="801"/>
        </w:trPr>
        <w:tc>
          <w:tcPr>
            <w:tcW w:w="328" w:type="pct"/>
            <w:vMerge/>
            <w:shd w:val="clear" w:color="auto" w:fill="auto"/>
            <w:vAlign w:val="center"/>
            <w:hideMark/>
          </w:tcPr>
          <w:p w14:paraId="1A1A455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7CE305F9"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olor w:val="000000"/>
                <w:sz w:val="20"/>
                <w:szCs w:val="20"/>
                <w:lang w:val="en-US"/>
              </w:rPr>
              <w:t xml:space="preserve">ENFERMEDADES DEGENERATIVAS </w:t>
            </w:r>
          </w:p>
          <w:p w14:paraId="2C692CD3" w14:textId="77777777" w:rsidR="000B411C" w:rsidRPr="000B411C" w:rsidRDefault="000B411C" w:rsidP="00DF2A79">
            <w:pPr>
              <w:numPr>
                <w:ilvl w:val="0"/>
                <w:numId w:val="43"/>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Degeneración macular relacionada a la edad seca y húmeda </w:t>
            </w:r>
          </w:p>
          <w:p w14:paraId="59E96ECC" w14:textId="77777777" w:rsidR="000B411C" w:rsidRPr="000B411C" w:rsidRDefault="000B411C" w:rsidP="00DF2A79">
            <w:pPr>
              <w:numPr>
                <w:ilvl w:val="0"/>
                <w:numId w:val="43"/>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Miopía. </w:t>
            </w:r>
          </w:p>
          <w:p w14:paraId="6B4C6146" w14:textId="77777777" w:rsidR="000B411C" w:rsidRPr="000B411C" w:rsidRDefault="000B411C" w:rsidP="00DF2A79">
            <w:pPr>
              <w:numPr>
                <w:ilvl w:val="0"/>
                <w:numId w:val="43"/>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Degeneraciones periféricas de la retina. </w:t>
            </w:r>
          </w:p>
          <w:p w14:paraId="6C3C9A1C" w14:textId="77777777" w:rsidR="000B411C" w:rsidRPr="000B411C" w:rsidRDefault="000B411C" w:rsidP="00DF2A79">
            <w:pPr>
              <w:numPr>
                <w:ilvl w:val="0"/>
                <w:numId w:val="43"/>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Lesiones Predisponentes</w:t>
            </w:r>
          </w:p>
          <w:p w14:paraId="6BF122B9" w14:textId="77777777" w:rsidR="000B411C" w:rsidRPr="000B411C" w:rsidRDefault="000B411C" w:rsidP="00DF2A79">
            <w:pPr>
              <w:numPr>
                <w:ilvl w:val="0"/>
                <w:numId w:val="43"/>
              </w:numPr>
              <w:spacing w:after="0" w:line="240" w:lineRule="auto"/>
              <w:jc w:val="both"/>
              <w:rPr>
                <w:rFonts w:ascii="Arial" w:eastAsia="Times New Roman" w:hAnsi="Arial" w:cs="Arial"/>
                <w:b/>
                <w:bCs/>
                <w:color w:val="000000"/>
                <w:sz w:val="20"/>
                <w:szCs w:val="20"/>
                <w:lang w:val="es-ES"/>
              </w:rPr>
            </w:pPr>
            <w:proofErr w:type="spellStart"/>
            <w:r w:rsidRPr="000B411C">
              <w:rPr>
                <w:rFonts w:ascii="Arial" w:eastAsia="Times New Roman" w:hAnsi="Arial" w:cs="Arial"/>
                <w:color w:val="000000"/>
                <w:sz w:val="20"/>
                <w:szCs w:val="20"/>
                <w:lang w:val="en-US"/>
              </w:rPr>
              <w:t>Lesiones</w:t>
            </w:r>
            <w:proofErr w:type="spellEnd"/>
            <w:r w:rsidRPr="000B411C">
              <w:rPr>
                <w:rFonts w:ascii="Arial" w:eastAsia="Times New Roman" w:hAnsi="Arial" w:cs="Arial"/>
                <w:color w:val="000000"/>
                <w:sz w:val="20"/>
                <w:szCs w:val="20"/>
                <w:lang w:val="en-US"/>
              </w:rPr>
              <w:t xml:space="preserve"> No </w:t>
            </w:r>
            <w:proofErr w:type="spellStart"/>
            <w:r w:rsidRPr="000B411C">
              <w:rPr>
                <w:rFonts w:ascii="Arial" w:eastAsia="Times New Roman" w:hAnsi="Arial" w:cs="Arial"/>
                <w:color w:val="000000"/>
                <w:sz w:val="20"/>
                <w:szCs w:val="20"/>
                <w:lang w:val="en-US"/>
              </w:rPr>
              <w:t>predisponentes</w:t>
            </w:r>
            <w:proofErr w:type="spellEnd"/>
          </w:p>
        </w:tc>
        <w:tc>
          <w:tcPr>
            <w:tcW w:w="1227" w:type="pct"/>
            <w:vMerge/>
            <w:shd w:val="clear" w:color="auto" w:fill="auto"/>
            <w:vAlign w:val="center"/>
            <w:hideMark/>
          </w:tcPr>
          <w:p w14:paraId="1CCE0B7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279AC29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72856C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6195D90C"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73C561B2" w14:textId="77777777" w:rsidTr="00D14511">
        <w:trPr>
          <w:trHeight w:val="3690"/>
        </w:trPr>
        <w:tc>
          <w:tcPr>
            <w:tcW w:w="328" w:type="pct"/>
            <w:vMerge/>
            <w:shd w:val="clear" w:color="auto" w:fill="auto"/>
            <w:vAlign w:val="center"/>
            <w:hideMark/>
          </w:tcPr>
          <w:p w14:paraId="6747A541"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429B9DE2"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olor w:val="000000"/>
                <w:sz w:val="20"/>
                <w:szCs w:val="20"/>
                <w:lang w:val="en-US"/>
              </w:rPr>
              <w:t>ENFERMEDADES HEREDITARIAS</w:t>
            </w:r>
          </w:p>
          <w:p w14:paraId="6704B6D3" w14:textId="77777777" w:rsidR="000B411C" w:rsidRPr="000B411C" w:rsidRDefault="000B411C" w:rsidP="00DF2A79">
            <w:pPr>
              <w:numPr>
                <w:ilvl w:val="0"/>
                <w:numId w:val="44"/>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Distrofias </w:t>
            </w:r>
            <w:proofErr w:type="spellStart"/>
            <w:r w:rsidRPr="000B411C">
              <w:rPr>
                <w:rFonts w:ascii="Arial" w:eastAsia="Times New Roman" w:hAnsi="Arial" w:cs="Arial"/>
                <w:color w:val="000000"/>
                <w:sz w:val="20"/>
                <w:szCs w:val="20"/>
                <w:lang w:val="es-ES"/>
              </w:rPr>
              <w:t>tapeto</w:t>
            </w:r>
            <w:proofErr w:type="spellEnd"/>
            <w:r w:rsidRPr="000B411C">
              <w:rPr>
                <w:rFonts w:ascii="Arial" w:eastAsia="Times New Roman" w:hAnsi="Arial" w:cs="Arial"/>
                <w:color w:val="000000"/>
                <w:sz w:val="20"/>
                <w:szCs w:val="20"/>
                <w:lang w:val="es-ES"/>
              </w:rPr>
              <w:t>-retinianas:</w:t>
            </w:r>
          </w:p>
          <w:p w14:paraId="3AE6A0AF" w14:textId="77777777" w:rsidR="000B411C" w:rsidRPr="000B411C" w:rsidRDefault="000B411C" w:rsidP="00DF2A79">
            <w:pPr>
              <w:numPr>
                <w:ilvl w:val="0"/>
                <w:numId w:val="44"/>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Retinosis Pigmentaria </w:t>
            </w:r>
            <w:proofErr w:type="spellStart"/>
            <w:r w:rsidRPr="000B411C">
              <w:rPr>
                <w:rFonts w:ascii="Arial" w:eastAsia="Times New Roman" w:hAnsi="Arial" w:cs="Arial"/>
                <w:color w:val="000000"/>
                <w:sz w:val="20"/>
                <w:szCs w:val="20"/>
                <w:lang w:val="es-ES"/>
              </w:rPr>
              <w:t>Pseudorretinosis</w:t>
            </w:r>
            <w:proofErr w:type="spellEnd"/>
            <w:r w:rsidRPr="000B411C">
              <w:rPr>
                <w:rFonts w:ascii="Arial" w:eastAsia="Times New Roman" w:hAnsi="Arial" w:cs="Arial"/>
                <w:color w:val="000000"/>
                <w:sz w:val="20"/>
                <w:szCs w:val="20"/>
                <w:lang w:val="es-ES"/>
              </w:rPr>
              <w:t xml:space="preserve"> </w:t>
            </w:r>
          </w:p>
          <w:p w14:paraId="3CAF1FDC" w14:textId="77777777" w:rsidR="000B411C" w:rsidRPr="000B411C" w:rsidRDefault="000B411C" w:rsidP="00DF2A79">
            <w:pPr>
              <w:numPr>
                <w:ilvl w:val="0"/>
                <w:numId w:val="44"/>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Distrofia cono-bastón</w:t>
            </w:r>
          </w:p>
          <w:p w14:paraId="2565FCF0" w14:textId="77777777" w:rsidR="000B411C" w:rsidRPr="000B411C" w:rsidRDefault="000B411C" w:rsidP="00DF2A79">
            <w:pPr>
              <w:numPr>
                <w:ilvl w:val="0"/>
                <w:numId w:val="44"/>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Amaurosis congénita de </w:t>
            </w:r>
            <w:proofErr w:type="spellStart"/>
            <w:r w:rsidRPr="000B411C">
              <w:rPr>
                <w:rFonts w:ascii="Arial" w:eastAsia="Times New Roman" w:hAnsi="Arial" w:cs="Arial"/>
                <w:color w:val="000000"/>
                <w:sz w:val="20"/>
                <w:szCs w:val="20"/>
                <w:lang w:val="es-ES"/>
              </w:rPr>
              <w:t>Leber</w:t>
            </w:r>
            <w:proofErr w:type="spellEnd"/>
          </w:p>
          <w:p w14:paraId="54A537A3" w14:textId="77777777" w:rsidR="000B411C" w:rsidRPr="000B411C" w:rsidRDefault="000B411C" w:rsidP="00DF2A79">
            <w:pPr>
              <w:numPr>
                <w:ilvl w:val="0"/>
                <w:numId w:val="44"/>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Distrofias maculares: </w:t>
            </w:r>
            <w:proofErr w:type="spellStart"/>
            <w:r w:rsidRPr="000B411C">
              <w:rPr>
                <w:rFonts w:ascii="Arial" w:eastAsia="Times New Roman" w:hAnsi="Arial" w:cs="Arial"/>
                <w:color w:val="000000"/>
                <w:sz w:val="20"/>
                <w:szCs w:val="20"/>
                <w:lang w:val="es-ES"/>
              </w:rPr>
              <w:t>Stargardt</w:t>
            </w:r>
            <w:proofErr w:type="spellEnd"/>
          </w:p>
          <w:p w14:paraId="615447BF" w14:textId="77777777" w:rsidR="000B411C" w:rsidRPr="000B411C" w:rsidRDefault="000B411C" w:rsidP="00DF2A79">
            <w:pPr>
              <w:numPr>
                <w:ilvl w:val="0"/>
                <w:numId w:val="44"/>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n-US"/>
              </w:rPr>
              <w:t>Best</w:t>
            </w:r>
          </w:p>
          <w:p w14:paraId="79515AED" w14:textId="77777777" w:rsidR="000B411C" w:rsidRPr="000B411C" w:rsidRDefault="000B411C" w:rsidP="00DF2A79">
            <w:pPr>
              <w:numPr>
                <w:ilvl w:val="0"/>
                <w:numId w:val="44"/>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n-US"/>
              </w:rPr>
              <w:t xml:space="preserve">Fundus </w:t>
            </w:r>
            <w:proofErr w:type="spellStart"/>
            <w:r w:rsidRPr="000B411C">
              <w:rPr>
                <w:rFonts w:ascii="Arial" w:eastAsia="Times New Roman" w:hAnsi="Arial" w:cs="Arial"/>
                <w:color w:val="000000"/>
                <w:sz w:val="20"/>
                <w:szCs w:val="20"/>
                <w:lang w:val="en-US"/>
              </w:rPr>
              <w:t>flavimaculatus</w:t>
            </w:r>
            <w:proofErr w:type="spellEnd"/>
          </w:p>
          <w:p w14:paraId="411A2F8F" w14:textId="77777777" w:rsidR="000B411C" w:rsidRPr="000B411C" w:rsidRDefault="000B411C" w:rsidP="00DF2A79">
            <w:pPr>
              <w:numPr>
                <w:ilvl w:val="0"/>
                <w:numId w:val="44"/>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Distrofias del epitelio pigmentado. </w:t>
            </w:r>
          </w:p>
          <w:p w14:paraId="249F455C" w14:textId="77777777" w:rsidR="000B411C" w:rsidRPr="000B411C" w:rsidRDefault="000B411C" w:rsidP="00DF2A79">
            <w:pPr>
              <w:numPr>
                <w:ilvl w:val="0"/>
                <w:numId w:val="44"/>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Distrofias coroideas. </w:t>
            </w:r>
          </w:p>
          <w:p w14:paraId="0D34AE0C" w14:textId="77777777" w:rsidR="000B411C" w:rsidRPr="000B411C" w:rsidRDefault="000B411C" w:rsidP="00DF2A79">
            <w:pPr>
              <w:numPr>
                <w:ilvl w:val="0"/>
                <w:numId w:val="44"/>
              </w:numPr>
              <w:spacing w:after="0" w:line="240" w:lineRule="auto"/>
              <w:jc w:val="both"/>
              <w:rPr>
                <w:rFonts w:ascii="Arial" w:eastAsia="Times New Roman" w:hAnsi="Arial" w:cs="Arial"/>
                <w:color w:val="000000"/>
                <w:sz w:val="20"/>
                <w:szCs w:val="20"/>
                <w:lang w:val="es-ES"/>
              </w:rPr>
            </w:pPr>
            <w:proofErr w:type="spellStart"/>
            <w:r w:rsidRPr="000B411C">
              <w:rPr>
                <w:rFonts w:ascii="Arial" w:eastAsia="Times New Roman" w:hAnsi="Arial" w:cs="Arial"/>
                <w:color w:val="000000"/>
                <w:sz w:val="20"/>
                <w:szCs w:val="20"/>
                <w:lang w:val="en-US"/>
              </w:rPr>
              <w:t>Retinosquisis</w:t>
            </w:r>
            <w:proofErr w:type="spellEnd"/>
            <w:r w:rsidRPr="000B411C">
              <w:rPr>
                <w:rFonts w:ascii="Arial" w:eastAsia="Times New Roman" w:hAnsi="Arial" w:cs="Arial"/>
                <w:color w:val="000000"/>
                <w:sz w:val="20"/>
                <w:szCs w:val="20"/>
                <w:lang w:val="en-US"/>
              </w:rPr>
              <w:t xml:space="preserve">. </w:t>
            </w:r>
          </w:p>
          <w:p w14:paraId="3905AABF" w14:textId="77777777" w:rsidR="000B411C" w:rsidRPr="000B411C" w:rsidRDefault="000B411C" w:rsidP="00DF2A79">
            <w:pPr>
              <w:numPr>
                <w:ilvl w:val="0"/>
                <w:numId w:val="44"/>
              </w:numPr>
              <w:spacing w:after="0" w:line="240" w:lineRule="auto"/>
              <w:jc w:val="both"/>
              <w:rPr>
                <w:rFonts w:ascii="Arial" w:eastAsia="Times New Roman" w:hAnsi="Arial" w:cs="Arial"/>
                <w:b/>
                <w:bCs/>
                <w:color w:val="000000"/>
                <w:sz w:val="20"/>
                <w:szCs w:val="20"/>
                <w:lang w:val="es-ES"/>
              </w:rPr>
            </w:pPr>
            <w:proofErr w:type="spellStart"/>
            <w:r w:rsidRPr="000B411C">
              <w:rPr>
                <w:rFonts w:ascii="Arial" w:eastAsia="Times New Roman" w:hAnsi="Arial" w:cs="Arial"/>
                <w:color w:val="000000"/>
                <w:sz w:val="20"/>
                <w:szCs w:val="20"/>
                <w:lang w:val="en-US"/>
              </w:rPr>
              <w:t>Vitreorretinopatía</w:t>
            </w:r>
            <w:proofErr w:type="spellEnd"/>
            <w:r w:rsidRPr="000B411C">
              <w:rPr>
                <w:rFonts w:ascii="Arial" w:eastAsia="Times New Roman" w:hAnsi="Arial" w:cs="Arial"/>
                <w:color w:val="000000"/>
                <w:sz w:val="20"/>
                <w:szCs w:val="20"/>
                <w:lang w:val="en-US"/>
              </w:rPr>
              <w:t xml:space="preserve"> </w:t>
            </w:r>
            <w:proofErr w:type="spellStart"/>
            <w:r w:rsidRPr="000B411C">
              <w:rPr>
                <w:rFonts w:ascii="Arial" w:eastAsia="Times New Roman" w:hAnsi="Arial" w:cs="Arial"/>
                <w:color w:val="000000"/>
                <w:sz w:val="20"/>
                <w:szCs w:val="20"/>
                <w:lang w:val="en-US"/>
              </w:rPr>
              <w:t>exudativa</w:t>
            </w:r>
            <w:proofErr w:type="spellEnd"/>
            <w:r w:rsidRPr="000B411C">
              <w:rPr>
                <w:rFonts w:ascii="Arial" w:eastAsia="Times New Roman" w:hAnsi="Arial" w:cs="Arial"/>
                <w:color w:val="000000"/>
                <w:sz w:val="20"/>
                <w:szCs w:val="20"/>
                <w:lang w:val="en-US"/>
              </w:rPr>
              <w:t xml:space="preserve"> familiar.</w:t>
            </w:r>
          </w:p>
        </w:tc>
        <w:tc>
          <w:tcPr>
            <w:tcW w:w="1227" w:type="pct"/>
            <w:vMerge/>
            <w:shd w:val="clear" w:color="auto" w:fill="auto"/>
            <w:vAlign w:val="center"/>
            <w:hideMark/>
          </w:tcPr>
          <w:p w14:paraId="2974378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6A84181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689C9AC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5AEA59CC"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4457BCAD" w14:textId="77777777" w:rsidTr="00D14511">
        <w:trPr>
          <w:trHeight w:val="2200"/>
        </w:trPr>
        <w:tc>
          <w:tcPr>
            <w:tcW w:w="328" w:type="pct"/>
            <w:vMerge/>
            <w:shd w:val="clear" w:color="auto" w:fill="auto"/>
            <w:vAlign w:val="center"/>
            <w:hideMark/>
          </w:tcPr>
          <w:p w14:paraId="7641DCE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57C471D8"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olor w:val="000000"/>
                <w:sz w:val="20"/>
                <w:szCs w:val="20"/>
                <w:lang w:val="en-US"/>
              </w:rPr>
              <w:t xml:space="preserve">ENFERMEDADES MACULARES </w:t>
            </w:r>
          </w:p>
          <w:p w14:paraId="265042E9" w14:textId="77777777" w:rsidR="000B411C" w:rsidRPr="000B411C" w:rsidRDefault="000B411C" w:rsidP="00DF2A79">
            <w:pPr>
              <w:numPr>
                <w:ilvl w:val="0"/>
                <w:numId w:val="45"/>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Edema Macular</w:t>
            </w:r>
          </w:p>
          <w:p w14:paraId="7023BD82" w14:textId="77777777" w:rsidR="000B411C" w:rsidRPr="000B411C" w:rsidRDefault="000B411C" w:rsidP="00DF2A79">
            <w:pPr>
              <w:numPr>
                <w:ilvl w:val="0"/>
                <w:numId w:val="45"/>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Agujero macular. </w:t>
            </w:r>
          </w:p>
          <w:p w14:paraId="262A0E67" w14:textId="77777777" w:rsidR="000B411C" w:rsidRPr="000B411C" w:rsidRDefault="000B411C" w:rsidP="00DF2A79">
            <w:pPr>
              <w:numPr>
                <w:ilvl w:val="0"/>
                <w:numId w:val="45"/>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Membranas </w:t>
            </w:r>
            <w:proofErr w:type="spellStart"/>
            <w:r w:rsidRPr="000B411C">
              <w:rPr>
                <w:rFonts w:ascii="Arial" w:eastAsia="Times New Roman" w:hAnsi="Arial" w:cs="Arial"/>
                <w:color w:val="000000"/>
                <w:sz w:val="20"/>
                <w:szCs w:val="20"/>
                <w:lang w:val="es-ES"/>
              </w:rPr>
              <w:t>epirretinianas</w:t>
            </w:r>
            <w:proofErr w:type="spellEnd"/>
            <w:r w:rsidRPr="000B411C">
              <w:rPr>
                <w:rFonts w:ascii="Arial" w:eastAsia="Times New Roman" w:hAnsi="Arial" w:cs="Arial"/>
                <w:color w:val="000000"/>
                <w:sz w:val="20"/>
                <w:szCs w:val="20"/>
                <w:lang w:val="es-ES"/>
              </w:rPr>
              <w:t xml:space="preserve">. </w:t>
            </w:r>
          </w:p>
          <w:p w14:paraId="367747BB" w14:textId="77777777" w:rsidR="000B411C" w:rsidRPr="000B411C" w:rsidRDefault="000B411C" w:rsidP="00DF2A79">
            <w:pPr>
              <w:numPr>
                <w:ilvl w:val="0"/>
                <w:numId w:val="45"/>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Membranas </w:t>
            </w:r>
            <w:proofErr w:type="spellStart"/>
            <w:r w:rsidRPr="000B411C">
              <w:rPr>
                <w:rFonts w:ascii="Arial" w:eastAsia="Times New Roman" w:hAnsi="Arial" w:cs="Arial"/>
                <w:color w:val="000000"/>
                <w:sz w:val="20"/>
                <w:szCs w:val="20"/>
                <w:lang w:val="es-ES"/>
              </w:rPr>
              <w:t>neovasculares</w:t>
            </w:r>
            <w:proofErr w:type="spellEnd"/>
            <w:r w:rsidRPr="000B411C">
              <w:rPr>
                <w:rFonts w:ascii="Arial" w:eastAsia="Times New Roman" w:hAnsi="Arial" w:cs="Arial"/>
                <w:color w:val="000000"/>
                <w:sz w:val="20"/>
                <w:szCs w:val="20"/>
                <w:lang w:val="es-ES"/>
              </w:rPr>
              <w:t xml:space="preserve">. </w:t>
            </w:r>
          </w:p>
          <w:p w14:paraId="1907A142" w14:textId="77777777" w:rsidR="000B411C" w:rsidRPr="000B411C" w:rsidRDefault="000B411C" w:rsidP="00DF2A79">
            <w:pPr>
              <w:numPr>
                <w:ilvl w:val="0"/>
                <w:numId w:val="45"/>
              </w:numPr>
              <w:spacing w:after="0" w:line="240" w:lineRule="auto"/>
              <w:jc w:val="both"/>
              <w:rPr>
                <w:rFonts w:ascii="Arial" w:eastAsia="Times New Roman" w:hAnsi="Arial" w:cs="Arial"/>
                <w:color w:val="000000"/>
                <w:sz w:val="20"/>
                <w:szCs w:val="20"/>
                <w:lang w:val="es-ES"/>
              </w:rPr>
            </w:pPr>
            <w:proofErr w:type="spellStart"/>
            <w:r w:rsidRPr="000B411C">
              <w:rPr>
                <w:rFonts w:ascii="Arial" w:eastAsia="Times New Roman" w:hAnsi="Arial" w:cs="Arial"/>
                <w:color w:val="000000"/>
                <w:sz w:val="20"/>
                <w:szCs w:val="20"/>
                <w:lang w:val="en-US"/>
              </w:rPr>
              <w:t>Coroidorretinopatía</w:t>
            </w:r>
            <w:proofErr w:type="spellEnd"/>
            <w:r w:rsidRPr="000B411C">
              <w:rPr>
                <w:rFonts w:ascii="Arial" w:eastAsia="Times New Roman" w:hAnsi="Arial" w:cs="Arial"/>
                <w:color w:val="000000"/>
                <w:sz w:val="20"/>
                <w:szCs w:val="20"/>
                <w:lang w:val="en-US"/>
              </w:rPr>
              <w:t xml:space="preserve"> serosa central. </w:t>
            </w:r>
          </w:p>
          <w:p w14:paraId="54C23006" w14:textId="77777777" w:rsidR="000B411C" w:rsidRPr="000B411C" w:rsidRDefault="000B411C" w:rsidP="00DF2A79">
            <w:pPr>
              <w:numPr>
                <w:ilvl w:val="0"/>
                <w:numId w:val="45"/>
              </w:numPr>
              <w:spacing w:after="0" w:line="240" w:lineRule="auto"/>
              <w:jc w:val="both"/>
              <w:rPr>
                <w:rFonts w:ascii="Arial" w:eastAsia="Times New Roman" w:hAnsi="Arial" w:cs="Arial"/>
                <w:color w:val="000000"/>
                <w:sz w:val="20"/>
                <w:szCs w:val="20"/>
                <w:lang w:val="es-ES"/>
              </w:rPr>
            </w:pPr>
            <w:proofErr w:type="spellStart"/>
            <w:r w:rsidRPr="000B411C">
              <w:rPr>
                <w:rFonts w:ascii="Arial" w:eastAsia="Times New Roman" w:hAnsi="Arial" w:cs="Arial"/>
                <w:color w:val="000000"/>
                <w:sz w:val="20"/>
                <w:szCs w:val="20"/>
                <w:lang w:val="en-US"/>
              </w:rPr>
              <w:t>Toxicidad</w:t>
            </w:r>
            <w:proofErr w:type="spellEnd"/>
            <w:r w:rsidRPr="000B411C">
              <w:rPr>
                <w:rFonts w:ascii="Arial" w:eastAsia="Times New Roman" w:hAnsi="Arial" w:cs="Arial"/>
                <w:color w:val="000000"/>
                <w:sz w:val="20"/>
                <w:szCs w:val="20"/>
                <w:lang w:val="en-US"/>
              </w:rPr>
              <w:t xml:space="preserve">. </w:t>
            </w:r>
            <w:proofErr w:type="spellStart"/>
            <w:r w:rsidRPr="000B411C">
              <w:rPr>
                <w:rFonts w:ascii="Arial" w:eastAsia="Times New Roman" w:hAnsi="Arial" w:cs="Arial"/>
                <w:color w:val="000000"/>
                <w:sz w:val="20"/>
                <w:szCs w:val="20"/>
                <w:lang w:val="en-US"/>
              </w:rPr>
              <w:t>Farmacos</w:t>
            </w:r>
            <w:proofErr w:type="spellEnd"/>
          </w:p>
          <w:p w14:paraId="38B94839" w14:textId="77777777" w:rsidR="000B411C" w:rsidRPr="000B411C" w:rsidRDefault="000B411C" w:rsidP="00DF2A79">
            <w:pPr>
              <w:numPr>
                <w:ilvl w:val="0"/>
                <w:numId w:val="45"/>
              </w:numPr>
              <w:spacing w:after="0" w:line="240" w:lineRule="auto"/>
              <w:jc w:val="both"/>
              <w:rPr>
                <w:rFonts w:ascii="Arial" w:eastAsia="Times New Roman" w:hAnsi="Arial" w:cs="Arial"/>
                <w:b/>
                <w:bCs/>
                <w:color w:val="000000"/>
                <w:sz w:val="20"/>
                <w:szCs w:val="20"/>
                <w:lang w:val="es-ES"/>
              </w:rPr>
            </w:pPr>
            <w:r w:rsidRPr="000B411C">
              <w:rPr>
                <w:rFonts w:ascii="Arial" w:eastAsia="Times New Roman" w:hAnsi="Arial" w:cs="Arial"/>
                <w:color w:val="000000"/>
                <w:sz w:val="20"/>
                <w:szCs w:val="20"/>
                <w:lang w:val="es-ES"/>
              </w:rPr>
              <w:t>Luz Radiación UV</w:t>
            </w:r>
          </w:p>
        </w:tc>
        <w:tc>
          <w:tcPr>
            <w:tcW w:w="1227" w:type="pct"/>
            <w:vMerge/>
            <w:shd w:val="clear" w:color="auto" w:fill="auto"/>
            <w:vAlign w:val="center"/>
            <w:hideMark/>
          </w:tcPr>
          <w:p w14:paraId="371477B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27418C7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18B7453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49E641F7"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58FDA828" w14:textId="77777777" w:rsidTr="00D14511">
        <w:trPr>
          <w:trHeight w:val="1880"/>
        </w:trPr>
        <w:tc>
          <w:tcPr>
            <w:tcW w:w="328" w:type="pct"/>
            <w:vMerge/>
            <w:shd w:val="clear" w:color="auto" w:fill="auto"/>
            <w:vAlign w:val="center"/>
            <w:hideMark/>
          </w:tcPr>
          <w:p w14:paraId="74EE08D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6AD72C8C"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olor w:val="000000"/>
                <w:sz w:val="20"/>
                <w:szCs w:val="20"/>
                <w:lang w:val="en-US"/>
              </w:rPr>
              <w:t>DESPRENDIMIENTO DE RETINA</w:t>
            </w:r>
          </w:p>
          <w:p w14:paraId="5BD4F975" w14:textId="77777777" w:rsidR="000B411C" w:rsidRPr="000B411C" w:rsidRDefault="000B411C" w:rsidP="00DF2A79">
            <w:pPr>
              <w:numPr>
                <w:ilvl w:val="0"/>
                <w:numId w:val="46"/>
              </w:numPr>
              <w:spacing w:after="0" w:line="240" w:lineRule="auto"/>
              <w:jc w:val="both"/>
              <w:rPr>
                <w:rFonts w:ascii="Arial" w:eastAsia="Times New Roman" w:hAnsi="Arial" w:cs="Arial"/>
                <w:color w:val="000000"/>
                <w:sz w:val="20"/>
                <w:szCs w:val="20"/>
                <w:lang w:val="es-ES"/>
              </w:rPr>
            </w:pPr>
            <w:proofErr w:type="spellStart"/>
            <w:r w:rsidRPr="000B411C">
              <w:rPr>
                <w:rFonts w:ascii="Arial" w:eastAsia="Times New Roman" w:hAnsi="Arial" w:cs="Arial"/>
                <w:color w:val="000000"/>
                <w:sz w:val="20"/>
                <w:szCs w:val="20"/>
                <w:lang w:val="en-US"/>
              </w:rPr>
              <w:t>Regmatógeno</w:t>
            </w:r>
            <w:proofErr w:type="spellEnd"/>
            <w:r w:rsidRPr="000B411C">
              <w:rPr>
                <w:rFonts w:ascii="Arial" w:eastAsia="Times New Roman" w:hAnsi="Arial" w:cs="Arial"/>
                <w:color w:val="000000"/>
                <w:sz w:val="20"/>
                <w:szCs w:val="20"/>
                <w:lang w:val="en-US"/>
              </w:rPr>
              <w:t xml:space="preserve">. </w:t>
            </w:r>
          </w:p>
          <w:p w14:paraId="1472EE6C" w14:textId="77777777" w:rsidR="000B411C" w:rsidRPr="000B411C" w:rsidRDefault="000B411C" w:rsidP="00DF2A79">
            <w:pPr>
              <w:numPr>
                <w:ilvl w:val="0"/>
                <w:numId w:val="46"/>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n-US"/>
              </w:rPr>
              <w:t xml:space="preserve">No </w:t>
            </w:r>
            <w:proofErr w:type="spellStart"/>
            <w:r w:rsidRPr="000B411C">
              <w:rPr>
                <w:rFonts w:ascii="Arial" w:eastAsia="Times New Roman" w:hAnsi="Arial" w:cs="Arial"/>
                <w:color w:val="000000"/>
                <w:sz w:val="20"/>
                <w:szCs w:val="20"/>
                <w:lang w:val="en-US"/>
              </w:rPr>
              <w:t>regmatógeno</w:t>
            </w:r>
            <w:proofErr w:type="spellEnd"/>
            <w:r w:rsidRPr="000B411C">
              <w:rPr>
                <w:rFonts w:ascii="Arial" w:eastAsia="Times New Roman" w:hAnsi="Arial" w:cs="Arial"/>
                <w:color w:val="000000"/>
                <w:sz w:val="20"/>
                <w:szCs w:val="20"/>
                <w:lang w:val="en-US"/>
              </w:rPr>
              <w:t xml:space="preserve">. </w:t>
            </w:r>
            <w:proofErr w:type="spellStart"/>
            <w:r w:rsidRPr="000B411C">
              <w:rPr>
                <w:rFonts w:ascii="Arial" w:eastAsia="Times New Roman" w:hAnsi="Arial" w:cs="Arial"/>
                <w:color w:val="000000"/>
                <w:sz w:val="20"/>
                <w:szCs w:val="20"/>
                <w:lang w:val="en-US"/>
              </w:rPr>
              <w:t>Traccional</w:t>
            </w:r>
            <w:proofErr w:type="spellEnd"/>
            <w:r w:rsidRPr="000B411C">
              <w:rPr>
                <w:rFonts w:ascii="Arial" w:eastAsia="Times New Roman" w:hAnsi="Arial" w:cs="Arial"/>
                <w:color w:val="000000"/>
                <w:sz w:val="20"/>
                <w:szCs w:val="20"/>
                <w:lang w:val="en-US"/>
              </w:rPr>
              <w:t xml:space="preserve"> </w:t>
            </w:r>
            <w:proofErr w:type="spellStart"/>
            <w:r w:rsidRPr="000B411C">
              <w:rPr>
                <w:rFonts w:ascii="Arial" w:eastAsia="Times New Roman" w:hAnsi="Arial" w:cs="Arial"/>
                <w:color w:val="000000"/>
                <w:sz w:val="20"/>
                <w:szCs w:val="20"/>
                <w:lang w:val="en-US"/>
              </w:rPr>
              <w:t>Exudativo</w:t>
            </w:r>
            <w:proofErr w:type="spellEnd"/>
          </w:p>
          <w:p w14:paraId="183174D0" w14:textId="77777777" w:rsidR="000B411C" w:rsidRPr="000B411C" w:rsidRDefault="000B411C" w:rsidP="00DF2A79">
            <w:pPr>
              <w:numPr>
                <w:ilvl w:val="0"/>
                <w:numId w:val="46"/>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Seroso</w:t>
            </w:r>
          </w:p>
          <w:p w14:paraId="3C5AFF4B" w14:textId="77777777" w:rsidR="000B411C" w:rsidRPr="000B411C" w:rsidRDefault="000B411C" w:rsidP="00DF2A79">
            <w:pPr>
              <w:numPr>
                <w:ilvl w:val="0"/>
                <w:numId w:val="46"/>
              </w:numPr>
              <w:spacing w:after="0" w:line="240" w:lineRule="auto"/>
              <w:jc w:val="both"/>
              <w:rPr>
                <w:rFonts w:ascii="Arial" w:eastAsia="Times New Roman" w:hAnsi="Arial" w:cs="Arial"/>
                <w:b/>
                <w:bCs/>
                <w:color w:val="000000"/>
                <w:sz w:val="20"/>
                <w:szCs w:val="20"/>
                <w:lang w:val="es-ES"/>
              </w:rPr>
            </w:pPr>
            <w:r w:rsidRPr="000B411C">
              <w:rPr>
                <w:rFonts w:ascii="Arial" w:eastAsia="Times New Roman" w:hAnsi="Arial" w:cs="Arial"/>
                <w:color w:val="000000"/>
                <w:sz w:val="20"/>
                <w:szCs w:val="20"/>
                <w:lang w:val="es-ES"/>
              </w:rPr>
              <w:t xml:space="preserve">Mixto. </w:t>
            </w:r>
          </w:p>
        </w:tc>
        <w:tc>
          <w:tcPr>
            <w:tcW w:w="1227" w:type="pct"/>
            <w:vMerge/>
            <w:shd w:val="clear" w:color="auto" w:fill="auto"/>
            <w:vAlign w:val="center"/>
            <w:hideMark/>
          </w:tcPr>
          <w:p w14:paraId="0A00AEC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573DA331"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2AA70A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0FB0BF6A"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1716582" w14:textId="77777777" w:rsidTr="00D14511">
        <w:trPr>
          <w:trHeight w:val="2730"/>
        </w:trPr>
        <w:tc>
          <w:tcPr>
            <w:tcW w:w="328" w:type="pct"/>
            <w:vMerge/>
            <w:shd w:val="clear" w:color="auto" w:fill="auto"/>
            <w:vAlign w:val="center"/>
            <w:hideMark/>
          </w:tcPr>
          <w:p w14:paraId="1628E88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3A6DC016"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olor w:val="000000"/>
                <w:sz w:val="20"/>
                <w:szCs w:val="20"/>
                <w:lang w:val="en-US"/>
              </w:rPr>
              <w:t>VÍTREO</w:t>
            </w:r>
          </w:p>
          <w:p w14:paraId="1F6EF08C" w14:textId="77777777" w:rsidR="000B411C" w:rsidRPr="000B411C" w:rsidRDefault="000B411C" w:rsidP="00DF2A79">
            <w:pPr>
              <w:numPr>
                <w:ilvl w:val="0"/>
                <w:numId w:val="47"/>
              </w:numPr>
              <w:spacing w:after="0" w:line="240" w:lineRule="auto"/>
              <w:jc w:val="both"/>
              <w:rPr>
                <w:rFonts w:ascii="Arial" w:eastAsia="Times New Roman" w:hAnsi="Arial" w:cs="Arial"/>
                <w:color w:val="000000"/>
                <w:sz w:val="20"/>
                <w:szCs w:val="20"/>
                <w:lang w:val="es-ES"/>
              </w:rPr>
            </w:pPr>
            <w:proofErr w:type="spellStart"/>
            <w:r w:rsidRPr="000B411C">
              <w:rPr>
                <w:rFonts w:ascii="Arial" w:eastAsia="Times New Roman" w:hAnsi="Arial" w:cs="Arial"/>
                <w:color w:val="000000"/>
                <w:sz w:val="20"/>
                <w:szCs w:val="20"/>
                <w:lang w:val="en-US"/>
              </w:rPr>
              <w:t>Hialosis</w:t>
            </w:r>
            <w:proofErr w:type="spellEnd"/>
            <w:r w:rsidRPr="000B411C">
              <w:rPr>
                <w:rFonts w:ascii="Arial" w:eastAsia="Times New Roman" w:hAnsi="Arial" w:cs="Arial"/>
                <w:color w:val="000000"/>
                <w:sz w:val="20"/>
                <w:szCs w:val="20"/>
                <w:lang w:val="en-US"/>
              </w:rPr>
              <w:t xml:space="preserve"> </w:t>
            </w:r>
            <w:proofErr w:type="spellStart"/>
            <w:r w:rsidRPr="000B411C">
              <w:rPr>
                <w:rFonts w:ascii="Arial" w:eastAsia="Times New Roman" w:hAnsi="Arial" w:cs="Arial"/>
                <w:color w:val="000000"/>
                <w:sz w:val="20"/>
                <w:szCs w:val="20"/>
                <w:lang w:val="en-US"/>
              </w:rPr>
              <w:t>asteroides</w:t>
            </w:r>
            <w:proofErr w:type="spellEnd"/>
            <w:r w:rsidRPr="000B411C">
              <w:rPr>
                <w:rFonts w:ascii="Arial" w:eastAsia="Times New Roman" w:hAnsi="Arial" w:cs="Arial"/>
                <w:color w:val="000000"/>
                <w:sz w:val="20"/>
                <w:szCs w:val="20"/>
                <w:lang w:val="en-US"/>
              </w:rPr>
              <w:t xml:space="preserve">. </w:t>
            </w:r>
          </w:p>
          <w:p w14:paraId="7E0EFB8E" w14:textId="77777777" w:rsidR="000B411C" w:rsidRPr="000B411C" w:rsidRDefault="000B411C" w:rsidP="00DF2A79">
            <w:pPr>
              <w:numPr>
                <w:ilvl w:val="0"/>
                <w:numId w:val="47"/>
              </w:numPr>
              <w:spacing w:after="0" w:line="240" w:lineRule="auto"/>
              <w:jc w:val="both"/>
              <w:rPr>
                <w:rFonts w:ascii="Arial" w:eastAsia="Times New Roman" w:hAnsi="Arial" w:cs="Arial"/>
                <w:color w:val="000000"/>
                <w:sz w:val="20"/>
                <w:szCs w:val="20"/>
                <w:lang w:val="es-ES"/>
              </w:rPr>
            </w:pPr>
            <w:proofErr w:type="spellStart"/>
            <w:r w:rsidRPr="000B411C">
              <w:rPr>
                <w:rFonts w:ascii="Arial" w:eastAsia="Times New Roman" w:hAnsi="Arial" w:cs="Arial"/>
                <w:color w:val="000000"/>
                <w:sz w:val="20"/>
                <w:szCs w:val="20"/>
                <w:lang w:val="es-ES"/>
              </w:rPr>
              <w:t>Sínquisis</w:t>
            </w:r>
            <w:proofErr w:type="spellEnd"/>
            <w:r w:rsidRPr="000B411C">
              <w:rPr>
                <w:rFonts w:ascii="Arial" w:eastAsia="Times New Roman" w:hAnsi="Arial" w:cs="Arial"/>
                <w:color w:val="000000"/>
                <w:sz w:val="20"/>
                <w:szCs w:val="20"/>
                <w:lang w:val="es-ES"/>
              </w:rPr>
              <w:t xml:space="preserve"> centellante (</w:t>
            </w:r>
            <w:proofErr w:type="spellStart"/>
            <w:r w:rsidRPr="000B411C">
              <w:rPr>
                <w:rFonts w:ascii="Arial" w:eastAsia="Times New Roman" w:hAnsi="Arial" w:cs="Arial"/>
                <w:color w:val="000000"/>
                <w:sz w:val="20"/>
                <w:szCs w:val="20"/>
                <w:lang w:val="es-ES"/>
              </w:rPr>
              <w:t>colesterolosis</w:t>
            </w:r>
            <w:proofErr w:type="spellEnd"/>
            <w:r w:rsidRPr="000B411C">
              <w:rPr>
                <w:rFonts w:ascii="Arial" w:eastAsia="Times New Roman" w:hAnsi="Arial" w:cs="Arial"/>
                <w:color w:val="000000"/>
                <w:sz w:val="20"/>
                <w:szCs w:val="20"/>
                <w:lang w:val="es-ES"/>
              </w:rPr>
              <w:t xml:space="preserve"> </w:t>
            </w:r>
            <w:proofErr w:type="spellStart"/>
            <w:r w:rsidRPr="000B411C">
              <w:rPr>
                <w:rFonts w:ascii="Arial" w:eastAsia="Times New Roman" w:hAnsi="Arial" w:cs="Arial"/>
                <w:color w:val="000000"/>
                <w:sz w:val="20"/>
                <w:szCs w:val="20"/>
                <w:lang w:val="es-ES"/>
              </w:rPr>
              <w:t>bulbi</w:t>
            </w:r>
            <w:proofErr w:type="spellEnd"/>
            <w:r w:rsidRPr="000B411C">
              <w:rPr>
                <w:rFonts w:ascii="Arial" w:eastAsia="Times New Roman" w:hAnsi="Arial" w:cs="Arial"/>
                <w:color w:val="000000"/>
                <w:sz w:val="20"/>
                <w:szCs w:val="20"/>
                <w:lang w:val="es-ES"/>
              </w:rPr>
              <w:t xml:space="preserve">).  Desprendimiento posterior del vítreo. </w:t>
            </w:r>
          </w:p>
          <w:p w14:paraId="1FD5687B" w14:textId="77777777" w:rsidR="000B411C" w:rsidRPr="000B411C" w:rsidRDefault="000B411C" w:rsidP="00DF2A79">
            <w:pPr>
              <w:numPr>
                <w:ilvl w:val="0"/>
                <w:numId w:val="47"/>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Malformaciones congénitas.</w:t>
            </w:r>
          </w:p>
          <w:p w14:paraId="5915EDC1" w14:textId="77777777" w:rsidR="000B411C" w:rsidRPr="000B411C" w:rsidRDefault="000B411C" w:rsidP="00DF2A79">
            <w:pPr>
              <w:numPr>
                <w:ilvl w:val="0"/>
                <w:numId w:val="47"/>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Persistencia de vítreo primario </w:t>
            </w:r>
            <w:proofErr w:type="spellStart"/>
            <w:r w:rsidRPr="000B411C">
              <w:rPr>
                <w:rFonts w:ascii="Arial" w:eastAsia="Times New Roman" w:hAnsi="Arial" w:cs="Arial"/>
                <w:color w:val="000000"/>
                <w:sz w:val="20"/>
                <w:szCs w:val="20"/>
                <w:lang w:val="es-ES"/>
              </w:rPr>
              <w:t>hiperplásico</w:t>
            </w:r>
            <w:proofErr w:type="spellEnd"/>
          </w:p>
          <w:p w14:paraId="394EF25C" w14:textId="77777777" w:rsidR="000B411C" w:rsidRPr="000B411C" w:rsidRDefault="000B411C" w:rsidP="00DF2A79">
            <w:pPr>
              <w:numPr>
                <w:ilvl w:val="0"/>
                <w:numId w:val="47"/>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Persistencia de arteria hialoidea</w:t>
            </w:r>
          </w:p>
          <w:p w14:paraId="24B486D2" w14:textId="77777777" w:rsidR="000B411C" w:rsidRPr="000B411C" w:rsidRDefault="000B411C" w:rsidP="00DF2A79">
            <w:pPr>
              <w:numPr>
                <w:ilvl w:val="0"/>
                <w:numId w:val="47"/>
              </w:numPr>
              <w:spacing w:after="0" w:line="240" w:lineRule="auto"/>
              <w:jc w:val="both"/>
              <w:rPr>
                <w:rFonts w:ascii="Arial" w:eastAsia="Times New Roman" w:hAnsi="Arial" w:cs="Arial"/>
                <w:b/>
                <w:bCs/>
                <w:color w:val="000000"/>
                <w:sz w:val="20"/>
                <w:szCs w:val="20"/>
                <w:lang w:val="es-ES"/>
              </w:rPr>
            </w:pPr>
            <w:r w:rsidRPr="000B411C">
              <w:rPr>
                <w:rFonts w:ascii="Arial" w:eastAsia="Times New Roman" w:hAnsi="Arial" w:cs="Arial"/>
                <w:color w:val="000000"/>
                <w:sz w:val="20"/>
                <w:szCs w:val="20"/>
                <w:lang w:val="es-ES"/>
              </w:rPr>
              <w:t>Hemorragia vítrea.</w:t>
            </w:r>
          </w:p>
        </w:tc>
        <w:tc>
          <w:tcPr>
            <w:tcW w:w="1227" w:type="pct"/>
            <w:vMerge/>
            <w:shd w:val="clear" w:color="auto" w:fill="auto"/>
            <w:vAlign w:val="center"/>
            <w:hideMark/>
          </w:tcPr>
          <w:p w14:paraId="3CA4E02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1C375AE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12A6647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14693DAB"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7AF23D76" w14:textId="77777777" w:rsidTr="00D14511">
        <w:trPr>
          <w:trHeight w:val="942"/>
        </w:trPr>
        <w:tc>
          <w:tcPr>
            <w:tcW w:w="328" w:type="pct"/>
            <w:vMerge/>
            <w:shd w:val="clear" w:color="auto" w:fill="auto"/>
            <w:vAlign w:val="center"/>
            <w:hideMark/>
          </w:tcPr>
          <w:p w14:paraId="664FEDC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236235C0"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olor w:val="000000"/>
                <w:sz w:val="20"/>
                <w:szCs w:val="20"/>
                <w:lang w:val="en-US"/>
              </w:rPr>
              <w:t>TUMORES</w:t>
            </w:r>
          </w:p>
          <w:p w14:paraId="09B4D8A6" w14:textId="77777777" w:rsidR="000B411C" w:rsidRPr="000B411C" w:rsidRDefault="000B411C" w:rsidP="00DF2A79">
            <w:pPr>
              <w:numPr>
                <w:ilvl w:val="0"/>
                <w:numId w:val="48"/>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Malignos. </w:t>
            </w:r>
            <w:proofErr w:type="spellStart"/>
            <w:r w:rsidRPr="000B411C">
              <w:rPr>
                <w:rFonts w:ascii="Arial" w:eastAsia="Times New Roman" w:hAnsi="Arial" w:cs="Arial"/>
                <w:color w:val="000000"/>
                <w:sz w:val="20"/>
                <w:szCs w:val="20"/>
                <w:lang w:val="es-ES"/>
              </w:rPr>
              <w:t>Retinoblastoma</w:t>
            </w:r>
            <w:proofErr w:type="spellEnd"/>
          </w:p>
          <w:p w14:paraId="79E8203C" w14:textId="77777777" w:rsidR="000B411C" w:rsidRPr="000B411C" w:rsidRDefault="000B411C" w:rsidP="00DF2A79">
            <w:pPr>
              <w:numPr>
                <w:ilvl w:val="0"/>
                <w:numId w:val="48"/>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n-US"/>
              </w:rPr>
              <w:t xml:space="preserve">Melanoma </w:t>
            </w:r>
            <w:proofErr w:type="spellStart"/>
            <w:r w:rsidRPr="000B411C">
              <w:rPr>
                <w:rFonts w:ascii="Arial" w:eastAsia="Times New Roman" w:hAnsi="Arial" w:cs="Arial"/>
                <w:color w:val="000000"/>
                <w:sz w:val="20"/>
                <w:szCs w:val="20"/>
                <w:lang w:val="en-US"/>
              </w:rPr>
              <w:t>maligno</w:t>
            </w:r>
            <w:proofErr w:type="spellEnd"/>
          </w:p>
          <w:p w14:paraId="59298605" w14:textId="77777777" w:rsidR="000B411C" w:rsidRPr="000B411C" w:rsidRDefault="000B411C" w:rsidP="00DF2A79">
            <w:pPr>
              <w:numPr>
                <w:ilvl w:val="0"/>
                <w:numId w:val="48"/>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Metástasis</w:t>
            </w:r>
          </w:p>
          <w:p w14:paraId="29076122" w14:textId="77777777" w:rsidR="000B411C" w:rsidRPr="000B411C" w:rsidRDefault="000B411C" w:rsidP="00DF2A79">
            <w:pPr>
              <w:numPr>
                <w:ilvl w:val="0"/>
                <w:numId w:val="48"/>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Benignos. </w:t>
            </w:r>
            <w:proofErr w:type="spellStart"/>
            <w:r w:rsidRPr="000B411C">
              <w:rPr>
                <w:rFonts w:ascii="Arial" w:eastAsia="Times New Roman" w:hAnsi="Arial" w:cs="Arial"/>
                <w:color w:val="000000"/>
                <w:sz w:val="20"/>
                <w:szCs w:val="20"/>
                <w:lang w:val="es-ES"/>
              </w:rPr>
              <w:t>Nevos</w:t>
            </w:r>
            <w:proofErr w:type="spellEnd"/>
          </w:p>
          <w:p w14:paraId="1B261DBC" w14:textId="77777777" w:rsidR="000B411C" w:rsidRPr="000B411C" w:rsidRDefault="000B411C" w:rsidP="00DF2A79">
            <w:pPr>
              <w:numPr>
                <w:ilvl w:val="0"/>
                <w:numId w:val="48"/>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Hipertrofia congénita del epitelio pigmentado</w:t>
            </w:r>
          </w:p>
          <w:p w14:paraId="204F7A9C" w14:textId="77777777" w:rsidR="000B411C" w:rsidRPr="000B411C" w:rsidRDefault="000B411C" w:rsidP="00DF2A79">
            <w:pPr>
              <w:numPr>
                <w:ilvl w:val="0"/>
                <w:numId w:val="48"/>
              </w:numPr>
              <w:spacing w:after="0" w:line="240" w:lineRule="auto"/>
              <w:jc w:val="both"/>
              <w:rPr>
                <w:rFonts w:ascii="Arial" w:eastAsia="Times New Roman" w:hAnsi="Arial" w:cs="Arial"/>
                <w:color w:val="000000"/>
                <w:sz w:val="20"/>
                <w:szCs w:val="20"/>
                <w:lang w:val="es-ES"/>
              </w:rPr>
            </w:pPr>
            <w:proofErr w:type="spellStart"/>
            <w:r w:rsidRPr="000B411C">
              <w:rPr>
                <w:rFonts w:ascii="Arial" w:eastAsia="Times New Roman" w:hAnsi="Arial" w:cs="Arial"/>
                <w:color w:val="000000"/>
                <w:sz w:val="20"/>
                <w:szCs w:val="20"/>
                <w:lang w:val="es-ES"/>
              </w:rPr>
              <w:t>Melanocitoma</w:t>
            </w:r>
            <w:proofErr w:type="spellEnd"/>
          </w:p>
          <w:p w14:paraId="241F66D3" w14:textId="77777777" w:rsidR="000B411C" w:rsidRPr="000B411C" w:rsidRDefault="000B411C" w:rsidP="00DF2A79">
            <w:pPr>
              <w:numPr>
                <w:ilvl w:val="0"/>
                <w:numId w:val="48"/>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n-US"/>
              </w:rPr>
              <w:t>Hamartomas</w:t>
            </w:r>
          </w:p>
          <w:p w14:paraId="63B87050" w14:textId="77777777" w:rsidR="000B411C" w:rsidRPr="000B411C" w:rsidRDefault="000B411C" w:rsidP="00DF2A79">
            <w:pPr>
              <w:numPr>
                <w:ilvl w:val="0"/>
                <w:numId w:val="48"/>
              </w:numPr>
              <w:spacing w:after="0" w:line="240" w:lineRule="auto"/>
              <w:jc w:val="both"/>
              <w:rPr>
                <w:rFonts w:ascii="Arial" w:eastAsia="Times New Roman" w:hAnsi="Arial" w:cs="Arial"/>
                <w:color w:val="000000"/>
                <w:sz w:val="20"/>
                <w:szCs w:val="20"/>
                <w:lang w:val="es-ES"/>
              </w:rPr>
            </w:pPr>
            <w:proofErr w:type="spellStart"/>
            <w:r w:rsidRPr="000B411C">
              <w:rPr>
                <w:rFonts w:ascii="Arial" w:eastAsia="Times New Roman" w:hAnsi="Arial" w:cs="Arial"/>
                <w:color w:val="000000"/>
                <w:sz w:val="20"/>
                <w:szCs w:val="20"/>
                <w:lang w:val="en-US"/>
              </w:rPr>
              <w:t>Angiomatosis</w:t>
            </w:r>
            <w:proofErr w:type="spellEnd"/>
            <w:r w:rsidRPr="000B411C">
              <w:rPr>
                <w:rFonts w:ascii="Arial" w:eastAsia="Times New Roman" w:hAnsi="Arial" w:cs="Arial"/>
                <w:color w:val="000000"/>
                <w:sz w:val="20"/>
                <w:szCs w:val="20"/>
                <w:lang w:val="en-US"/>
              </w:rPr>
              <w:t xml:space="preserve"> </w:t>
            </w:r>
            <w:proofErr w:type="spellStart"/>
            <w:r w:rsidRPr="000B411C">
              <w:rPr>
                <w:rFonts w:ascii="Arial" w:eastAsia="Times New Roman" w:hAnsi="Arial" w:cs="Arial"/>
                <w:color w:val="000000"/>
                <w:sz w:val="20"/>
                <w:szCs w:val="20"/>
                <w:lang w:val="en-US"/>
              </w:rPr>
              <w:t>retiniana</w:t>
            </w:r>
            <w:proofErr w:type="spellEnd"/>
            <w:r w:rsidRPr="000B411C">
              <w:rPr>
                <w:rFonts w:ascii="Arial" w:eastAsia="Times New Roman" w:hAnsi="Arial" w:cs="Arial"/>
                <w:color w:val="000000"/>
                <w:sz w:val="20"/>
                <w:szCs w:val="20"/>
                <w:lang w:val="en-US"/>
              </w:rPr>
              <w:t xml:space="preserve"> (Von Hippel-Lindau) </w:t>
            </w:r>
            <w:proofErr w:type="spellStart"/>
            <w:r w:rsidRPr="000B411C">
              <w:rPr>
                <w:rFonts w:ascii="Arial" w:eastAsia="Times New Roman" w:hAnsi="Arial" w:cs="Arial"/>
                <w:color w:val="000000"/>
                <w:sz w:val="20"/>
                <w:szCs w:val="20"/>
                <w:lang w:val="en-US"/>
              </w:rPr>
              <w:t>Osteoma</w:t>
            </w:r>
            <w:proofErr w:type="spellEnd"/>
            <w:r w:rsidRPr="000B411C">
              <w:rPr>
                <w:rFonts w:ascii="Arial" w:eastAsia="Times New Roman" w:hAnsi="Arial" w:cs="Arial"/>
                <w:color w:val="000000"/>
                <w:sz w:val="20"/>
                <w:szCs w:val="20"/>
                <w:lang w:val="en-US"/>
              </w:rPr>
              <w:t xml:space="preserve"> </w:t>
            </w:r>
            <w:proofErr w:type="spellStart"/>
            <w:r w:rsidRPr="000B411C">
              <w:rPr>
                <w:rFonts w:ascii="Arial" w:eastAsia="Times New Roman" w:hAnsi="Arial" w:cs="Arial"/>
                <w:color w:val="000000"/>
                <w:sz w:val="20"/>
                <w:szCs w:val="20"/>
                <w:lang w:val="en-US"/>
              </w:rPr>
              <w:t>coroideo</w:t>
            </w:r>
            <w:proofErr w:type="spellEnd"/>
          </w:p>
          <w:p w14:paraId="35B987BA" w14:textId="77777777" w:rsidR="000B411C" w:rsidRPr="000B411C" w:rsidRDefault="000B411C" w:rsidP="00DF2A79">
            <w:pPr>
              <w:numPr>
                <w:ilvl w:val="0"/>
                <w:numId w:val="48"/>
              </w:numPr>
              <w:spacing w:after="0" w:line="240" w:lineRule="auto"/>
              <w:jc w:val="both"/>
              <w:rPr>
                <w:rFonts w:ascii="Arial" w:eastAsia="Times New Roman" w:hAnsi="Arial" w:cs="Arial"/>
                <w:b/>
                <w:bCs/>
                <w:color w:val="000000"/>
                <w:sz w:val="20"/>
                <w:szCs w:val="20"/>
                <w:lang w:val="es-ES"/>
              </w:rPr>
            </w:pPr>
            <w:proofErr w:type="spellStart"/>
            <w:r w:rsidRPr="000B411C">
              <w:rPr>
                <w:rFonts w:ascii="Arial" w:eastAsia="Times New Roman" w:hAnsi="Arial" w:cs="Arial"/>
                <w:color w:val="000000"/>
                <w:sz w:val="20"/>
                <w:szCs w:val="20"/>
                <w:lang w:val="es-ES"/>
              </w:rPr>
              <w:t>Angiomatosis</w:t>
            </w:r>
            <w:proofErr w:type="spellEnd"/>
            <w:r w:rsidRPr="000B411C">
              <w:rPr>
                <w:rFonts w:ascii="Arial" w:eastAsia="Times New Roman" w:hAnsi="Arial" w:cs="Arial"/>
                <w:color w:val="000000"/>
                <w:sz w:val="20"/>
                <w:szCs w:val="20"/>
                <w:lang w:val="es-ES"/>
              </w:rPr>
              <w:t xml:space="preserve"> </w:t>
            </w:r>
            <w:proofErr w:type="spellStart"/>
            <w:r w:rsidRPr="000B411C">
              <w:rPr>
                <w:rFonts w:ascii="Arial" w:eastAsia="Times New Roman" w:hAnsi="Arial" w:cs="Arial"/>
                <w:color w:val="000000"/>
                <w:sz w:val="20"/>
                <w:szCs w:val="20"/>
                <w:lang w:val="es-ES"/>
              </w:rPr>
              <w:t>racemosa</w:t>
            </w:r>
            <w:proofErr w:type="spellEnd"/>
            <w:r w:rsidRPr="000B411C">
              <w:rPr>
                <w:rFonts w:ascii="Arial" w:eastAsia="Times New Roman" w:hAnsi="Arial" w:cs="Arial"/>
                <w:color w:val="000000"/>
                <w:sz w:val="20"/>
                <w:szCs w:val="20"/>
                <w:lang w:val="es-ES"/>
              </w:rPr>
              <w:t xml:space="preserve"> de la retina (</w:t>
            </w:r>
            <w:proofErr w:type="spellStart"/>
            <w:r w:rsidRPr="000B411C">
              <w:rPr>
                <w:rFonts w:ascii="Arial" w:eastAsia="Times New Roman" w:hAnsi="Arial" w:cs="Arial"/>
                <w:color w:val="000000"/>
                <w:sz w:val="20"/>
                <w:szCs w:val="20"/>
                <w:lang w:val="es-ES"/>
              </w:rPr>
              <w:t>Wysburn</w:t>
            </w:r>
            <w:proofErr w:type="spellEnd"/>
            <w:r w:rsidRPr="000B411C">
              <w:rPr>
                <w:rFonts w:ascii="Arial" w:eastAsia="Times New Roman" w:hAnsi="Arial" w:cs="Arial"/>
                <w:color w:val="000000"/>
                <w:sz w:val="20"/>
                <w:szCs w:val="20"/>
                <w:lang w:val="es-ES"/>
              </w:rPr>
              <w:t xml:space="preserve">-Mason) </w:t>
            </w:r>
            <w:proofErr w:type="spellStart"/>
            <w:r w:rsidRPr="000B411C">
              <w:rPr>
                <w:rFonts w:ascii="Arial" w:eastAsia="Times New Roman" w:hAnsi="Arial" w:cs="Arial"/>
                <w:color w:val="000000"/>
                <w:sz w:val="20"/>
                <w:szCs w:val="20"/>
                <w:lang w:val="es-ES"/>
              </w:rPr>
              <w:t>Angiomatosis</w:t>
            </w:r>
            <w:proofErr w:type="spellEnd"/>
            <w:r w:rsidRPr="000B411C">
              <w:rPr>
                <w:rFonts w:ascii="Arial" w:eastAsia="Times New Roman" w:hAnsi="Arial" w:cs="Arial"/>
                <w:color w:val="000000"/>
                <w:sz w:val="20"/>
                <w:szCs w:val="20"/>
                <w:lang w:val="es-ES"/>
              </w:rPr>
              <w:t xml:space="preserve"> encéfalo-</w:t>
            </w:r>
            <w:proofErr w:type="spellStart"/>
            <w:r w:rsidRPr="000B411C">
              <w:rPr>
                <w:rFonts w:ascii="Arial" w:eastAsia="Times New Roman" w:hAnsi="Arial" w:cs="Arial"/>
                <w:color w:val="000000"/>
                <w:sz w:val="20"/>
                <w:szCs w:val="20"/>
                <w:lang w:val="es-ES"/>
              </w:rPr>
              <w:t>trigeminal</w:t>
            </w:r>
            <w:proofErr w:type="spellEnd"/>
            <w:r w:rsidRPr="000B411C">
              <w:rPr>
                <w:rFonts w:ascii="Arial" w:eastAsia="Times New Roman" w:hAnsi="Arial" w:cs="Arial"/>
                <w:color w:val="000000"/>
                <w:sz w:val="20"/>
                <w:szCs w:val="20"/>
                <w:lang w:val="es-ES"/>
              </w:rPr>
              <w:t xml:space="preserve"> (</w:t>
            </w:r>
            <w:proofErr w:type="spellStart"/>
            <w:r w:rsidRPr="000B411C">
              <w:rPr>
                <w:rFonts w:ascii="Arial" w:eastAsia="Times New Roman" w:hAnsi="Arial" w:cs="Arial"/>
                <w:color w:val="000000"/>
                <w:sz w:val="20"/>
                <w:szCs w:val="20"/>
                <w:lang w:val="es-ES"/>
              </w:rPr>
              <w:t>Sturge</w:t>
            </w:r>
            <w:proofErr w:type="spellEnd"/>
            <w:r w:rsidRPr="000B411C">
              <w:rPr>
                <w:rFonts w:ascii="Arial" w:eastAsia="Times New Roman" w:hAnsi="Arial" w:cs="Arial"/>
                <w:color w:val="000000"/>
                <w:sz w:val="20"/>
                <w:szCs w:val="20"/>
                <w:lang w:val="es-ES"/>
              </w:rPr>
              <w:t>-Weber)</w:t>
            </w:r>
          </w:p>
          <w:p w14:paraId="2998BC2B" w14:textId="77777777" w:rsidR="000B411C" w:rsidRPr="000B411C" w:rsidRDefault="000B411C" w:rsidP="00DF2A79">
            <w:pPr>
              <w:numPr>
                <w:ilvl w:val="0"/>
                <w:numId w:val="48"/>
              </w:numPr>
              <w:spacing w:after="0" w:line="240" w:lineRule="auto"/>
              <w:jc w:val="both"/>
              <w:rPr>
                <w:rFonts w:ascii="Arial" w:eastAsia="Times New Roman" w:hAnsi="Arial" w:cs="Arial"/>
                <w:b/>
                <w:bCs/>
                <w:color w:val="000000"/>
                <w:sz w:val="20"/>
                <w:szCs w:val="20"/>
                <w:lang w:val="es-ES"/>
              </w:rPr>
            </w:pPr>
            <w:r w:rsidRPr="000B411C">
              <w:rPr>
                <w:rFonts w:ascii="Arial" w:eastAsia="Times New Roman" w:hAnsi="Arial" w:cs="Arial"/>
                <w:color w:val="000000"/>
                <w:sz w:val="20"/>
                <w:szCs w:val="20"/>
                <w:lang w:val="es-ES"/>
              </w:rPr>
              <w:t>Otros especificar</w:t>
            </w:r>
          </w:p>
        </w:tc>
        <w:tc>
          <w:tcPr>
            <w:tcW w:w="1227" w:type="pct"/>
            <w:vMerge/>
            <w:shd w:val="clear" w:color="auto" w:fill="auto"/>
            <w:vAlign w:val="center"/>
            <w:hideMark/>
          </w:tcPr>
          <w:p w14:paraId="6377900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7CDDC85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635BA35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4D965CFB"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2F3A717E" w14:textId="77777777" w:rsidTr="00D14511">
        <w:trPr>
          <w:trHeight w:val="4220"/>
        </w:trPr>
        <w:tc>
          <w:tcPr>
            <w:tcW w:w="328" w:type="pct"/>
            <w:vMerge/>
            <w:shd w:val="clear" w:color="auto" w:fill="auto"/>
            <w:vAlign w:val="center"/>
            <w:hideMark/>
          </w:tcPr>
          <w:p w14:paraId="3A2CC68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62C95A8C"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olor w:val="000000"/>
                <w:sz w:val="20"/>
                <w:szCs w:val="20"/>
                <w:lang w:val="en-US"/>
              </w:rPr>
              <w:t>TRATAMIENTO QUIRÚRGICO:</w:t>
            </w:r>
          </w:p>
          <w:p w14:paraId="61A39276" w14:textId="77777777" w:rsidR="000B411C" w:rsidRPr="000B411C" w:rsidRDefault="000B411C" w:rsidP="00DF2A79">
            <w:pPr>
              <w:numPr>
                <w:ilvl w:val="0"/>
                <w:numId w:val="49"/>
              </w:numPr>
              <w:spacing w:after="0" w:line="240" w:lineRule="auto"/>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Láseres y crioterapia.</w:t>
            </w:r>
          </w:p>
          <w:p w14:paraId="5B369E65" w14:textId="77777777" w:rsidR="000B411C" w:rsidRPr="000B411C" w:rsidRDefault="000B411C" w:rsidP="00DF2A79">
            <w:pPr>
              <w:numPr>
                <w:ilvl w:val="0"/>
                <w:numId w:val="49"/>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Tipos de láser (no térmicos, de coagulación y </w:t>
            </w:r>
            <w:proofErr w:type="spellStart"/>
            <w:r w:rsidRPr="000B411C">
              <w:rPr>
                <w:rFonts w:ascii="Arial" w:eastAsia="Times New Roman" w:hAnsi="Arial" w:cs="Arial"/>
                <w:color w:val="000000"/>
                <w:sz w:val="20"/>
                <w:szCs w:val="20"/>
                <w:lang w:val="es-ES"/>
              </w:rPr>
              <w:t>fotodisrrupción</w:t>
            </w:r>
            <w:proofErr w:type="spellEnd"/>
            <w:r w:rsidRPr="000B411C">
              <w:rPr>
                <w:rFonts w:ascii="Arial" w:eastAsia="Times New Roman" w:hAnsi="Arial" w:cs="Arial"/>
                <w:color w:val="000000"/>
                <w:sz w:val="20"/>
                <w:szCs w:val="20"/>
                <w:lang w:val="es-ES"/>
              </w:rPr>
              <w:t xml:space="preserve">). Técnicas y lentes. </w:t>
            </w:r>
          </w:p>
          <w:p w14:paraId="59676740" w14:textId="77777777" w:rsidR="000B411C" w:rsidRPr="000B411C" w:rsidRDefault="000B411C" w:rsidP="00DF2A79">
            <w:pPr>
              <w:numPr>
                <w:ilvl w:val="0"/>
                <w:numId w:val="49"/>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Desprendimiento de retina. </w:t>
            </w:r>
          </w:p>
          <w:p w14:paraId="6EF0E4EE" w14:textId="77777777" w:rsidR="000B411C" w:rsidRPr="000B411C" w:rsidRDefault="000B411C" w:rsidP="00DF2A79">
            <w:pPr>
              <w:numPr>
                <w:ilvl w:val="0"/>
                <w:numId w:val="49"/>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Abordaje externo (</w:t>
            </w:r>
            <w:proofErr w:type="spellStart"/>
            <w:r w:rsidRPr="000B411C">
              <w:rPr>
                <w:rFonts w:ascii="Arial" w:eastAsia="Times New Roman" w:hAnsi="Arial" w:cs="Arial"/>
                <w:color w:val="000000"/>
                <w:sz w:val="20"/>
                <w:szCs w:val="20"/>
                <w:lang w:val="es-ES"/>
              </w:rPr>
              <w:t>exoplantes</w:t>
            </w:r>
            <w:proofErr w:type="spellEnd"/>
            <w:r w:rsidRPr="000B411C">
              <w:rPr>
                <w:rFonts w:ascii="Arial" w:eastAsia="Times New Roman" w:hAnsi="Arial" w:cs="Arial"/>
                <w:color w:val="000000"/>
                <w:sz w:val="20"/>
                <w:szCs w:val="20"/>
                <w:lang w:val="es-ES"/>
              </w:rPr>
              <w:t xml:space="preserve">, técnicas y suturas) Métodos de adhesión </w:t>
            </w:r>
            <w:proofErr w:type="spellStart"/>
            <w:r w:rsidRPr="000B411C">
              <w:rPr>
                <w:rFonts w:ascii="Arial" w:eastAsia="Times New Roman" w:hAnsi="Arial" w:cs="Arial"/>
                <w:color w:val="000000"/>
                <w:sz w:val="20"/>
                <w:szCs w:val="20"/>
                <w:lang w:val="es-ES"/>
              </w:rPr>
              <w:t>coriorretiniana</w:t>
            </w:r>
            <w:proofErr w:type="spellEnd"/>
          </w:p>
          <w:p w14:paraId="2A8B60C5" w14:textId="77777777" w:rsidR="000B411C" w:rsidRPr="000B411C" w:rsidRDefault="000B411C" w:rsidP="00DF2A79">
            <w:pPr>
              <w:numPr>
                <w:ilvl w:val="0"/>
                <w:numId w:val="49"/>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Abordaje interno</w:t>
            </w:r>
          </w:p>
          <w:p w14:paraId="400C2508" w14:textId="77777777" w:rsidR="000B411C" w:rsidRPr="000B411C" w:rsidRDefault="000B411C" w:rsidP="00DF2A79">
            <w:pPr>
              <w:numPr>
                <w:ilvl w:val="0"/>
                <w:numId w:val="49"/>
              </w:numPr>
              <w:spacing w:after="0" w:line="240" w:lineRule="auto"/>
              <w:jc w:val="both"/>
              <w:rPr>
                <w:rFonts w:ascii="Arial" w:eastAsia="Times New Roman" w:hAnsi="Arial" w:cs="Arial"/>
                <w:color w:val="000000"/>
                <w:sz w:val="20"/>
                <w:szCs w:val="20"/>
                <w:lang w:val="es-ES"/>
              </w:rPr>
            </w:pPr>
            <w:proofErr w:type="spellStart"/>
            <w:r w:rsidRPr="000B411C">
              <w:rPr>
                <w:rFonts w:ascii="Arial" w:eastAsia="Times New Roman" w:hAnsi="Arial" w:cs="Arial"/>
                <w:color w:val="000000"/>
                <w:sz w:val="20"/>
                <w:szCs w:val="20"/>
                <w:lang w:val="en-US"/>
              </w:rPr>
              <w:t>Vitrectomía</w:t>
            </w:r>
            <w:proofErr w:type="spellEnd"/>
            <w:r w:rsidRPr="000B411C">
              <w:rPr>
                <w:rFonts w:ascii="Arial" w:eastAsia="Times New Roman" w:hAnsi="Arial" w:cs="Arial"/>
                <w:color w:val="000000"/>
                <w:sz w:val="20"/>
                <w:szCs w:val="20"/>
                <w:lang w:val="en-US"/>
              </w:rPr>
              <w:t xml:space="preserve"> </w:t>
            </w:r>
            <w:proofErr w:type="spellStart"/>
            <w:r w:rsidRPr="000B411C">
              <w:rPr>
                <w:rFonts w:ascii="Arial" w:eastAsia="Times New Roman" w:hAnsi="Arial" w:cs="Arial"/>
                <w:color w:val="000000"/>
                <w:sz w:val="20"/>
                <w:szCs w:val="20"/>
                <w:lang w:val="en-US"/>
              </w:rPr>
              <w:t>más</w:t>
            </w:r>
            <w:proofErr w:type="spellEnd"/>
            <w:r w:rsidRPr="000B411C">
              <w:rPr>
                <w:rFonts w:ascii="Arial" w:eastAsia="Times New Roman" w:hAnsi="Arial" w:cs="Arial"/>
                <w:color w:val="000000"/>
                <w:sz w:val="20"/>
                <w:szCs w:val="20"/>
                <w:lang w:val="en-US"/>
              </w:rPr>
              <w:t xml:space="preserve"> </w:t>
            </w:r>
            <w:proofErr w:type="spellStart"/>
            <w:r w:rsidRPr="000B411C">
              <w:rPr>
                <w:rFonts w:ascii="Arial" w:eastAsia="Times New Roman" w:hAnsi="Arial" w:cs="Arial"/>
                <w:color w:val="000000"/>
                <w:sz w:val="20"/>
                <w:szCs w:val="20"/>
                <w:lang w:val="en-US"/>
              </w:rPr>
              <w:t>Endolaser</w:t>
            </w:r>
            <w:proofErr w:type="spellEnd"/>
          </w:p>
          <w:p w14:paraId="2CF577FA" w14:textId="77777777" w:rsidR="000B411C" w:rsidRPr="000B411C" w:rsidRDefault="000B411C" w:rsidP="00DF2A79">
            <w:pPr>
              <w:numPr>
                <w:ilvl w:val="0"/>
                <w:numId w:val="49"/>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 xml:space="preserve">Inyecciones </w:t>
            </w:r>
            <w:proofErr w:type="spellStart"/>
            <w:r w:rsidRPr="000B411C">
              <w:rPr>
                <w:rFonts w:ascii="Arial" w:eastAsia="Times New Roman" w:hAnsi="Arial" w:cs="Arial"/>
                <w:color w:val="000000"/>
                <w:sz w:val="20"/>
                <w:szCs w:val="20"/>
                <w:lang w:val="es-ES"/>
              </w:rPr>
              <w:t>intravitreas</w:t>
            </w:r>
            <w:proofErr w:type="spellEnd"/>
          </w:p>
          <w:p w14:paraId="60088404" w14:textId="77777777" w:rsidR="000B411C" w:rsidRPr="000B411C" w:rsidRDefault="000B411C" w:rsidP="00DF2A79">
            <w:pPr>
              <w:numPr>
                <w:ilvl w:val="0"/>
                <w:numId w:val="49"/>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n-US"/>
              </w:rPr>
              <w:t>Tamponade (</w:t>
            </w:r>
            <w:proofErr w:type="spellStart"/>
            <w:r w:rsidRPr="000B411C">
              <w:rPr>
                <w:rFonts w:ascii="Arial" w:eastAsia="Times New Roman" w:hAnsi="Arial" w:cs="Arial"/>
                <w:color w:val="000000"/>
                <w:sz w:val="20"/>
                <w:szCs w:val="20"/>
                <w:lang w:val="en-US"/>
              </w:rPr>
              <w:t>taponamiento</w:t>
            </w:r>
            <w:proofErr w:type="spellEnd"/>
            <w:r w:rsidRPr="000B411C">
              <w:rPr>
                <w:rFonts w:ascii="Arial" w:eastAsia="Times New Roman" w:hAnsi="Arial" w:cs="Arial"/>
                <w:color w:val="000000"/>
                <w:sz w:val="20"/>
                <w:szCs w:val="20"/>
                <w:lang w:val="en-US"/>
              </w:rPr>
              <w:t xml:space="preserve">). </w:t>
            </w:r>
          </w:p>
          <w:p w14:paraId="41BD7142" w14:textId="77777777" w:rsidR="000B411C" w:rsidRPr="000B411C" w:rsidRDefault="000B411C" w:rsidP="00DF2A79">
            <w:pPr>
              <w:numPr>
                <w:ilvl w:val="0"/>
                <w:numId w:val="50"/>
              </w:numPr>
              <w:spacing w:after="0" w:line="240" w:lineRule="auto"/>
              <w:jc w:val="both"/>
              <w:rPr>
                <w:rFonts w:ascii="Arial" w:eastAsia="Times New Roman" w:hAnsi="Arial" w:cs="Arial"/>
                <w:color w:val="000000"/>
                <w:sz w:val="20"/>
                <w:szCs w:val="20"/>
                <w:lang w:val="es-ES"/>
              </w:rPr>
            </w:pPr>
            <w:proofErr w:type="spellStart"/>
            <w:r w:rsidRPr="000B411C">
              <w:rPr>
                <w:rFonts w:ascii="Arial" w:eastAsia="Times New Roman" w:hAnsi="Arial" w:cs="Arial"/>
                <w:color w:val="000000"/>
                <w:sz w:val="20"/>
                <w:szCs w:val="20"/>
                <w:lang w:val="en-US"/>
              </w:rPr>
              <w:t>Temporales</w:t>
            </w:r>
            <w:proofErr w:type="spellEnd"/>
          </w:p>
          <w:p w14:paraId="1BAEC8B8" w14:textId="77777777" w:rsidR="000B411C" w:rsidRPr="000B411C" w:rsidRDefault="000B411C" w:rsidP="00DF2A79">
            <w:pPr>
              <w:numPr>
                <w:ilvl w:val="0"/>
                <w:numId w:val="50"/>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Permanentes</w:t>
            </w:r>
          </w:p>
          <w:p w14:paraId="1B570939" w14:textId="77777777" w:rsidR="000B411C" w:rsidRPr="000B411C" w:rsidRDefault="000B411C" w:rsidP="00DF2A79">
            <w:pPr>
              <w:numPr>
                <w:ilvl w:val="0"/>
                <w:numId w:val="51"/>
              </w:numPr>
              <w:spacing w:after="0" w:line="240" w:lineRule="auto"/>
              <w:jc w:val="both"/>
              <w:rPr>
                <w:rFonts w:ascii="Arial" w:eastAsia="Times New Roman" w:hAnsi="Arial" w:cs="Arial"/>
                <w:color w:val="000000"/>
                <w:sz w:val="20"/>
                <w:szCs w:val="20"/>
                <w:lang w:val="es-ES"/>
              </w:rPr>
            </w:pPr>
            <w:r w:rsidRPr="000B411C">
              <w:rPr>
                <w:rFonts w:ascii="Arial" w:eastAsia="Times New Roman" w:hAnsi="Arial" w:cs="Arial"/>
                <w:color w:val="000000"/>
                <w:sz w:val="20"/>
                <w:szCs w:val="20"/>
                <w:lang w:val="es-ES"/>
              </w:rPr>
              <w:t>Cirugía Combinada Catarata/Retina</w:t>
            </w:r>
          </w:p>
          <w:p w14:paraId="75098308" w14:textId="77777777" w:rsidR="000B411C" w:rsidRPr="000B411C" w:rsidRDefault="000B411C" w:rsidP="00DF2A79">
            <w:pPr>
              <w:numPr>
                <w:ilvl w:val="0"/>
                <w:numId w:val="49"/>
              </w:numPr>
              <w:spacing w:after="0" w:line="240" w:lineRule="auto"/>
              <w:jc w:val="both"/>
              <w:rPr>
                <w:rFonts w:ascii="Arial" w:eastAsia="Times New Roman" w:hAnsi="Arial" w:cs="Arial"/>
                <w:b/>
                <w:bCs/>
                <w:color w:val="000000"/>
                <w:sz w:val="20"/>
                <w:szCs w:val="20"/>
                <w:lang w:val="es-ES"/>
              </w:rPr>
            </w:pPr>
            <w:r w:rsidRPr="000B411C">
              <w:rPr>
                <w:rFonts w:ascii="Arial" w:eastAsia="Times New Roman" w:hAnsi="Arial" w:cs="Arial"/>
                <w:color w:val="000000"/>
                <w:sz w:val="20"/>
                <w:szCs w:val="20"/>
                <w:lang w:val="es-ES"/>
              </w:rPr>
              <w:t>Otros Especificar.</w:t>
            </w:r>
          </w:p>
        </w:tc>
        <w:tc>
          <w:tcPr>
            <w:tcW w:w="1227" w:type="pct"/>
            <w:vMerge/>
            <w:shd w:val="clear" w:color="auto" w:fill="auto"/>
            <w:vAlign w:val="center"/>
            <w:hideMark/>
          </w:tcPr>
          <w:p w14:paraId="08F4B40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2EAA6BFF"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5AFDE31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58FEA254"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2BA2F272" w14:textId="77777777" w:rsidTr="00D14511">
        <w:trPr>
          <w:trHeight w:val="315"/>
        </w:trPr>
        <w:tc>
          <w:tcPr>
            <w:tcW w:w="328" w:type="pct"/>
            <w:vMerge/>
            <w:shd w:val="clear" w:color="auto" w:fill="auto"/>
            <w:vAlign w:val="center"/>
            <w:hideMark/>
          </w:tcPr>
          <w:p w14:paraId="7020B7C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32363DCE"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1227" w:type="pct"/>
            <w:vMerge/>
            <w:shd w:val="clear" w:color="auto" w:fill="auto"/>
            <w:vAlign w:val="center"/>
            <w:hideMark/>
          </w:tcPr>
          <w:p w14:paraId="65EDE7D1"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72E330E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10D861B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582A7CAE"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79B6D70C" w14:textId="77777777" w:rsidTr="00D14511">
        <w:trPr>
          <w:trHeight w:val="525"/>
        </w:trPr>
        <w:tc>
          <w:tcPr>
            <w:tcW w:w="328" w:type="pct"/>
            <w:shd w:val="clear" w:color="auto" w:fill="B8CCE4" w:themeFill="accent1" w:themeFillTint="66"/>
            <w:vAlign w:val="center"/>
            <w:hideMark/>
          </w:tcPr>
          <w:p w14:paraId="253BCD7E"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2738" w:type="pct"/>
            <w:gridSpan w:val="2"/>
            <w:shd w:val="clear" w:color="auto" w:fill="B8CCE4" w:themeFill="accent1" w:themeFillTint="66"/>
            <w:vAlign w:val="center"/>
            <w:hideMark/>
          </w:tcPr>
          <w:p w14:paraId="02471898" w14:textId="77777777" w:rsidR="000B411C" w:rsidRPr="000B411C" w:rsidRDefault="000B411C" w:rsidP="000B411C">
            <w:pPr>
              <w:spacing w:after="0" w:line="240" w:lineRule="auto"/>
              <w:jc w:val="center"/>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REQUISITOS COMPLEMENTARIOS SOBRE 18 PUNTOS</w:t>
            </w:r>
          </w:p>
        </w:tc>
        <w:tc>
          <w:tcPr>
            <w:tcW w:w="369" w:type="pct"/>
            <w:shd w:val="clear" w:color="auto" w:fill="B8CCE4" w:themeFill="accent1" w:themeFillTint="66"/>
          </w:tcPr>
          <w:p w14:paraId="7C872D12" w14:textId="77777777" w:rsidR="000B411C" w:rsidRPr="000B411C" w:rsidRDefault="000B411C" w:rsidP="000B411C">
            <w:pPr>
              <w:spacing w:after="0" w:line="240" w:lineRule="auto"/>
              <w:jc w:val="center"/>
              <w:rPr>
                <w:rFonts w:ascii="Arial" w:eastAsia="Times New Roman" w:hAnsi="Arial" w:cs="Arial"/>
                <w:b/>
                <w:bCs/>
                <w:color w:val="000000"/>
                <w:sz w:val="20"/>
                <w:szCs w:val="20"/>
              </w:rPr>
            </w:pPr>
          </w:p>
        </w:tc>
        <w:tc>
          <w:tcPr>
            <w:tcW w:w="427" w:type="pct"/>
            <w:shd w:val="clear" w:color="auto" w:fill="B8CCE4" w:themeFill="accent1" w:themeFillTint="66"/>
          </w:tcPr>
          <w:p w14:paraId="68D91209" w14:textId="77777777" w:rsidR="000B411C" w:rsidRPr="000B411C" w:rsidRDefault="000B411C" w:rsidP="000B411C">
            <w:pPr>
              <w:spacing w:after="0" w:line="240" w:lineRule="auto"/>
              <w:jc w:val="center"/>
              <w:rPr>
                <w:rFonts w:ascii="Arial" w:eastAsia="Times New Roman" w:hAnsi="Arial" w:cs="Arial"/>
                <w:b/>
                <w:bCs/>
                <w:color w:val="000000"/>
                <w:sz w:val="20"/>
                <w:szCs w:val="20"/>
              </w:rPr>
            </w:pPr>
          </w:p>
        </w:tc>
        <w:tc>
          <w:tcPr>
            <w:tcW w:w="1138" w:type="pct"/>
            <w:shd w:val="clear" w:color="auto" w:fill="B8CCE4" w:themeFill="accent1" w:themeFillTint="66"/>
          </w:tcPr>
          <w:p w14:paraId="6A95D5D5" w14:textId="77777777" w:rsidR="000B411C" w:rsidRPr="000B411C" w:rsidRDefault="000B411C" w:rsidP="000B411C">
            <w:pPr>
              <w:spacing w:after="0" w:line="240" w:lineRule="auto"/>
              <w:jc w:val="center"/>
              <w:rPr>
                <w:rFonts w:ascii="Arial" w:eastAsia="Times New Roman" w:hAnsi="Arial" w:cs="Arial"/>
                <w:b/>
                <w:bCs/>
                <w:color w:val="000000"/>
                <w:sz w:val="20"/>
                <w:szCs w:val="20"/>
              </w:rPr>
            </w:pPr>
          </w:p>
        </w:tc>
      </w:tr>
      <w:tr w:rsidR="000B411C" w:rsidRPr="000B411C" w14:paraId="4DEC088B" w14:textId="77777777" w:rsidTr="00D14511">
        <w:trPr>
          <w:trHeight w:val="315"/>
        </w:trPr>
        <w:tc>
          <w:tcPr>
            <w:tcW w:w="328" w:type="pct"/>
            <w:shd w:val="clear" w:color="auto" w:fill="auto"/>
            <w:vAlign w:val="center"/>
            <w:hideMark/>
          </w:tcPr>
          <w:p w14:paraId="7664F2F3" w14:textId="77777777" w:rsidR="000B411C" w:rsidRPr="000B411C" w:rsidRDefault="000B411C" w:rsidP="000B411C">
            <w:pPr>
              <w:spacing w:after="0" w:line="240" w:lineRule="auto"/>
              <w:jc w:val="right"/>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8</w:t>
            </w:r>
          </w:p>
        </w:tc>
        <w:tc>
          <w:tcPr>
            <w:tcW w:w="2738" w:type="pct"/>
            <w:gridSpan w:val="2"/>
            <w:shd w:val="clear" w:color="auto" w:fill="auto"/>
            <w:vAlign w:val="center"/>
            <w:hideMark/>
          </w:tcPr>
          <w:p w14:paraId="19C93D68" w14:textId="77777777" w:rsidR="000B411C" w:rsidRPr="000B411C" w:rsidRDefault="000B411C" w:rsidP="000B411C">
            <w:pPr>
              <w:spacing w:after="0" w:line="240" w:lineRule="auto"/>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Categoría 8: Horarios de Atención 3 puntos</w:t>
            </w:r>
          </w:p>
        </w:tc>
        <w:tc>
          <w:tcPr>
            <w:tcW w:w="369" w:type="pct"/>
            <w:shd w:val="clear" w:color="auto" w:fill="auto"/>
          </w:tcPr>
          <w:p w14:paraId="58456C43" w14:textId="77777777" w:rsidR="000B411C" w:rsidRPr="000B411C" w:rsidRDefault="000B411C" w:rsidP="000B411C">
            <w:pPr>
              <w:spacing w:after="0" w:line="240" w:lineRule="auto"/>
              <w:rPr>
                <w:rFonts w:ascii="Arial" w:eastAsia="Times New Roman" w:hAnsi="Arial" w:cs="Arial"/>
                <w:b/>
                <w:bCs/>
                <w:color w:val="000000"/>
                <w:sz w:val="20"/>
                <w:szCs w:val="20"/>
              </w:rPr>
            </w:pPr>
          </w:p>
        </w:tc>
        <w:tc>
          <w:tcPr>
            <w:tcW w:w="427" w:type="pct"/>
            <w:shd w:val="clear" w:color="auto" w:fill="auto"/>
          </w:tcPr>
          <w:p w14:paraId="7A5729FE" w14:textId="77777777" w:rsidR="000B411C" w:rsidRPr="000B411C" w:rsidRDefault="000B411C" w:rsidP="000B411C">
            <w:pPr>
              <w:spacing w:after="0" w:line="240" w:lineRule="auto"/>
              <w:rPr>
                <w:rFonts w:ascii="Arial" w:eastAsia="Times New Roman" w:hAnsi="Arial" w:cs="Arial"/>
                <w:b/>
                <w:bCs/>
                <w:color w:val="000000"/>
                <w:sz w:val="20"/>
                <w:szCs w:val="20"/>
              </w:rPr>
            </w:pPr>
          </w:p>
        </w:tc>
        <w:tc>
          <w:tcPr>
            <w:tcW w:w="1138" w:type="pct"/>
            <w:shd w:val="clear" w:color="auto" w:fill="auto"/>
          </w:tcPr>
          <w:p w14:paraId="7CF2E570" w14:textId="77777777" w:rsidR="000B411C" w:rsidRPr="000B411C" w:rsidRDefault="000B411C" w:rsidP="000B411C">
            <w:pPr>
              <w:spacing w:after="0" w:line="240" w:lineRule="auto"/>
              <w:rPr>
                <w:rFonts w:ascii="Arial" w:eastAsia="Times New Roman" w:hAnsi="Arial" w:cs="Arial"/>
                <w:b/>
                <w:bCs/>
                <w:color w:val="000000"/>
                <w:sz w:val="20"/>
                <w:szCs w:val="20"/>
              </w:rPr>
            </w:pPr>
          </w:p>
        </w:tc>
      </w:tr>
      <w:tr w:rsidR="000B411C" w:rsidRPr="000B411C" w14:paraId="2B963039" w14:textId="77777777" w:rsidTr="00D14511">
        <w:trPr>
          <w:trHeight w:val="765"/>
        </w:trPr>
        <w:tc>
          <w:tcPr>
            <w:tcW w:w="328" w:type="pct"/>
            <w:vMerge w:val="restart"/>
            <w:shd w:val="clear" w:color="auto" w:fill="auto"/>
            <w:vAlign w:val="center"/>
            <w:hideMark/>
          </w:tcPr>
          <w:p w14:paraId="73109A61"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8.1.</w:t>
            </w:r>
          </w:p>
        </w:tc>
        <w:tc>
          <w:tcPr>
            <w:tcW w:w="1511" w:type="pct"/>
            <w:shd w:val="clear" w:color="auto" w:fill="auto"/>
            <w:vAlign w:val="center"/>
            <w:hideMark/>
          </w:tcPr>
          <w:p w14:paraId="5EFF6BEE"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lang w:val="es-ES_tradnl"/>
              </w:rPr>
              <w:t>El proponente deberá presentar una descripción de los horarios de atención, de acuerdo al siguiente requerimiento:</w:t>
            </w:r>
          </w:p>
        </w:tc>
        <w:tc>
          <w:tcPr>
            <w:tcW w:w="1227" w:type="pct"/>
            <w:vMerge w:val="restart"/>
            <w:shd w:val="clear" w:color="auto" w:fill="auto"/>
            <w:vAlign w:val="center"/>
            <w:hideMark/>
          </w:tcPr>
          <w:p w14:paraId="07DC6A7F"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2DEE463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290912D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5C246791"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5F763486" w14:textId="77777777" w:rsidTr="00D14511">
        <w:trPr>
          <w:trHeight w:val="300"/>
        </w:trPr>
        <w:tc>
          <w:tcPr>
            <w:tcW w:w="328" w:type="pct"/>
            <w:vMerge/>
            <w:shd w:val="clear" w:color="auto" w:fill="auto"/>
            <w:vAlign w:val="center"/>
            <w:hideMark/>
          </w:tcPr>
          <w:p w14:paraId="3BC4D75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09852BC0" w14:textId="77777777" w:rsidR="000B411C" w:rsidRPr="000B411C" w:rsidRDefault="000B411C" w:rsidP="000B411C">
            <w:pPr>
              <w:spacing w:after="0" w:line="240" w:lineRule="auto"/>
              <w:ind w:firstLineChars="500" w:firstLine="1000"/>
              <w:rPr>
                <w:rFonts w:ascii="Arial" w:eastAsia="Times New Roman" w:hAnsi="Arial" w:cs="Arial"/>
                <w:color w:val="000000"/>
                <w:sz w:val="20"/>
                <w:szCs w:val="20"/>
              </w:rPr>
            </w:pPr>
            <w:r w:rsidRPr="000B411C">
              <w:rPr>
                <w:rFonts w:ascii="Arial" w:eastAsia="Times New Roman" w:hAnsi="Arial" w:cs="Arial"/>
                <w:color w:val="000000"/>
                <w:sz w:val="20"/>
                <w:szCs w:val="20"/>
                <w:lang w:val="es-ES_tradnl"/>
              </w:rPr>
              <w:t>a)     Atención de consulta externa</w:t>
            </w:r>
          </w:p>
        </w:tc>
        <w:tc>
          <w:tcPr>
            <w:tcW w:w="1227" w:type="pct"/>
            <w:vMerge/>
            <w:shd w:val="clear" w:color="auto" w:fill="auto"/>
            <w:vAlign w:val="center"/>
            <w:hideMark/>
          </w:tcPr>
          <w:p w14:paraId="54EC18C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007E59D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0A4949A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89B3627"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02BD54CD" w14:textId="77777777" w:rsidTr="00D14511">
        <w:trPr>
          <w:trHeight w:val="510"/>
        </w:trPr>
        <w:tc>
          <w:tcPr>
            <w:tcW w:w="328" w:type="pct"/>
            <w:vMerge/>
            <w:shd w:val="clear" w:color="auto" w:fill="auto"/>
            <w:vAlign w:val="center"/>
            <w:hideMark/>
          </w:tcPr>
          <w:p w14:paraId="54C9E2C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600DCDEC" w14:textId="77777777" w:rsidR="000B411C" w:rsidRPr="000B411C" w:rsidRDefault="000B411C" w:rsidP="000B411C">
            <w:pPr>
              <w:spacing w:after="0" w:line="240" w:lineRule="auto"/>
              <w:ind w:firstLineChars="500" w:firstLine="1000"/>
              <w:rPr>
                <w:rFonts w:ascii="Arial" w:eastAsia="Times New Roman" w:hAnsi="Arial" w:cs="Arial"/>
                <w:color w:val="000000"/>
                <w:sz w:val="20"/>
                <w:szCs w:val="20"/>
              </w:rPr>
            </w:pPr>
            <w:r w:rsidRPr="000B411C">
              <w:rPr>
                <w:rFonts w:ascii="Arial" w:eastAsia="Times New Roman" w:hAnsi="Arial" w:cs="Arial"/>
                <w:color w:val="000000"/>
                <w:sz w:val="20"/>
                <w:szCs w:val="20"/>
                <w:lang w:val="es-ES_tradnl"/>
              </w:rPr>
              <w:t>b)    Atención de interconsultas en hospitalización</w:t>
            </w:r>
          </w:p>
        </w:tc>
        <w:tc>
          <w:tcPr>
            <w:tcW w:w="1227" w:type="pct"/>
            <w:vMerge/>
            <w:shd w:val="clear" w:color="auto" w:fill="auto"/>
            <w:vAlign w:val="center"/>
            <w:hideMark/>
          </w:tcPr>
          <w:p w14:paraId="0CA1CA9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35E53C33"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36433F5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4CE23CD5"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6F88F7B" w14:textId="77777777" w:rsidTr="00D14511">
        <w:trPr>
          <w:trHeight w:val="510"/>
        </w:trPr>
        <w:tc>
          <w:tcPr>
            <w:tcW w:w="328" w:type="pct"/>
            <w:vMerge/>
            <w:shd w:val="clear" w:color="auto" w:fill="auto"/>
            <w:vAlign w:val="center"/>
            <w:hideMark/>
          </w:tcPr>
          <w:p w14:paraId="346ADD4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02B84F28" w14:textId="77777777" w:rsidR="000B411C" w:rsidRPr="000B411C" w:rsidRDefault="000B411C" w:rsidP="000B411C">
            <w:pPr>
              <w:spacing w:after="0" w:line="240" w:lineRule="auto"/>
              <w:ind w:firstLineChars="500" w:firstLine="1000"/>
              <w:rPr>
                <w:rFonts w:ascii="Arial" w:eastAsia="Times New Roman" w:hAnsi="Arial" w:cs="Arial"/>
                <w:color w:val="000000"/>
                <w:sz w:val="20"/>
                <w:szCs w:val="20"/>
              </w:rPr>
            </w:pPr>
            <w:r w:rsidRPr="000B411C">
              <w:rPr>
                <w:rFonts w:ascii="Arial" w:eastAsia="Times New Roman" w:hAnsi="Arial" w:cs="Arial"/>
                <w:color w:val="000000"/>
                <w:sz w:val="20"/>
                <w:szCs w:val="20"/>
                <w:lang w:val="es-ES_tradnl"/>
              </w:rPr>
              <w:t>c)     Seguimiento a pacientes hospitalizados hasta el alta médica</w:t>
            </w:r>
          </w:p>
        </w:tc>
        <w:tc>
          <w:tcPr>
            <w:tcW w:w="1227" w:type="pct"/>
            <w:vMerge/>
            <w:shd w:val="clear" w:color="auto" w:fill="auto"/>
            <w:vAlign w:val="center"/>
            <w:hideMark/>
          </w:tcPr>
          <w:p w14:paraId="73C171E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5F3B3928"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E0C91B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433EFFAF"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56D33787" w14:textId="77777777" w:rsidTr="00D14511">
        <w:trPr>
          <w:trHeight w:val="315"/>
        </w:trPr>
        <w:tc>
          <w:tcPr>
            <w:tcW w:w="328" w:type="pct"/>
            <w:shd w:val="clear" w:color="auto" w:fill="auto"/>
            <w:vAlign w:val="center"/>
            <w:hideMark/>
          </w:tcPr>
          <w:p w14:paraId="6DC1BD25" w14:textId="77777777" w:rsidR="000B411C" w:rsidRPr="000B411C" w:rsidRDefault="000B411C" w:rsidP="000B411C">
            <w:pPr>
              <w:spacing w:after="0" w:line="240" w:lineRule="auto"/>
              <w:jc w:val="right"/>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9</w:t>
            </w:r>
          </w:p>
        </w:tc>
        <w:tc>
          <w:tcPr>
            <w:tcW w:w="2738" w:type="pct"/>
            <w:gridSpan w:val="2"/>
            <w:shd w:val="clear" w:color="auto" w:fill="auto"/>
            <w:vAlign w:val="center"/>
            <w:hideMark/>
          </w:tcPr>
          <w:p w14:paraId="3C822668" w14:textId="77777777" w:rsidR="000B411C" w:rsidRPr="000B411C" w:rsidRDefault="000B411C" w:rsidP="000B411C">
            <w:pPr>
              <w:spacing w:after="0" w:line="240" w:lineRule="auto"/>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Categoría 9: TIEMPO DE RESPUESTA 3 puntos</w:t>
            </w:r>
          </w:p>
        </w:tc>
        <w:tc>
          <w:tcPr>
            <w:tcW w:w="369" w:type="pct"/>
            <w:shd w:val="clear" w:color="auto" w:fill="auto"/>
          </w:tcPr>
          <w:p w14:paraId="68084842" w14:textId="77777777" w:rsidR="000B411C" w:rsidRPr="000B411C" w:rsidRDefault="000B411C" w:rsidP="000B411C">
            <w:pPr>
              <w:spacing w:after="0" w:line="240" w:lineRule="auto"/>
              <w:rPr>
                <w:rFonts w:ascii="Arial" w:eastAsia="Times New Roman" w:hAnsi="Arial" w:cs="Arial"/>
                <w:b/>
                <w:bCs/>
                <w:color w:val="000000"/>
                <w:sz w:val="20"/>
                <w:szCs w:val="20"/>
              </w:rPr>
            </w:pPr>
          </w:p>
        </w:tc>
        <w:tc>
          <w:tcPr>
            <w:tcW w:w="427" w:type="pct"/>
            <w:shd w:val="clear" w:color="auto" w:fill="auto"/>
          </w:tcPr>
          <w:p w14:paraId="20C8FC12" w14:textId="77777777" w:rsidR="000B411C" w:rsidRPr="000B411C" w:rsidRDefault="000B411C" w:rsidP="000B411C">
            <w:pPr>
              <w:spacing w:after="0" w:line="240" w:lineRule="auto"/>
              <w:rPr>
                <w:rFonts w:ascii="Arial" w:eastAsia="Times New Roman" w:hAnsi="Arial" w:cs="Arial"/>
                <w:b/>
                <w:bCs/>
                <w:color w:val="000000"/>
                <w:sz w:val="20"/>
                <w:szCs w:val="20"/>
              </w:rPr>
            </w:pPr>
          </w:p>
        </w:tc>
        <w:tc>
          <w:tcPr>
            <w:tcW w:w="1138" w:type="pct"/>
            <w:shd w:val="clear" w:color="auto" w:fill="auto"/>
          </w:tcPr>
          <w:p w14:paraId="597B0E30" w14:textId="77777777" w:rsidR="000B411C" w:rsidRPr="000B411C" w:rsidRDefault="000B411C" w:rsidP="000B411C">
            <w:pPr>
              <w:spacing w:after="0" w:line="240" w:lineRule="auto"/>
              <w:rPr>
                <w:rFonts w:ascii="Arial" w:eastAsia="Times New Roman" w:hAnsi="Arial" w:cs="Arial"/>
                <w:b/>
                <w:bCs/>
                <w:color w:val="000000"/>
                <w:sz w:val="20"/>
                <w:szCs w:val="20"/>
              </w:rPr>
            </w:pPr>
          </w:p>
        </w:tc>
      </w:tr>
      <w:tr w:rsidR="000B411C" w:rsidRPr="000B411C" w14:paraId="4D90117A" w14:textId="77777777" w:rsidTr="00D14511">
        <w:trPr>
          <w:trHeight w:val="525"/>
        </w:trPr>
        <w:tc>
          <w:tcPr>
            <w:tcW w:w="328" w:type="pct"/>
            <w:shd w:val="clear" w:color="auto" w:fill="auto"/>
            <w:vAlign w:val="center"/>
            <w:hideMark/>
          </w:tcPr>
          <w:p w14:paraId="000624B7"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9.1.</w:t>
            </w:r>
          </w:p>
        </w:tc>
        <w:tc>
          <w:tcPr>
            <w:tcW w:w="1511" w:type="pct"/>
            <w:shd w:val="clear" w:color="auto" w:fill="auto"/>
            <w:vAlign w:val="center"/>
            <w:hideMark/>
          </w:tcPr>
          <w:p w14:paraId="06BB3ED3"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lang w:val="es-ES_tradnl"/>
              </w:rPr>
              <w:t>Para los casos de servicios  normales el tiempo de respuesta será de 24 horas de solicitado el servicio.</w:t>
            </w:r>
          </w:p>
        </w:tc>
        <w:tc>
          <w:tcPr>
            <w:tcW w:w="1227" w:type="pct"/>
            <w:shd w:val="clear" w:color="auto" w:fill="auto"/>
            <w:vAlign w:val="center"/>
            <w:hideMark/>
          </w:tcPr>
          <w:p w14:paraId="5865DCEC"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56D9410A"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67A0F53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24EB73D4"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1C270472" w14:textId="77777777" w:rsidTr="00D14511">
        <w:trPr>
          <w:trHeight w:val="315"/>
        </w:trPr>
        <w:tc>
          <w:tcPr>
            <w:tcW w:w="328" w:type="pct"/>
            <w:shd w:val="clear" w:color="auto" w:fill="auto"/>
            <w:vAlign w:val="center"/>
            <w:hideMark/>
          </w:tcPr>
          <w:p w14:paraId="2AFB50A9" w14:textId="77777777" w:rsidR="000B411C" w:rsidRPr="000B411C" w:rsidRDefault="000B411C" w:rsidP="000B411C">
            <w:pPr>
              <w:spacing w:after="0" w:line="240" w:lineRule="auto"/>
              <w:jc w:val="right"/>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10</w:t>
            </w:r>
          </w:p>
        </w:tc>
        <w:tc>
          <w:tcPr>
            <w:tcW w:w="2738" w:type="pct"/>
            <w:gridSpan w:val="2"/>
            <w:shd w:val="clear" w:color="auto" w:fill="auto"/>
            <w:vAlign w:val="center"/>
            <w:hideMark/>
          </w:tcPr>
          <w:p w14:paraId="065226FC" w14:textId="77777777" w:rsidR="000B411C" w:rsidRPr="000B411C" w:rsidRDefault="000B411C" w:rsidP="000B411C">
            <w:pPr>
              <w:spacing w:after="0" w:line="240" w:lineRule="auto"/>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Categoría 10: SERVICIOS CONEXOS 3 puntos</w:t>
            </w:r>
          </w:p>
        </w:tc>
        <w:tc>
          <w:tcPr>
            <w:tcW w:w="369" w:type="pct"/>
            <w:shd w:val="clear" w:color="auto" w:fill="auto"/>
          </w:tcPr>
          <w:p w14:paraId="18AE3EE2" w14:textId="77777777" w:rsidR="000B411C" w:rsidRPr="000B411C" w:rsidRDefault="000B411C" w:rsidP="000B411C">
            <w:pPr>
              <w:spacing w:after="0" w:line="240" w:lineRule="auto"/>
              <w:rPr>
                <w:rFonts w:ascii="Arial" w:eastAsia="Times New Roman" w:hAnsi="Arial" w:cs="Arial"/>
                <w:b/>
                <w:bCs/>
                <w:color w:val="000000"/>
                <w:sz w:val="20"/>
                <w:szCs w:val="20"/>
              </w:rPr>
            </w:pPr>
          </w:p>
        </w:tc>
        <w:tc>
          <w:tcPr>
            <w:tcW w:w="427" w:type="pct"/>
            <w:shd w:val="clear" w:color="auto" w:fill="auto"/>
          </w:tcPr>
          <w:p w14:paraId="6FAF1374" w14:textId="77777777" w:rsidR="000B411C" w:rsidRPr="000B411C" w:rsidRDefault="000B411C" w:rsidP="000B411C">
            <w:pPr>
              <w:spacing w:after="0" w:line="240" w:lineRule="auto"/>
              <w:rPr>
                <w:rFonts w:ascii="Arial" w:eastAsia="Times New Roman" w:hAnsi="Arial" w:cs="Arial"/>
                <w:b/>
                <w:bCs/>
                <w:color w:val="000000"/>
                <w:sz w:val="20"/>
                <w:szCs w:val="20"/>
              </w:rPr>
            </w:pPr>
          </w:p>
        </w:tc>
        <w:tc>
          <w:tcPr>
            <w:tcW w:w="1138" w:type="pct"/>
            <w:shd w:val="clear" w:color="auto" w:fill="auto"/>
          </w:tcPr>
          <w:p w14:paraId="2A8A418D" w14:textId="77777777" w:rsidR="000B411C" w:rsidRPr="000B411C" w:rsidRDefault="000B411C" w:rsidP="000B411C">
            <w:pPr>
              <w:spacing w:after="0" w:line="240" w:lineRule="auto"/>
              <w:rPr>
                <w:rFonts w:ascii="Arial" w:eastAsia="Times New Roman" w:hAnsi="Arial" w:cs="Arial"/>
                <w:b/>
                <w:bCs/>
                <w:color w:val="000000"/>
                <w:sz w:val="20"/>
                <w:szCs w:val="20"/>
              </w:rPr>
            </w:pPr>
          </w:p>
        </w:tc>
      </w:tr>
      <w:tr w:rsidR="000B411C" w:rsidRPr="000B411C" w14:paraId="76F39DAB" w14:textId="77777777" w:rsidTr="00D14511">
        <w:trPr>
          <w:trHeight w:val="1545"/>
        </w:trPr>
        <w:tc>
          <w:tcPr>
            <w:tcW w:w="328" w:type="pct"/>
            <w:shd w:val="clear" w:color="auto" w:fill="auto"/>
            <w:vAlign w:val="center"/>
            <w:hideMark/>
          </w:tcPr>
          <w:p w14:paraId="1FE24E93"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10.1.</w:t>
            </w:r>
          </w:p>
        </w:tc>
        <w:tc>
          <w:tcPr>
            <w:tcW w:w="1511" w:type="pct"/>
            <w:shd w:val="clear" w:color="auto" w:fill="auto"/>
            <w:vAlign w:val="center"/>
            <w:hideMark/>
          </w:tcPr>
          <w:p w14:paraId="47ED29FB"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El proponente en redacción propia se compromete a equipar sus ambientes con equipos de computación y acceso a internet, esto con la obligación de registrar los datos requeridos en nuestro sistema SAMI y expediente clínico físico de acuerdo a formatos vigentes en la C.S.B.P. sin costo por esta última.</w:t>
            </w:r>
          </w:p>
        </w:tc>
        <w:tc>
          <w:tcPr>
            <w:tcW w:w="1227" w:type="pct"/>
            <w:shd w:val="clear" w:color="auto" w:fill="auto"/>
            <w:vAlign w:val="center"/>
            <w:hideMark/>
          </w:tcPr>
          <w:p w14:paraId="70704E15"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1F707BE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394E4BEC"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0BC37202"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2049CCB2" w14:textId="77777777" w:rsidTr="00D14511">
        <w:trPr>
          <w:trHeight w:val="315"/>
        </w:trPr>
        <w:tc>
          <w:tcPr>
            <w:tcW w:w="328" w:type="pct"/>
            <w:shd w:val="clear" w:color="auto" w:fill="auto"/>
            <w:vAlign w:val="center"/>
            <w:hideMark/>
          </w:tcPr>
          <w:p w14:paraId="7AF4AD11" w14:textId="77777777" w:rsidR="000B411C" w:rsidRPr="000B411C" w:rsidRDefault="000B411C" w:rsidP="000B411C">
            <w:pPr>
              <w:spacing w:after="0" w:line="240" w:lineRule="auto"/>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 xml:space="preserve">11. </w:t>
            </w:r>
          </w:p>
        </w:tc>
        <w:tc>
          <w:tcPr>
            <w:tcW w:w="2738" w:type="pct"/>
            <w:gridSpan w:val="2"/>
            <w:shd w:val="clear" w:color="auto" w:fill="auto"/>
            <w:vAlign w:val="center"/>
            <w:hideMark/>
          </w:tcPr>
          <w:p w14:paraId="17A06070" w14:textId="77777777" w:rsidR="000B411C" w:rsidRPr="000B411C" w:rsidRDefault="000B411C" w:rsidP="000B411C">
            <w:pPr>
              <w:spacing w:after="0" w:line="240" w:lineRule="auto"/>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Categoría 11 INFORMES 3 puntos</w:t>
            </w:r>
          </w:p>
        </w:tc>
        <w:tc>
          <w:tcPr>
            <w:tcW w:w="369" w:type="pct"/>
            <w:shd w:val="clear" w:color="auto" w:fill="auto"/>
          </w:tcPr>
          <w:p w14:paraId="7EA05484" w14:textId="77777777" w:rsidR="000B411C" w:rsidRPr="000B411C" w:rsidRDefault="000B411C" w:rsidP="000B411C">
            <w:pPr>
              <w:spacing w:after="0" w:line="240" w:lineRule="auto"/>
              <w:rPr>
                <w:rFonts w:ascii="Arial" w:eastAsia="Times New Roman" w:hAnsi="Arial" w:cs="Arial"/>
                <w:b/>
                <w:bCs/>
                <w:color w:val="000000"/>
                <w:sz w:val="20"/>
                <w:szCs w:val="20"/>
              </w:rPr>
            </w:pPr>
          </w:p>
        </w:tc>
        <w:tc>
          <w:tcPr>
            <w:tcW w:w="427" w:type="pct"/>
            <w:shd w:val="clear" w:color="auto" w:fill="auto"/>
          </w:tcPr>
          <w:p w14:paraId="67D7561E" w14:textId="77777777" w:rsidR="000B411C" w:rsidRPr="000B411C" w:rsidRDefault="000B411C" w:rsidP="000B411C">
            <w:pPr>
              <w:spacing w:after="0" w:line="240" w:lineRule="auto"/>
              <w:rPr>
                <w:rFonts w:ascii="Arial" w:eastAsia="Times New Roman" w:hAnsi="Arial" w:cs="Arial"/>
                <w:b/>
                <w:bCs/>
                <w:color w:val="000000"/>
                <w:sz w:val="20"/>
                <w:szCs w:val="20"/>
              </w:rPr>
            </w:pPr>
          </w:p>
        </w:tc>
        <w:tc>
          <w:tcPr>
            <w:tcW w:w="1138" w:type="pct"/>
            <w:shd w:val="clear" w:color="auto" w:fill="auto"/>
          </w:tcPr>
          <w:p w14:paraId="4B0FBB01" w14:textId="77777777" w:rsidR="000B411C" w:rsidRPr="000B411C" w:rsidRDefault="000B411C" w:rsidP="000B411C">
            <w:pPr>
              <w:spacing w:after="0" w:line="240" w:lineRule="auto"/>
              <w:rPr>
                <w:rFonts w:ascii="Arial" w:eastAsia="Times New Roman" w:hAnsi="Arial" w:cs="Arial"/>
                <w:b/>
                <w:bCs/>
                <w:color w:val="000000"/>
                <w:sz w:val="20"/>
                <w:szCs w:val="20"/>
              </w:rPr>
            </w:pPr>
          </w:p>
        </w:tc>
      </w:tr>
      <w:tr w:rsidR="000B411C" w:rsidRPr="000B411C" w14:paraId="5BB7F913" w14:textId="77777777" w:rsidTr="00D14511">
        <w:trPr>
          <w:trHeight w:val="300"/>
        </w:trPr>
        <w:tc>
          <w:tcPr>
            <w:tcW w:w="328" w:type="pct"/>
            <w:vMerge w:val="restart"/>
            <w:shd w:val="clear" w:color="auto" w:fill="auto"/>
            <w:vAlign w:val="center"/>
            <w:hideMark/>
          </w:tcPr>
          <w:p w14:paraId="4A3E9B76"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11.1</w:t>
            </w:r>
          </w:p>
        </w:tc>
        <w:tc>
          <w:tcPr>
            <w:tcW w:w="1511" w:type="pct"/>
            <w:shd w:val="clear" w:color="auto" w:fill="auto"/>
            <w:vAlign w:val="center"/>
            <w:hideMark/>
          </w:tcPr>
          <w:p w14:paraId="5EDECCB1"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aps/>
                <w:color w:val="000000"/>
                <w:sz w:val="20"/>
                <w:szCs w:val="20"/>
              </w:rPr>
              <w:t>Informe Mensual</w:t>
            </w:r>
          </w:p>
        </w:tc>
        <w:tc>
          <w:tcPr>
            <w:tcW w:w="1227" w:type="pct"/>
            <w:vMerge w:val="restart"/>
            <w:shd w:val="clear" w:color="auto" w:fill="auto"/>
            <w:vAlign w:val="center"/>
            <w:hideMark/>
          </w:tcPr>
          <w:p w14:paraId="245F7F70"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7EA8BD0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2A69CC55"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37D0914D"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34C8430B" w14:textId="77777777" w:rsidTr="00D14511">
        <w:trPr>
          <w:trHeight w:val="1035"/>
        </w:trPr>
        <w:tc>
          <w:tcPr>
            <w:tcW w:w="328" w:type="pct"/>
            <w:vMerge/>
            <w:shd w:val="clear" w:color="auto" w:fill="auto"/>
            <w:vAlign w:val="center"/>
            <w:hideMark/>
          </w:tcPr>
          <w:p w14:paraId="3BDB375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63E65ACB"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color w:val="000000"/>
                <w:sz w:val="20"/>
                <w:szCs w:val="20"/>
              </w:rPr>
              <w:t>El Contratado deberá presentar un informe mensual donde detalle todas las actividades ejecutadas durante el mes, este informe deberá ser visado y aprobado por Jefatura Medica para acceder a su pago mensual.</w:t>
            </w:r>
          </w:p>
        </w:tc>
        <w:tc>
          <w:tcPr>
            <w:tcW w:w="1227" w:type="pct"/>
            <w:vMerge/>
            <w:shd w:val="clear" w:color="auto" w:fill="auto"/>
            <w:vAlign w:val="center"/>
            <w:hideMark/>
          </w:tcPr>
          <w:p w14:paraId="1736105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101C9C7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34AC2F91"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4CA9A471"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19006FF4" w14:textId="77777777" w:rsidTr="00D14511">
        <w:trPr>
          <w:trHeight w:val="300"/>
        </w:trPr>
        <w:tc>
          <w:tcPr>
            <w:tcW w:w="328" w:type="pct"/>
            <w:vMerge w:val="restart"/>
            <w:shd w:val="clear" w:color="auto" w:fill="auto"/>
            <w:vAlign w:val="center"/>
            <w:hideMark/>
          </w:tcPr>
          <w:p w14:paraId="01C0DDE2"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1511" w:type="pct"/>
            <w:shd w:val="clear" w:color="auto" w:fill="auto"/>
            <w:vAlign w:val="center"/>
            <w:hideMark/>
          </w:tcPr>
          <w:p w14:paraId="5F0CD541" w14:textId="77777777" w:rsidR="000B411C" w:rsidRPr="000B411C" w:rsidRDefault="000B411C" w:rsidP="000B411C">
            <w:pPr>
              <w:spacing w:after="0" w:line="240" w:lineRule="auto"/>
              <w:jc w:val="both"/>
              <w:rPr>
                <w:rFonts w:ascii="Arial" w:eastAsia="Times New Roman" w:hAnsi="Arial" w:cs="Arial"/>
                <w:b/>
                <w:bCs/>
                <w:color w:val="000000"/>
                <w:sz w:val="20"/>
                <w:szCs w:val="20"/>
              </w:rPr>
            </w:pPr>
            <w:r w:rsidRPr="000B411C">
              <w:rPr>
                <w:rFonts w:ascii="Arial" w:eastAsia="Times New Roman" w:hAnsi="Arial" w:cs="Arial"/>
                <w:b/>
                <w:bCs/>
                <w:caps/>
                <w:color w:val="000000"/>
                <w:sz w:val="20"/>
                <w:szCs w:val="20"/>
              </w:rPr>
              <w:t>Otro Tipo De Informes</w:t>
            </w:r>
          </w:p>
        </w:tc>
        <w:tc>
          <w:tcPr>
            <w:tcW w:w="1227" w:type="pct"/>
            <w:vMerge w:val="restart"/>
            <w:shd w:val="clear" w:color="auto" w:fill="auto"/>
            <w:vAlign w:val="center"/>
            <w:hideMark/>
          </w:tcPr>
          <w:p w14:paraId="0A5E1AA0"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573027D7"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6D755A6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4A198EC3"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17A930C7" w14:textId="77777777" w:rsidTr="00D14511">
        <w:trPr>
          <w:trHeight w:val="765"/>
        </w:trPr>
        <w:tc>
          <w:tcPr>
            <w:tcW w:w="328" w:type="pct"/>
            <w:vMerge/>
            <w:shd w:val="clear" w:color="auto" w:fill="auto"/>
            <w:vAlign w:val="center"/>
            <w:hideMark/>
          </w:tcPr>
          <w:p w14:paraId="40D394F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1005CF53" w14:textId="77777777" w:rsidR="000B411C" w:rsidRPr="000B411C" w:rsidRDefault="000B411C" w:rsidP="000B411C">
            <w:pPr>
              <w:spacing w:after="0" w:line="240" w:lineRule="auto"/>
              <w:jc w:val="both"/>
              <w:rPr>
                <w:rFonts w:ascii="Arial" w:eastAsia="Times New Roman" w:hAnsi="Arial" w:cs="Arial"/>
                <w:color w:val="000000"/>
                <w:sz w:val="20"/>
                <w:szCs w:val="20"/>
              </w:rPr>
            </w:pPr>
            <w:r w:rsidRPr="000B411C">
              <w:rPr>
                <w:rFonts w:ascii="Arial" w:eastAsia="Times New Roman" w:hAnsi="Arial" w:cs="Arial"/>
                <w:bCs/>
                <w:color w:val="000000"/>
                <w:sz w:val="20"/>
                <w:szCs w:val="20"/>
              </w:rPr>
              <w:t>A solicitud, el Contratado tiene la obligación de presentar informes de temas específicos relacionados con los trabajos designados.</w:t>
            </w:r>
          </w:p>
        </w:tc>
        <w:tc>
          <w:tcPr>
            <w:tcW w:w="1227" w:type="pct"/>
            <w:vMerge/>
            <w:shd w:val="clear" w:color="auto" w:fill="auto"/>
            <w:vAlign w:val="center"/>
            <w:hideMark/>
          </w:tcPr>
          <w:p w14:paraId="49EF5A9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7E73894D"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31675A7E"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65074FA4"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6902A861" w14:textId="77777777" w:rsidTr="00D14511">
        <w:trPr>
          <w:trHeight w:val="1545"/>
        </w:trPr>
        <w:tc>
          <w:tcPr>
            <w:tcW w:w="328" w:type="pct"/>
            <w:vMerge/>
            <w:shd w:val="clear" w:color="auto" w:fill="auto"/>
            <w:vAlign w:val="center"/>
            <w:hideMark/>
          </w:tcPr>
          <w:p w14:paraId="50C10EF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511" w:type="pct"/>
            <w:shd w:val="clear" w:color="auto" w:fill="auto"/>
            <w:vAlign w:val="center"/>
            <w:hideMark/>
          </w:tcPr>
          <w:p w14:paraId="19672CCA"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bCs/>
                <w:color w:val="000000"/>
                <w:sz w:val="20"/>
                <w:szCs w:val="20"/>
              </w:rPr>
              <w:t xml:space="preserve">El proponente adjudicado se compromete a remitir a la Jefatura Médica- Regional de la C.S.B.P. el Informe Médico e Informe de las Juntas Médicas (con sustento médico científico, debidamente firmado y rubricado) en las que participe,  en un plazo </w:t>
            </w:r>
            <w:r w:rsidRPr="000B411C">
              <w:rPr>
                <w:rFonts w:ascii="Arial" w:eastAsia="Times New Roman" w:hAnsi="Arial" w:cs="Arial"/>
                <w:b/>
                <w:bCs/>
                <w:color w:val="000000"/>
                <w:sz w:val="20"/>
                <w:szCs w:val="20"/>
                <w:u w:val="single"/>
              </w:rPr>
              <w:t>no mayor a las 48 horas.</w:t>
            </w:r>
            <w:r w:rsidRPr="000B411C">
              <w:rPr>
                <w:rFonts w:ascii="Arial" w:eastAsia="Times New Roman" w:hAnsi="Arial" w:cs="Arial"/>
                <w:color w:val="000000"/>
                <w:sz w:val="20"/>
                <w:szCs w:val="20"/>
              </w:rPr>
              <w:t xml:space="preserve">  </w:t>
            </w:r>
          </w:p>
        </w:tc>
        <w:tc>
          <w:tcPr>
            <w:tcW w:w="1227" w:type="pct"/>
            <w:vMerge/>
            <w:shd w:val="clear" w:color="auto" w:fill="auto"/>
            <w:vAlign w:val="center"/>
            <w:hideMark/>
          </w:tcPr>
          <w:p w14:paraId="262DF0D0"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369" w:type="pct"/>
            <w:shd w:val="clear" w:color="auto" w:fill="auto"/>
          </w:tcPr>
          <w:p w14:paraId="4B7C349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6F9E382"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6B99F8F2"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2D5FCE2A" w14:textId="77777777" w:rsidTr="00D14511">
        <w:trPr>
          <w:trHeight w:val="315"/>
        </w:trPr>
        <w:tc>
          <w:tcPr>
            <w:tcW w:w="328" w:type="pct"/>
            <w:shd w:val="clear" w:color="auto" w:fill="auto"/>
            <w:vAlign w:val="center"/>
            <w:hideMark/>
          </w:tcPr>
          <w:p w14:paraId="2602938A" w14:textId="77777777" w:rsidR="000B411C" w:rsidRPr="000B411C" w:rsidRDefault="000B411C" w:rsidP="000B411C">
            <w:pPr>
              <w:spacing w:after="0" w:line="240" w:lineRule="auto"/>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12.</w:t>
            </w:r>
          </w:p>
        </w:tc>
        <w:tc>
          <w:tcPr>
            <w:tcW w:w="2738" w:type="pct"/>
            <w:gridSpan w:val="2"/>
            <w:shd w:val="clear" w:color="auto" w:fill="auto"/>
            <w:vAlign w:val="center"/>
            <w:hideMark/>
          </w:tcPr>
          <w:p w14:paraId="4BE2EA1A" w14:textId="77777777" w:rsidR="000B411C" w:rsidRPr="000B411C" w:rsidRDefault="000B411C" w:rsidP="000B411C">
            <w:pPr>
              <w:spacing w:after="0" w:line="240" w:lineRule="auto"/>
              <w:rPr>
                <w:rFonts w:ascii="Arial" w:eastAsia="Times New Roman" w:hAnsi="Arial" w:cs="Arial"/>
                <w:b/>
                <w:bCs/>
                <w:color w:val="000000"/>
                <w:sz w:val="20"/>
                <w:szCs w:val="20"/>
              </w:rPr>
            </w:pPr>
            <w:r w:rsidRPr="000B411C">
              <w:rPr>
                <w:rFonts w:ascii="Arial" w:eastAsia="Times New Roman" w:hAnsi="Arial" w:cs="Arial"/>
                <w:b/>
                <w:bCs/>
                <w:color w:val="000000"/>
                <w:sz w:val="20"/>
                <w:szCs w:val="20"/>
              </w:rPr>
              <w:t>Categoría 12: Compromisos 3 puntos</w:t>
            </w:r>
          </w:p>
        </w:tc>
        <w:tc>
          <w:tcPr>
            <w:tcW w:w="369" w:type="pct"/>
            <w:shd w:val="clear" w:color="auto" w:fill="auto"/>
          </w:tcPr>
          <w:p w14:paraId="5B3BC089" w14:textId="77777777" w:rsidR="000B411C" w:rsidRPr="000B411C" w:rsidRDefault="000B411C" w:rsidP="000B411C">
            <w:pPr>
              <w:spacing w:after="0" w:line="240" w:lineRule="auto"/>
              <w:rPr>
                <w:rFonts w:ascii="Arial" w:eastAsia="Times New Roman" w:hAnsi="Arial" w:cs="Arial"/>
                <w:b/>
                <w:bCs/>
                <w:color w:val="000000"/>
                <w:sz w:val="20"/>
                <w:szCs w:val="20"/>
              </w:rPr>
            </w:pPr>
          </w:p>
        </w:tc>
        <w:tc>
          <w:tcPr>
            <w:tcW w:w="427" w:type="pct"/>
            <w:shd w:val="clear" w:color="auto" w:fill="auto"/>
          </w:tcPr>
          <w:p w14:paraId="1E56207D" w14:textId="77777777" w:rsidR="000B411C" w:rsidRPr="000B411C" w:rsidRDefault="000B411C" w:rsidP="000B411C">
            <w:pPr>
              <w:spacing w:after="0" w:line="240" w:lineRule="auto"/>
              <w:rPr>
                <w:rFonts w:ascii="Arial" w:eastAsia="Times New Roman" w:hAnsi="Arial" w:cs="Arial"/>
                <w:b/>
                <w:bCs/>
                <w:color w:val="000000"/>
                <w:sz w:val="20"/>
                <w:szCs w:val="20"/>
              </w:rPr>
            </w:pPr>
          </w:p>
        </w:tc>
        <w:tc>
          <w:tcPr>
            <w:tcW w:w="1138" w:type="pct"/>
            <w:shd w:val="clear" w:color="auto" w:fill="auto"/>
          </w:tcPr>
          <w:p w14:paraId="69291148" w14:textId="77777777" w:rsidR="000B411C" w:rsidRPr="000B411C" w:rsidRDefault="000B411C" w:rsidP="000B411C">
            <w:pPr>
              <w:spacing w:after="0" w:line="240" w:lineRule="auto"/>
              <w:rPr>
                <w:rFonts w:ascii="Arial" w:eastAsia="Times New Roman" w:hAnsi="Arial" w:cs="Arial"/>
                <w:b/>
                <w:bCs/>
                <w:color w:val="000000"/>
                <w:sz w:val="20"/>
                <w:szCs w:val="20"/>
              </w:rPr>
            </w:pPr>
          </w:p>
        </w:tc>
      </w:tr>
      <w:tr w:rsidR="000B411C" w:rsidRPr="000B411C" w14:paraId="0F29DF4A" w14:textId="77777777" w:rsidTr="00D14511">
        <w:trPr>
          <w:trHeight w:val="525"/>
        </w:trPr>
        <w:tc>
          <w:tcPr>
            <w:tcW w:w="328" w:type="pct"/>
            <w:shd w:val="clear" w:color="auto" w:fill="auto"/>
            <w:vAlign w:val="center"/>
            <w:hideMark/>
          </w:tcPr>
          <w:p w14:paraId="4F74F15B"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12.1</w:t>
            </w:r>
          </w:p>
        </w:tc>
        <w:tc>
          <w:tcPr>
            <w:tcW w:w="1511" w:type="pct"/>
            <w:shd w:val="clear" w:color="auto" w:fill="auto"/>
            <w:vAlign w:val="center"/>
            <w:hideMark/>
          </w:tcPr>
          <w:p w14:paraId="545C1091"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lang w:val="es-ES_tradnl"/>
              </w:rPr>
              <w:t>Confidencialidad de la información  del servicio efectuado la misma que será  remitida al CSBP</w:t>
            </w:r>
          </w:p>
        </w:tc>
        <w:tc>
          <w:tcPr>
            <w:tcW w:w="1227" w:type="pct"/>
            <w:shd w:val="clear" w:color="auto" w:fill="auto"/>
            <w:vAlign w:val="center"/>
            <w:hideMark/>
          </w:tcPr>
          <w:p w14:paraId="6AF462B7"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3C7BF0BB"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79CEFF49"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15248D0E" w14:textId="77777777" w:rsidR="000B411C" w:rsidRPr="000B411C" w:rsidRDefault="000B411C" w:rsidP="000B411C">
            <w:pPr>
              <w:spacing w:after="0" w:line="240" w:lineRule="auto"/>
              <w:rPr>
                <w:rFonts w:ascii="Arial" w:eastAsia="Times New Roman" w:hAnsi="Arial" w:cs="Arial"/>
                <w:color w:val="000000"/>
                <w:sz w:val="20"/>
                <w:szCs w:val="20"/>
              </w:rPr>
            </w:pPr>
          </w:p>
        </w:tc>
      </w:tr>
      <w:tr w:rsidR="000B411C" w:rsidRPr="000B411C" w14:paraId="20C82795" w14:textId="77777777" w:rsidTr="00D14511">
        <w:trPr>
          <w:trHeight w:val="525"/>
        </w:trPr>
        <w:tc>
          <w:tcPr>
            <w:tcW w:w="328" w:type="pct"/>
            <w:shd w:val="clear" w:color="auto" w:fill="auto"/>
            <w:vAlign w:val="center"/>
            <w:hideMark/>
          </w:tcPr>
          <w:p w14:paraId="5467C737"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12.2.</w:t>
            </w:r>
          </w:p>
        </w:tc>
        <w:tc>
          <w:tcPr>
            <w:tcW w:w="1511" w:type="pct"/>
            <w:shd w:val="clear" w:color="auto" w:fill="auto"/>
            <w:vAlign w:val="center"/>
            <w:hideMark/>
          </w:tcPr>
          <w:p w14:paraId="2C525EB3"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El profesional, deberá aceptar las condiciones descritas del pliego de condiciones.</w:t>
            </w:r>
          </w:p>
        </w:tc>
        <w:tc>
          <w:tcPr>
            <w:tcW w:w="1227" w:type="pct"/>
            <w:shd w:val="clear" w:color="auto" w:fill="auto"/>
            <w:vAlign w:val="center"/>
            <w:hideMark/>
          </w:tcPr>
          <w:p w14:paraId="6F07CB12" w14:textId="77777777" w:rsidR="000B411C" w:rsidRPr="000B411C" w:rsidRDefault="000B411C" w:rsidP="000B411C">
            <w:pPr>
              <w:spacing w:after="0" w:line="240" w:lineRule="auto"/>
              <w:rPr>
                <w:rFonts w:ascii="Arial" w:eastAsia="Times New Roman" w:hAnsi="Arial" w:cs="Arial"/>
                <w:color w:val="000000"/>
                <w:sz w:val="20"/>
                <w:szCs w:val="20"/>
              </w:rPr>
            </w:pPr>
            <w:r w:rsidRPr="000B411C">
              <w:rPr>
                <w:rFonts w:ascii="Arial" w:eastAsia="Times New Roman" w:hAnsi="Arial" w:cs="Arial"/>
                <w:color w:val="000000"/>
                <w:sz w:val="20"/>
                <w:szCs w:val="20"/>
              </w:rPr>
              <w:t> </w:t>
            </w:r>
          </w:p>
        </w:tc>
        <w:tc>
          <w:tcPr>
            <w:tcW w:w="369" w:type="pct"/>
            <w:shd w:val="clear" w:color="auto" w:fill="auto"/>
          </w:tcPr>
          <w:p w14:paraId="19066DC6"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427" w:type="pct"/>
            <w:shd w:val="clear" w:color="auto" w:fill="auto"/>
          </w:tcPr>
          <w:p w14:paraId="26ADFEB4" w14:textId="77777777" w:rsidR="000B411C" w:rsidRPr="000B411C" w:rsidRDefault="000B411C" w:rsidP="000B411C">
            <w:pPr>
              <w:spacing w:after="0" w:line="240" w:lineRule="auto"/>
              <w:rPr>
                <w:rFonts w:ascii="Arial" w:eastAsia="Times New Roman" w:hAnsi="Arial" w:cs="Arial"/>
                <w:color w:val="000000"/>
                <w:sz w:val="20"/>
                <w:szCs w:val="20"/>
              </w:rPr>
            </w:pPr>
          </w:p>
        </w:tc>
        <w:tc>
          <w:tcPr>
            <w:tcW w:w="1138" w:type="pct"/>
            <w:shd w:val="clear" w:color="auto" w:fill="auto"/>
          </w:tcPr>
          <w:p w14:paraId="7C10F496" w14:textId="77777777" w:rsidR="000B411C" w:rsidRPr="000B411C" w:rsidRDefault="000B411C" w:rsidP="000B411C">
            <w:pPr>
              <w:spacing w:after="0" w:line="240" w:lineRule="auto"/>
              <w:rPr>
                <w:rFonts w:ascii="Arial" w:eastAsia="Times New Roman" w:hAnsi="Arial" w:cs="Arial"/>
                <w:color w:val="000000"/>
                <w:sz w:val="20"/>
                <w:szCs w:val="20"/>
              </w:rPr>
            </w:pPr>
          </w:p>
        </w:tc>
      </w:tr>
    </w:tbl>
    <w:p w14:paraId="34EC9BA5" w14:textId="77777777" w:rsidR="00420D14" w:rsidRPr="00420D14" w:rsidRDefault="00420D14" w:rsidP="00420D14">
      <w:pPr>
        <w:rPr>
          <w:rFonts w:ascii="Calibri" w:eastAsia="Times New Roman" w:hAnsi="Calibri" w:cs="Times New Roman"/>
          <w:sz w:val="20"/>
          <w:szCs w:val="20"/>
          <w:lang w:val="es-ES" w:eastAsia="es-ES"/>
        </w:rPr>
      </w:pPr>
    </w:p>
    <w:p w14:paraId="741BC81A" w14:textId="77777777" w:rsidR="00420D14" w:rsidRPr="00420D14" w:rsidRDefault="00420D14" w:rsidP="00420D14">
      <w:pPr>
        <w:rPr>
          <w:rFonts w:ascii="Calibri" w:eastAsia="Times New Roman" w:hAnsi="Calibri" w:cs="Times New Roman"/>
          <w:lang w:val="es-ES" w:eastAsia="es-ES"/>
        </w:rPr>
      </w:pPr>
    </w:p>
    <w:p w14:paraId="5135B317" w14:textId="577402FA" w:rsidR="00C41A87" w:rsidRPr="00CD674B" w:rsidRDefault="00C41A87" w:rsidP="00C41A87">
      <w:pPr>
        <w:tabs>
          <w:tab w:val="left" w:pos="-720"/>
        </w:tabs>
        <w:rPr>
          <w:b/>
        </w:rPr>
      </w:pPr>
    </w:p>
    <w:p w14:paraId="4449E2F4" w14:textId="77777777" w:rsidR="00431F12" w:rsidRPr="008B4FCA" w:rsidRDefault="00431F12" w:rsidP="008B4FCA">
      <w:pPr>
        <w:spacing w:after="0" w:line="240" w:lineRule="auto"/>
        <w:rPr>
          <w:rFonts w:ascii="Arial" w:hAnsi="Arial" w:cs="Arial"/>
        </w:rPr>
      </w:pPr>
    </w:p>
    <w:p w14:paraId="61948E12" w14:textId="77777777" w:rsidR="00BF5220" w:rsidRDefault="00BF5220" w:rsidP="001A6D29">
      <w:pPr>
        <w:pStyle w:val="Prrafodelista"/>
        <w:spacing w:after="0" w:line="240" w:lineRule="auto"/>
        <w:rPr>
          <w:rFonts w:ascii="Arial" w:hAnsi="Arial" w:cs="Arial"/>
        </w:rPr>
      </w:pPr>
    </w:p>
    <w:p w14:paraId="1B1B23CE" w14:textId="77777777" w:rsidR="00F52599" w:rsidRDefault="00F52599" w:rsidP="001A6D29">
      <w:pPr>
        <w:pStyle w:val="Prrafodelista"/>
        <w:spacing w:after="0" w:line="240" w:lineRule="auto"/>
        <w:rPr>
          <w:rFonts w:ascii="Arial" w:hAnsi="Arial" w:cs="Arial"/>
        </w:rPr>
      </w:pPr>
    </w:p>
    <w:p w14:paraId="7B395273" w14:textId="77777777" w:rsidR="00D04805" w:rsidRPr="007E0DA5" w:rsidRDefault="00D04805" w:rsidP="00D04805">
      <w:pPr>
        <w:spacing w:after="0" w:line="240" w:lineRule="auto"/>
        <w:jc w:val="center"/>
        <w:rPr>
          <w:rFonts w:ascii="Arial" w:hAnsi="Arial" w:cs="Arial"/>
          <w:b/>
          <w:i/>
        </w:rPr>
      </w:pPr>
      <w:r w:rsidRPr="007E0DA5">
        <w:rPr>
          <w:rFonts w:ascii="Arial" w:hAnsi="Arial" w:cs="Arial"/>
          <w:b/>
          <w:i/>
        </w:rPr>
        <w:t>(Firma del representante legal del proponente)</w:t>
      </w:r>
    </w:p>
    <w:p w14:paraId="4CE4F84C" w14:textId="679DA1A9" w:rsidR="005D7457" w:rsidRPr="008B4FCA" w:rsidRDefault="00D04805" w:rsidP="008B4FCA">
      <w:pPr>
        <w:pStyle w:val="Prrafodelista"/>
        <w:spacing w:after="0" w:line="240" w:lineRule="auto"/>
        <w:rPr>
          <w:rFonts w:ascii="Arial" w:hAnsi="Arial" w:cs="Arial"/>
        </w:rPr>
      </w:pPr>
      <w:r w:rsidRPr="007E0DA5">
        <w:rPr>
          <w:rFonts w:ascii="Arial" w:hAnsi="Arial" w:cs="Arial"/>
          <w:b/>
          <w:i/>
        </w:rPr>
        <w:t xml:space="preserve">                            (Nombre completo del representante legal</w:t>
      </w:r>
    </w:p>
    <w:p w14:paraId="00209FB6" w14:textId="7E9BB2B3" w:rsidR="005D7457" w:rsidRDefault="005D7457" w:rsidP="00D04805">
      <w:pPr>
        <w:spacing w:after="0" w:line="240" w:lineRule="auto"/>
        <w:rPr>
          <w:rFonts w:ascii="Arial" w:hAnsi="Arial" w:cs="Arial"/>
          <w:highlight w:val="yellow"/>
        </w:rPr>
      </w:pPr>
    </w:p>
    <w:p w14:paraId="362375F7" w14:textId="77777777" w:rsidR="005D7457" w:rsidRDefault="005D7457" w:rsidP="00D04805">
      <w:pPr>
        <w:spacing w:after="0" w:line="240" w:lineRule="auto"/>
        <w:rPr>
          <w:rFonts w:ascii="Arial" w:hAnsi="Arial" w:cs="Arial"/>
          <w:highlight w:val="yellow"/>
        </w:rPr>
      </w:pPr>
    </w:p>
    <w:p w14:paraId="72D268A4" w14:textId="77777777" w:rsidR="003F6B1D" w:rsidRDefault="003F6B1D" w:rsidP="00D04805">
      <w:pPr>
        <w:spacing w:after="0" w:line="240" w:lineRule="auto"/>
        <w:rPr>
          <w:rFonts w:ascii="Arial" w:hAnsi="Arial" w:cs="Arial"/>
          <w:highlight w:val="yellow"/>
        </w:rPr>
      </w:pPr>
    </w:p>
    <w:p w14:paraId="0D054FA5" w14:textId="77777777" w:rsidR="003F6B1D" w:rsidRDefault="003F6B1D" w:rsidP="00D04805">
      <w:pPr>
        <w:spacing w:after="0" w:line="240" w:lineRule="auto"/>
        <w:rPr>
          <w:rFonts w:ascii="Arial" w:hAnsi="Arial" w:cs="Arial"/>
          <w:highlight w:val="yellow"/>
        </w:rPr>
      </w:pPr>
    </w:p>
    <w:p w14:paraId="1FCD2E5B" w14:textId="77777777" w:rsidR="003F6B1D" w:rsidRDefault="003F6B1D" w:rsidP="00D04805">
      <w:pPr>
        <w:spacing w:after="0" w:line="240" w:lineRule="auto"/>
        <w:rPr>
          <w:rFonts w:ascii="Arial" w:hAnsi="Arial" w:cs="Arial"/>
          <w:highlight w:val="yellow"/>
        </w:rPr>
      </w:pPr>
    </w:p>
    <w:p w14:paraId="1D78227E" w14:textId="77777777" w:rsidR="003F6B1D" w:rsidRDefault="003F6B1D" w:rsidP="00D04805">
      <w:pPr>
        <w:spacing w:after="0" w:line="240" w:lineRule="auto"/>
        <w:rPr>
          <w:rFonts w:ascii="Arial" w:hAnsi="Arial" w:cs="Arial"/>
          <w:highlight w:val="yellow"/>
        </w:rPr>
      </w:pPr>
    </w:p>
    <w:p w14:paraId="24CFEF8D" w14:textId="77777777" w:rsidR="003F6B1D" w:rsidRDefault="003F6B1D" w:rsidP="00D04805">
      <w:pPr>
        <w:spacing w:after="0" w:line="240" w:lineRule="auto"/>
        <w:rPr>
          <w:rFonts w:ascii="Arial" w:hAnsi="Arial" w:cs="Arial"/>
          <w:highlight w:val="yellow"/>
        </w:rPr>
      </w:pPr>
    </w:p>
    <w:p w14:paraId="5825BB67" w14:textId="77777777" w:rsidR="003F6B1D" w:rsidRDefault="003F6B1D" w:rsidP="00D04805">
      <w:pPr>
        <w:spacing w:after="0" w:line="240" w:lineRule="auto"/>
        <w:rPr>
          <w:rFonts w:ascii="Arial" w:hAnsi="Arial" w:cs="Arial"/>
          <w:highlight w:val="yellow"/>
        </w:rPr>
      </w:pPr>
    </w:p>
    <w:p w14:paraId="36931584" w14:textId="77777777" w:rsidR="003F6B1D" w:rsidRDefault="003F6B1D" w:rsidP="00D04805">
      <w:pPr>
        <w:spacing w:after="0" w:line="240" w:lineRule="auto"/>
        <w:rPr>
          <w:rFonts w:ascii="Arial" w:hAnsi="Arial" w:cs="Arial"/>
          <w:highlight w:val="yellow"/>
        </w:rPr>
      </w:pPr>
    </w:p>
    <w:p w14:paraId="43AD475D" w14:textId="77777777" w:rsidR="003F6B1D" w:rsidRPr="001C67A3" w:rsidRDefault="003F6B1D" w:rsidP="00D04805">
      <w:pPr>
        <w:spacing w:after="0" w:line="240" w:lineRule="auto"/>
        <w:rPr>
          <w:rFonts w:ascii="Arial" w:hAnsi="Arial" w:cs="Arial"/>
          <w:highlight w:val="yellow"/>
        </w:rPr>
      </w:pPr>
    </w:p>
    <w:p w14:paraId="33A55080" w14:textId="77777777" w:rsidR="00024CD7" w:rsidRDefault="00024CD7" w:rsidP="001A6D29">
      <w:pPr>
        <w:pStyle w:val="Prrafodelista"/>
        <w:spacing w:after="0" w:line="240" w:lineRule="auto"/>
        <w:rPr>
          <w:rFonts w:ascii="Arial" w:hAnsi="Arial" w:cs="Arial"/>
        </w:rPr>
      </w:pPr>
    </w:p>
    <w:p w14:paraId="680E06E1" w14:textId="77777777" w:rsidR="00D008E4" w:rsidRPr="00F6075D" w:rsidRDefault="00D008E4" w:rsidP="00D008E4">
      <w:pPr>
        <w:spacing w:after="0" w:line="240" w:lineRule="auto"/>
        <w:jc w:val="center"/>
        <w:rPr>
          <w:rFonts w:ascii="Arial" w:hAnsi="Arial" w:cs="Arial"/>
          <w:b/>
        </w:rPr>
      </w:pPr>
      <w:r w:rsidRPr="00F6075D">
        <w:rPr>
          <w:rFonts w:ascii="Arial" w:hAnsi="Arial" w:cs="Arial"/>
          <w:b/>
        </w:rPr>
        <w:t xml:space="preserve">FORMULARIO Nº </w:t>
      </w:r>
      <w:r>
        <w:rPr>
          <w:rFonts w:ascii="Arial" w:hAnsi="Arial" w:cs="Arial"/>
          <w:b/>
        </w:rPr>
        <w:t>B-1</w:t>
      </w:r>
    </w:p>
    <w:p w14:paraId="7D2AD168" w14:textId="77777777" w:rsidR="00D008E4" w:rsidRPr="00F6075D" w:rsidRDefault="00D008E4" w:rsidP="00D008E4">
      <w:pPr>
        <w:spacing w:after="0" w:line="240" w:lineRule="auto"/>
        <w:jc w:val="center"/>
        <w:rPr>
          <w:rFonts w:ascii="Arial" w:hAnsi="Arial" w:cs="Arial"/>
          <w:b/>
        </w:rPr>
      </w:pPr>
      <w:r w:rsidRPr="00F6075D">
        <w:rPr>
          <w:rFonts w:ascii="Arial" w:hAnsi="Arial" w:cs="Arial"/>
          <w:b/>
        </w:rPr>
        <w:t>PROPUESTA ECONÓMICA</w:t>
      </w:r>
    </w:p>
    <w:p w14:paraId="6EB083A8" w14:textId="77777777" w:rsidR="00D008E4" w:rsidRDefault="00D008E4" w:rsidP="00D008E4">
      <w:pPr>
        <w:spacing w:after="0" w:line="240" w:lineRule="auto"/>
        <w:jc w:val="center"/>
        <w:rPr>
          <w:rFonts w:ascii="Arial" w:hAnsi="Arial" w:cs="Arial"/>
        </w:rPr>
      </w:pPr>
    </w:p>
    <w:p w14:paraId="04B7AE0F" w14:textId="77777777" w:rsidR="00D008E4" w:rsidRDefault="00D008E4" w:rsidP="00D008E4">
      <w:pPr>
        <w:spacing w:after="0" w:line="240" w:lineRule="auto"/>
        <w:jc w:val="center"/>
        <w:rPr>
          <w:rFonts w:ascii="Arial" w:hAnsi="Arial" w:cs="Arial"/>
        </w:rPr>
      </w:pPr>
    </w:p>
    <w:p w14:paraId="159D29D4" w14:textId="77777777" w:rsidR="00D008E4" w:rsidRDefault="00D008E4" w:rsidP="00D008E4">
      <w:pPr>
        <w:spacing w:after="0" w:line="240" w:lineRule="auto"/>
        <w:jc w:val="center"/>
        <w:rPr>
          <w:rFonts w:ascii="Arial" w:hAnsi="Arial" w:cs="Arial"/>
        </w:rPr>
      </w:pPr>
    </w:p>
    <w:p w14:paraId="495A5C38" w14:textId="77777777" w:rsidR="00D008E4" w:rsidRDefault="00D008E4" w:rsidP="00D008E4">
      <w:pPr>
        <w:spacing w:after="0" w:line="240" w:lineRule="auto"/>
        <w:jc w:val="right"/>
        <w:rPr>
          <w:rFonts w:ascii="Arial" w:hAnsi="Arial" w:cs="Arial"/>
        </w:rPr>
      </w:pPr>
      <w:r>
        <w:rPr>
          <w:rFonts w:ascii="Arial" w:hAnsi="Arial" w:cs="Arial"/>
        </w:rPr>
        <w:t>Lugar y fecha ____________________________</w:t>
      </w:r>
    </w:p>
    <w:p w14:paraId="2A909EA5" w14:textId="77777777" w:rsidR="00D008E4" w:rsidRDefault="00D008E4" w:rsidP="00D008E4">
      <w:pPr>
        <w:spacing w:after="0" w:line="240" w:lineRule="auto"/>
        <w:jc w:val="right"/>
        <w:rPr>
          <w:rFonts w:ascii="Arial" w:hAnsi="Arial" w:cs="Arial"/>
        </w:rPr>
      </w:pPr>
    </w:p>
    <w:p w14:paraId="0922F2AA" w14:textId="6A44461C" w:rsidR="00D008E4" w:rsidRDefault="00D008E4" w:rsidP="00D008E4">
      <w:pPr>
        <w:spacing w:after="0" w:line="240" w:lineRule="auto"/>
        <w:rPr>
          <w:rFonts w:ascii="Arial" w:hAnsi="Arial" w:cs="Arial"/>
        </w:rPr>
      </w:pPr>
    </w:p>
    <w:p w14:paraId="1CC42B9E" w14:textId="77777777" w:rsidR="00D008E4" w:rsidRDefault="00D008E4" w:rsidP="00D008E4">
      <w:pPr>
        <w:spacing w:after="0" w:line="240" w:lineRule="auto"/>
        <w:rPr>
          <w:rFonts w:ascii="Arial" w:hAnsi="Arial" w:cs="Arial"/>
        </w:rPr>
      </w:pPr>
    </w:p>
    <w:p w14:paraId="78A27587" w14:textId="77777777" w:rsidR="00990589" w:rsidRDefault="00990589" w:rsidP="00D008E4">
      <w:pPr>
        <w:spacing w:after="0" w:line="240" w:lineRule="auto"/>
        <w:rPr>
          <w:rFonts w:ascii="Arial" w:hAnsi="Arial" w:cs="Arial"/>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851"/>
        <w:gridCol w:w="5274"/>
        <w:gridCol w:w="2909"/>
      </w:tblGrid>
      <w:tr w:rsidR="0049020D" w:rsidRPr="00B15E09" w14:paraId="6F6909E7" w14:textId="77777777" w:rsidTr="00C41A87">
        <w:trPr>
          <w:trHeight w:val="619"/>
          <w:tblHeader/>
        </w:trPr>
        <w:tc>
          <w:tcPr>
            <w:tcW w:w="851" w:type="dxa"/>
            <w:vAlign w:val="center"/>
          </w:tcPr>
          <w:p w14:paraId="47DC03C7" w14:textId="5A745FE3" w:rsidR="0049020D" w:rsidRPr="00B15E09" w:rsidRDefault="004503A8" w:rsidP="003F6B1D">
            <w:pPr>
              <w:pStyle w:val="Prrafodelista"/>
              <w:ind w:left="0"/>
              <w:jc w:val="center"/>
              <w:rPr>
                <w:rFonts w:ascii="Arial" w:hAnsi="Arial" w:cs="Arial"/>
                <w:b/>
                <w:sz w:val="20"/>
                <w:szCs w:val="20"/>
              </w:rPr>
            </w:pPr>
            <w:r>
              <w:rPr>
                <w:rFonts w:ascii="Arial" w:hAnsi="Arial" w:cs="Arial"/>
                <w:b/>
                <w:sz w:val="20"/>
                <w:szCs w:val="20"/>
              </w:rPr>
              <w:t xml:space="preserve">LOTE </w:t>
            </w:r>
            <w:r w:rsidR="0049020D" w:rsidRPr="00B15E09">
              <w:rPr>
                <w:rFonts w:ascii="Arial" w:hAnsi="Arial" w:cs="Arial"/>
                <w:b/>
                <w:sz w:val="20"/>
                <w:szCs w:val="20"/>
              </w:rPr>
              <w:t>Nº</w:t>
            </w:r>
          </w:p>
        </w:tc>
        <w:tc>
          <w:tcPr>
            <w:tcW w:w="5274" w:type="dxa"/>
            <w:vAlign w:val="center"/>
          </w:tcPr>
          <w:p w14:paraId="5E89D14B" w14:textId="77777777" w:rsidR="0049020D" w:rsidRPr="00B15E09" w:rsidRDefault="0049020D" w:rsidP="003F6B1D">
            <w:pPr>
              <w:pStyle w:val="Prrafodelista"/>
              <w:ind w:left="0"/>
              <w:jc w:val="center"/>
              <w:rPr>
                <w:rFonts w:ascii="Arial" w:hAnsi="Arial" w:cs="Arial"/>
                <w:b/>
                <w:sz w:val="20"/>
                <w:szCs w:val="20"/>
              </w:rPr>
            </w:pPr>
            <w:r w:rsidRPr="00B15E09">
              <w:rPr>
                <w:rFonts w:ascii="Arial" w:hAnsi="Arial" w:cs="Arial"/>
                <w:b/>
                <w:sz w:val="20"/>
                <w:szCs w:val="20"/>
              </w:rPr>
              <w:t>DETALLE DEL O LOS SERVICIOS REQUERIDOS</w:t>
            </w:r>
          </w:p>
        </w:tc>
        <w:tc>
          <w:tcPr>
            <w:tcW w:w="2909" w:type="dxa"/>
            <w:vAlign w:val="center"/>
          </w:tcPr>
          <w:p w14:paraId="682F0894" w14:textId="77777777" w:rsidR="0049020D" w:rsidRPr="00B15E09" w:rsidRDefault="0049020D" w:rsidP="003F6B1D">
            <w:pPr>
              <w:pStyle w:val="Prrafodelista"/>
              <w:ind w:left="0"/>
              <w:jc w:val="center"/>
              <w:rPr>
                <w:rFonts w:ascii="Arial" w:hAnsi="Arial" w:cs="Arial"/>
                <w:b/>
                <w:sz w:val="20"/>
                <w:szCs w:val="20"/>
              </w:rPr>
            </w:pPr>
            <w:r w:rsidRPr="00B15E09">
              <w:rPr>
                <w:rFonts w:ascii="Arial" w:hAnsi="Arial" w:cs="Arial"/>
                <w:b/>
                <w:sz w:val="20"/>
                <w:szCs w:val="20"/>
              </w:rPr>
              <w:t>PRECIO UNITARIO (Bs.)</w:t>
            </w:r>
          </w:p>
        </w:tc>
      </w:tr>
      <w:tr w:rsidR="00990589" w:rsidRPr="00B15E09" w14:paraId="1B14FDA7" w14:textId="77777777" w:rsidTr="0049020D">
        <w:trPr>
          <w:trHeight w:val="544"/>
        </w:trPr>
        <w:tc>
          <w:tcPr>
            <w:tcW w:w="851" w:type="dxa"/>
            <w:vMerge w:val="restart"/>
            <w:vAlign w:val="center"/>
          </w:tcPr>
          <w:p w14:paraId="2BADD197" w14:textId="77777777" w:rsidR="00990589" w:rsidRPr="004503A8" w:rsidRDefault="00990589" w:rsidP="003F6B1D">
            <w:pPr>
              <w:pStyle w:val="Prrafodelista"/>
              <w:ind w:left="0"/>
              <w:jc w:val="center"/>
              <w:rPr>
                <w:rFonts w:ascii="Arial" w:hAnsi="Arial" w:cs="Arial"/>
                <w:b/>
                <w:sz w:val="20"/>
                <w:szCs w:val="20"/>
              </w:rPr>
            </w:pPr>
            <w:r w:rsidRPr="004503A8">
              <w:rPr>
                <w:rFonts w:ascii="Arial" w:hAnsi="Arial" w:cs="Arial"/>
                <w:b/>
                <w:sz w:val="20"/>
                <w:szCs w:val="20"/>
              </w:rPr>
              <w:t>1.</w:t>
            </w:r>
          </w:p>
        </w:tc>
        <w:tc>
          <w:tcPr>
            <w:tcW w:w="5274" w:type="dxa"/>
            <w:vAlign w:val="center"/>
          </w:tcPr>
          <w:p w14:paraId="464E4C45" w14:textId="2569BD03" w:rsidR="00990589" w:rsidRPr="004503A8" w:rsidRDefault="00990589" w:rsidP="003F6B1D">
            <w:pPr>
              <w:ind w:left="34"/>
              <w:jc w:val="both"/>
              <w:rPr>
                <w:rFonts w:ascii="Arial" w:hAnsi="Arial" w:cs="Arial"/>
                <w:b/>
                <w:sz w:val="20"/>
                <w:szCs w:val="20"/>
              </w:rPr>
            </w:pPr>
            <w:r w:rsidRPr="004503A8">
              <w:rPr>
                <w:rFonts w:ascii="Arial" w:hAnsi="Arial" w:cs="Arial"/>
                <w:b/>
                <w:sz w:val="20"/>
                <w:szCs w:val="20"/>
              </w:rPr>
              <w:t>SERVICIO DE QUIROGANO OFTALMOLOGICO POR EVENTO</w:t>
            </w:r>
          </w:p>
        </w:tc>
        <w:tc>
          <w:tcPr>
            <w:tcW w:w="2909" w:type="dxa"/>
            <w:vAlign w:val="center"/>
          </w:tcPr>
          <w:p w14:paraId="44D0D8AB" w14:textId="77777777" w:rsidR="00990589" w:rsidRPr="00B15E09" w:rsidRDefault="00990589" w:rsidP="003F6B1D">
            <w:pPr>
              <w:pStyle w:val="Prrafodelista"/>
              <w:ind w:left="0"/>
              <w:jc w:val="center"/>
              <w:rPr>
                <w:rFonts w:ascii="Arial" w:hAnsi="Arial" w:cs="Arial"/>
                <w:sz w:val="20"/>
                <w:szCs w:val="20"/>
              </w:rPr>
            </w:pPr>
          </w:p>
        </w:tc>
      </w:tr>
      <w:tr w:rsidR="00990589" w:rsidRPr="00B15E09" w14:paraId="71EF541F" w14:textId="77777777" w:rsidTr="0016681A">
        <w:trPr>
          <w:trHeight w:val="544"/>
        </w:trPr>
        <w:tc>
          <w:tcPr>
            <w:tcW w:w="851" w:type="dxa"/>
            <w:vMerge/>
            <w:vAlign w:val="center"/>
          </w:tcPr>
          <w:p w14:paraId="37FBF5BF" w14:textId="77777777" w:rsidR="00990589" w:rsidRPr="00B15E09" w:rsidRDefault="00990589" w:rsidP="00990589">
            <w:pPr>
              <w:pStyle w:val="Prrafodelista"/>
              <w:ind w:left="0"/>
              <w:jc w:val="center"/>
              <w:rPr>
                <w:rFonts w:ascii="Arial" w:hAnsi="Arial" w:cs="Arial"/>
                <w:sz w:val="20"/>
                <w:szCs w:val="20"/>
              </w:rPr>
            </w:pPr>
          </w:p>
        </w:tc>
        <w:tc>
          <w:tcPr>
            <w:tcW w:w="5274" w:type="dxa"/>
          </w:tcPr>
          <w:p w14:paraId="6089CFF6" w14:textId="77777777" w:rsidR="00B92995" w:rsidRPr="001C2EF6" w:rsidRDefault="00B92995" w:rsidP="00B92995">
            <w:pPr>
              <w:snapToGrid w:val="0"/>
              <w:jc w:val="both"/>
              <w:rPr>
                <w:rFonts w:ascii="Arial" w:hAnsi="Arial" w:cs="Arial"/>
                <w:b/>
              </w:rPr>
            </w:pPr>
            <w:r w:rsidRPr="001C2EF6">
              <w:rPr>
                <w:rFonts w:ascii="Arial" w:hAnsi="Arial" w:cs="Arial"/>
                <w:b/>
              </w:rPr>
              <w:t>CIRUGIAS MAYORES</w:t>
            </w:r>
          </w:p>
          <w:p w14:paraId="21FC039C" w14:textId="77777777" w:rsidR="00B92995" w:rsidRPr="001C2EF6" w:rsidRDefault="00B92995" w:rsidP="00B92995">
            <w:pPr>
              <w:pStyle w:val="Prrafodelista"/>
              <w:numPr>
                <w:ilvl w:val="0"/>
                <w:numId w:val="61"/>
              </w:numPr>
              <w:snapToGrid w:val="0"/>
              <w:jc w:val="both"/>
              <w:rPr>
                <w:rFonts w:ascii="Arial" w:hAnsi="Arial" w:cs="Arial"/>
              </w:rPr>
            </w:pPr>
            <w:r w:rsidRPr="001C2EF6">
              <w:rPr>
                <w:rFonts w:ascii="Arial" w:hAnsi="Arial" w:cs="Arial"/>
              </w:rPr>
              <w:t xml:space="preserve">Cirugía de catarata convencional y </w:t>
            </w:r>
            <w:proofErr w:type="spellStart"/>
            <w:r w:rsidRPr="001C2EF6">
              <w:rPr>
                <w:rFonts w:ascii="Arial" w:hAnsi="Arial" w:cs="Arial"/>
              </w:rPr>
              <w:t>facoemulsificación</w:t>
            </w:r>
            <w:proofErr w:type="spellEnd"/>
            <w:r w:rsidRPr="001C2EF6">
              <w:rPr>
                <w:rFonts w:ascii="Arial" w:hAnsi="Arial" w:cs="Arial"/>
              </w:rPr>
              <w:t>.</w:t>
            </w:r>
          </w:p>
          <w:p w14:paraId="5C233915" w14:textId="77777777" w:rsidR="00B92995" w:rsidRPr="001C2EF6" w:rsidRDefault="00B92995" w:rsidP="00B92995">
            <w:pPr>
              <w:pStyle w:val="Prrafodelista"/>
              <w:numPr>
                <w:ilvl w:val="0"/>
                <w:numId w:val="61"/>
              </w:numPr>
              <w:snapToGrid w:val="0"/>
              <w:jc w:val="both"/>
              <w:rPr>
                <w:rFonts w:ascii="Arial" w:hAnsi="Arial" w:cs="Arial"/>
              </w:rPr>
            </w:pPr>
            <w:r w:rsidRPr="001C2EF6">
              <w:rPr>
                <w:rFonts w:ascii="Arial" w:hAnsi="Arial" w:cs="Arial"/>
              </w:rPr>
              <w:t>Cirugía de Glaucoma (</w:t>
            </w:r>
            <w:proofErr w:type="spellStart"/>
            <w:r w:rsidRPr="001C2EF6">
              <w:rPr>
                <w:rFonts w:ascii="Arial" w:hAnsi="Arial" w:cs="Arial"/>
              </w:rPr>
              <w:t>trabeculectomias</w:t>
            </w:r>
            <w:proofErr w:type="spellEnd"/>
            <w:r w:rsidRPr="001C2EF6">
              <w:rPr>
                <w:rFonts w:ascii="Arial" w:hAnsi="Arial" w:cs="Arial"/>
              </w:rPr>
              <w:t xml:space="preserve"> y válvulas)</w:t>
            </w:r>
          </w:p>
          <w:p w14:paraId="4E51CA6C" w14:textId="77777777" w:rsidR="00B92995" w:rsidRPr="001C2EF6" w:rsidRDefault="00B92995" w:rsidP="00B92995">
            <w:pPr>
              <w:pStyle w:val="Prrafodelista"/>
              <w:numPr>
                <w:ilvl w:val="0"/>
                <w:numId w:val="61"/>
              </w:numPr>
              <w:snapToGrid w:val="0"/>
              <w:jc w:val="both"/>
              <w:rPr>
                <w:rFonts w:ascii="Arial" w:hAnsi="Arial" w:cs="Arial"/>
              </w:rPr>
            </w:pPr>
            <w:r w:rsidRPr="001C2EF6">
              <w:rPr>
                <w:rFonts w:ascii="Arial" w:hAnsi="Arial" w:cs="Arial"/>
              </w:rPr>
              <w:t xml:space="preserve">Cirugía de reparación de laceraciones cornéales, conjuntivales y </w:t>
            </w:r>
            <w:proofErr w:type="spellStart"/>
            <w:r w:rsidRPr="001C2EF6">
              <w:rPr>
                <w:rFonts w:ascii="Arial" w:hAnsi="Arial" w:cs="Arial"/>
              </w:rPr>
              <w:t>esclerales</w:t>
            </w:r>
            <w:proofErr w:type="spellEnd"/>
            <w:r w:rsidRPr="001C2EF6">
              <w:rPr>
                <w:rFonts w:ascii="Arial" w:hAnsi="Arial" w:cs="Arial"/>
              </w:rPr>
              <w:t>.</w:t>
            </w:r>
          </w:p>
          <w:p w14:paraId="32CF6B60" w14:textId="77777777" w:rsidR="00B92995" w:rsidRPr="001C2EF6" w:rsidRDefault="00B92995" w:rsidP="00B92995">
            <w:pPr>
              <w:pStyle w:val="Prrafodelista"/>
              <w:numPr>
                <w:ilvl w:val="0"/>
                <w:numId w:val="61"/>
              </w:numPr>
              <w:snapToGrid w:val="0"/>
              <w:jc w:val="both"/>
              <w:rPr>
                <w:rFonts w:ascii="Arial" w:hAnsi="Arial" w:cs="Arial"/>
              </w:rPr>
            </w:pPr>
            <w:r w:rsidRPr="001C2EF6">
              <w:rPr>
                <w:rFonts w:ascii="Arial" w:hAnsi="Arial" w:cs="Arial"/>
              </w:rPr>
              <w:t>Cirugía de parpados.</w:t>
            </w:r>
          </w:p>
          <w:p w14:paraId="5A57090E" w14:textId="77777777" w:rsidR="00B92995" w:rsidRPr="001C2EF6" w:rsidRDefault="00B92995" w:rsidP="00B92995">
            <w:pPr>
              <w:pStyle w:val="Prrafodelista"/>
              <w:numPr>
                <w:ilvl w:val="0"/>
                <w:numId w:val="61"/>
              </w:numPr>
              <w:snapToGrid w:val="0"/>
              <w:jc w:val="both"/>
              <w:rPr>
                <w:rFonts w:ascii="Arial" w:hAnsi="Arial" w:cs="Arial"/>
              </w:rPr>
            </w:pPr>
            <w:r w:rsidRPr="001C2EF6">
              <w:rPr>
                <w:rFonts w:ascii="Arial" w:hAnsi="Arial" w:cs="Arial"/>
              </w:rPr>
              <w:t>Sondaje vía lagrimal en niño</w:t>
            </w:r>
          </w:p>
          <w:p w14:paraId="58034D5A" w14:textId="77777777" w:rsidR="00B92995" w:rsidRPr="001C2EF6" w:rsidRDefault="00B92995" w:rsidP="00B92995">
            <w:pPr>
              <w:pStyle w:val="Prrafodelista"/>
              <w:numPr>
                <w:ilvl w:val="0"/>
                <w:numId w:val="61"/>
              </w:numPr>
              <w:snapToGrid w:val="0"/>
              <w:jc w:val="both"/>
              <w:rPr>
                <w:rFonts w:ascii="Arial" w:hAnsi="Arial" w:cs="Arial"/>
              </w:rPr>
            </w:pPr>
            <w:proofErr w:type="spellStart"/>
            <w:r w:rsidRPr="001C2EF6">
              <w:rPr>
                <w:rFonts w:ascii="Arial" w:hAnsi="Arial" w:cs="Arial"/>
              </w:rPr>
              <w:t>Vitrectomía</w:t>
            </w:r>
            <w:proofErr w:type="spellEnd"/>
            <w:r w:rsidRPr="001C2EF6">
              <w:rPr>
                <w:rFonts w:ascii="Arial" w:hAnsi="Arial" w:cs="Arial"/>
              </w:rPr>
              <w:t xml:space="preserve"> anterior</w:t>
            </w:r>
          </w:p>
          <w:p w14:paraId="11BB6BC9" w14:textId="77777777" w:rsidR="00B92995" w:rsidRPr="001C2EF6" w:rsidRDefault="00B92995" w:rsidP="00B92995">
            <w:pPr>
              <w:pStyle w:val="Prrafodelista"/>
              <w:numPr>
                <w:ilvl w:val="0"/>
                <w:numId w:val="61"/>
              </w:numPr>
              <w:snapToGrid w:val="0"/>
              <w:jc w:val="both"/>
              <w:rPr>
                <w:rFonts w:ascii="Arial" w:hAnsi="Arial" w:cs="Arial"/>
              </w:rPr>
            </w:pPr>
            <w:r w:rsidRPr="001C2EF6">
              <w:rPr>
                <w:rFonts w:ascii="Arial" w:hAnsi="Arial" w:cs="Arial"/>
              </w:rPr>
              <w:t>Implante secundario de lente</w:t>
            </w:r>
          </w:p>
          <w:p w14:paraId="5E22BBAF" w14:textId="77777777" w:rsidR="00B92995" w:rsidRPr="001C2EF6" w:rsidRDefault="00B92995" w:rsidP="00B92995">
            <w:pPr>
              <w:pStyle w:val="Prrafodelista"/>
              <w:numPr>
                <w:ilvl w:val="0"/>
                <w:numId w:val="61"/>
              </w:numPr>
              <w:snapToGrid w:val="0"/>
              <w:jc w:val="both"/>
              <w:rPr>
                <w:rFonts w:ascii="Arial" w:hAnsi="Arial" w:cs="Arial"/>
              </w:rPr>
            </w:pPr>
            <w:proofErr w:type="spellStart"/>
            <w:r w:rsidRPr="001C2EF6">
              <w:rPr>
                <w:rFonts w:ascii="Arial" w:hAnsi="Arial" w:cs="Arial"/>
              </w:rPr>
              <w:t>Queratocono</w:t>
            </w:r>
            <w:proofErr w:type="spellEnd"/>
            <w:r w:rsidRPr="001C2EF6">
              <w:rPr>
                <w:rFonts w:ascii="Arial" w:hAnsi="Arial" w:cs="Arial"/>
              </w:rPr>
              <w:t xml:space="preserve"> (</w:t>
            </w:r>
            <w:proofErr w:type="spellStart"/>
            <w:r w:rsidRPr="001C2EF6">
              <w:rPr>
                <w:rFonts w:ascii="Arial" w:hAnsi="Arial" w:cs="Arial"/>
              </w:rPr>
              <w:t>Crosslinking</w:t>
            </w:r>
            <w:proofErr w:type="spellEnd"/>
            <w:r w:rsidRPr="001C2EF6">
              <w:rPr>
                <w:rFonts w:ascii="Arial" w:hAnsi="Arial" w:cs="Arial"/>
              </w:rPr>
              <w:t>, Anillos de Ferrara)</w:t>
            </w:r>
          </w:p>
          <w:p w14:paraId="580F6E16" w14:textId="7ED79693" w:rsidR="00990589" w:rsidRDefault="00990589" w:rsidP="00990589">
            <w:pPr>
              <w:ind w:left="34"/>
              <w:jc w:val="both"/>
              <w:rPr>
                <w:rFonts w:ascii="Arial" w:hAnsi="Arial" w:cs="Arial"/>
                <w:sz w:val="20"/>
                <w:szCs w:val="20"/>
              </w:rPr>
            </w:pPr>
          </w:p>
        </w:tc>
        <w:tc>
          <w:tcPr>
            <w:tcW w:w="2909" w:type="dxa"/>
            <w:vAlign w:val="center"/>
          </w:tcPr>
          <w:p w14:paraId="62FF29B1" w14:textId="77777777" w:rsidR="00990589" w:rsidRPr="00B15E09" w:rsidRDefault="00990589" w:rsidP="00990589">
            <w:pPr>
              <w:pStyle w:val="Prrafodelista"/>
              <w:ind w:left="0"/>
              <w:jc w:val="center"/>
              <w:rPr>
                <w:rFonts w:ascii="Arial" w:hAnsi="Arial" w:cs="Arial"/>
                <w:sz w:val="20"/>
                <w:szCs w:val="20"/>
              </w:rPr>
            </w:pPr>
          </w:p>
        </w:tc>
      </w:tr>
      <w:tr w:rsidR="00990589" w:rsidRPr="00B15E09" w14:paraId="53A16B71" w14:textId="77777777" w:rsidTr="0016681A">
        <w:trPr>
          <w:trHeight w:val="544"/>
        </w:trPr>
        <w:tc>
          <w:tcPr>
            <w:tcW w:w="851" w:type="dxa"/>
            <w:vMerge/>
            <w:vAlign w:val="center"/>
          </w:tcPr>
          <w:p w14:paraId="335C802E" w14:textId="77777777" w:rsidR="00990589" w:rsidRPr="00B15E09" w:rsidRDefault="00990589" w:rsidP="00990589">
            <w:pPr>
              <w:pStyle w:val="Prrafodelista"/>
              <w:ind w:left="0"/>
              <w:jc w:val="center"/>
              <w:rPr>
                <w:rFonts w:ascii="Arial" w:hAnsi="Arial" w:cs="Arial"/>
                <w:sz w:val="20"/>
                <w:szCs w:val="20"/>
              </w:rPr>
            </w:pPr>
          </w:p>
        </w:tc>
        <w:tc>
          <w:tcPr>
            <w:tcW w:w="5274" w:type="dxa"/>
          </w:tcPr>
          <w:p w14:paraId="4D00C87F" w14:textId="77777777" w:rsidR="00B92995" w:rsidRPr="001C2EF6" w:rsidRDefault="00B92995" w:rsidP="00B92995">
            <w:pPr>
              <w:snapToGrid w:val="0"/>
              <w:jc w:val="both"/>
              <w:rPr>
                <w:rFonts w:ascii="Arial" w:hAnsi="Arial" w:cs="Arial"/>
                <w:b/>
              </w:rPr>
            </w:pPr>
            <w:r w:rsidRPr="001C2EF6">
              <w:rPr>
                <w:rFonts w:ascii="Arial" w:hAnsi="Arial" w:cs="Arial"/>
                <w:b/>
              </w:rPr>
              <w:t>CIRUGIAS MEDIANAS</w:t>
            </w:r>
          </w:p>
          <w:p w14:paraId="32189AB0" w14:textId="77777777" w:rsidR="00B92995" w:rsidRPr="001C2EF6" w:rsidRDefault="00B92995" w:rsidP="00B92995">
            <w:pPr>
              <w:pStyle w:val="Prrafodelista"/>
              <w:numPr>
                <w:ilvl w:val="0"/>
                <w:numId w:val="42"/>
              </w:numPr>
              <w:snapToGrid w:val="0"/>
              <w:jc w:val="both"/>
              <w:rPr>
                <w:rFonts w:ascii="Arial" w:hAnsi="Arial" w:cs="Arial"/>
              </w:rPr>
            </w:pPr>
            <w:r w:rsidRPr="001C2EF6">
              <w:rPr>
                <w:rFonts w:ascii="Arial" w:hAnsi="Arial" w:cs="Arial"/>
              </w:rPr>
              <w:t xml:space="preserve">Inyección </w:t>
            </w:r>
            <w:proofErr w:type="spellStart"/>
            <w:r w:rsidRPr="001C2EF6">
              <w:rPr>
                <w:rFonts w:ascii="Arial" w:hAnsi="Arial" w:cs="Arial"/>
              </w:rPr>
              <w:t>Avastine</w:t>
            </w:r>
            <w:proofErr w:type="spellEnd"/>
            <w:r w:rsidRPr="001C2EF6">
              <w:rPr>
                <w:rFonts w:ascii="Arial" w:hAnsi="Arial" w:cs="Arial"/>
              </w:rPr>
              <w:t xml:space="preserve"> u </w:t>
            </w:r>
            <w:proofErr w:type="spellStart"/>
            <w:r w:rsidRPr="001C2EF6">
              <w:rPr>
                <w:rFonts w:ascii="Arial" w:hAnsi="Arial" w:cs="Arial"/>
              </w:rPr>
              <w:t>Eylia</w:t>
            </w:r>
            <w:proofErr w:type="spellEnd"/>
          </w:p>
          <w:p w14:paraId="74F310A6" w14:textId="77777777" w:rsidR="00B92995" w:rsidRPr="001C2EF6" w:rsidRDefault="00B92995" w:rsidP="00B92995">
            <w:pPr>
              <w:pStyle w:val="Prrafodelista"/>
              <w:numPr>
                <w:ilvl w:val="0"/>
                <w:numId w:val="42"/>
              </w:numPr>
              <w:snapToGrid w:val="0"/>
              <w:jc w:val="both"/>
              <w:rPr>
                <w:rFonts w:ascii="Arial" w:hAnsi="Arial" w:cs="Arial"/>
              </w:rPr>
            </w:pPr>
            <w:r w:rsidRPr="001C2EF6">
              <w:rPr>
                <w:rFonts w:ascii="Arial" w:hAnsi="Arial" w:cs="Arial"/>
              </w:rPr>
              <w:t xml:space="preserve">Cirugía de </w:t>
            </w:r>
            <w:proofErr w:type="spellStart"/>
            <w:r w:rsidRPr="001C2EF6">
              <w:rPr>
                <w:rFonts w:ascii="Arial" w:hAnsi="Arial" w:cs="Arial"/>
              </w:rPr>
              <w:t>Pterigion</w:t>
            </w:r>
            <w:proofErr w:type="spellEnd"/>
          </w:p>
          <w:p w14:paraId="2BD2B1C8" w14:textId="77777777" w:rsidR="00B92995" w:rsidRPr="001C2EF6" w:rsidRDefault="00B92995" w:rsidP="00B92995">
            <w:pPr>
              <w:pStyle w:val="Prrafodelista"/>
              <w:numPr>
                <w:ilvl w:val="0"/>
                <w:numId w:val="42"/>
              </w:numPr>
              <w:snapToGrid w:val="0"/>
              <w:jc w:val="both"/>
              <w:rPr>
                <w:rFonts w:ascii="Arial" w:hAnsi="Arial" w:cs="Arial"/>
              </w:rPr>
            </w:pPr>
            <w:r w:rsidRPr="001C2EF6">
              <w:rPr>
                <w:rFonts w:ascii="Arial" w:hAnsi="Arial" w:cs="Arial"/>
              </w:rPr>
              <w:t>Cirugía de Sondaje y Lavado de Vías Lacrimales.</w:t>
            </w:r>
          </w:p>
          <w:p w14:paraId="4CFB1AB3" w14:textId="77777777" w:rsidR="00B92995" w:rsidRPr="001C2EF6" w:rsidRDefault="00B92995" w:rsidP="00B92995">
            <w:pPr>
              <w:pStyle w:val="Prrafodelista"/>
              <w:numPr>
                <w:ilvl w:val="0"/>
                <w:numId w:val="42"/>
              </w:numPr>
              <w:snapToGrid w:val="0"/>
              <w:jc w:val="both"/>
              <w:rPr>
                <w:rFonts w:ascii="Arial" w:hAnsi="Arial" w:cs="Arial"/>
              </w:rPr>
            </w:pPr>
            <w:r w:rsidRPr="001C2EF6">
              <w:rPr>
                <w:rFonts w:ascii="Arial" w:hAnsi="Arial" w:cs="Arial"/>
              </w:rPr>
              <w:t>Plastia puntos lagrimales.</w:t>
            </w:r>
          </w:p>
          <w:p w14:paraId="583C2516" w14:textId="77777777" w:rsidR="00B92995" w:rsidRPr="001C2EF6" w:rsidRDefault="00B92995" w:rsidP="00B92995">
            <w:pPr>
              <w:pStyle w:val="Prrafodelista"/>
              <w:numPr>
                <w:ilvl w:val="0"/>
                <w:numId w:val="42"/>
              </w:numPr>
              <w:snapToGrid w:val="0"/>
              <w:jc w:val="both"/>
              <w:rPr>
                <w:rFonts w:ascii="Arial" w:hAnsi="Arial" w:cs="Arial"/>
              </w:rPr>
            </w:pPr>
            <w:r w:rsidRPr="001C2EF6">
              <w:rPr>
                <w:rFonts w:ascii="Arial" w:hAnsi="Arial" w:cs="Arial"/>
              </w:rPr>
              <w:t xml:space="preserve">Abscesos palpebrales y de saco lagrimal. </w:t>
            </w:r>
          </w:p>
          <w:p w14:paraId="7EAE2C30" w14:textId="4C926127" w:rsidR="00990589" w:rsidRPr="00F41733" w:rsidRDefault="00990589" w:rsidP="00B92995">
            <w:pPr>
              <w:pStyle w:val="Prrafodelista"/>
              <w:numPr>
                <w:ilvl w:val="0"/>
                <w:numId w:val="42"/>
              </w:numPr>
              <w:contextualSpacing w:val="0"/>
              <w:jc w:val="both"/>
              <w:rPr>
                <w:rFonts w:ascii="Arial" w:hAnsi="Arial" w:cs="Arial"/>
                <w:color w:val="000000"/>
              </w:rPr>
            </w:pPr>
          </w:p>
        </w:tc>
        <w:tc>
          <w:tcPr>
            <w:tcW w:w="2909" w:type="dxa"/>
            <w:vAlign w:val="center"/>
          </w:tcPr>
          <w:p w14:paraId="7AE23893" w14:textId="77777777" w:rsidR="00990589" w:rsidRPr="00B15E09" w:rsidRDefault="00990589" w:rsidP="00990589">
            <w:pPr>
              <w:pStyle w:val="Prrafodelista"/>
              <w:ind w:left="0"/>
              <w:jc w:val="center"/>
              <w:rPr>
                <w:rFonts w:ascii="Arial" w:hAnsi="Arial" w:cs="Arial"/>
                <w:sz w:val="20"/>
                <w:szCs w:val="20"/>
              </w:rPr>
            </w:pPr>
          </w:p>
        </w:tc>
      </w:tr>
      <w:tr w:rsidR="00990589" w:rsidRPr="00B15E09" w14:paraId="5D8C0007" w14:textId="77777777" w:rsidTr="0016681A">
        <w:trPr>
          <w:trHeight w:val="544"/>
        </w:trPr>
        <w:tc>
          <w:tcPr>
            <w:tcW w:w="851" w:type="dxa"/>
            <w:vMerge/>
            <w:vAlign w:val="center"/>
          </w:tcPr>
          <w:p w14:paraId="1B71BEF7" w14:textId="77777777" w:rsidR="00990589" w:rsidRPr="00B15E09" w:rsidRDefault="00990589" w:rsidP="00990589">
            <w:pPr>
              <w:pStyle w:val="Prrafodelista"/>
              <w:ind w:left="0"/>
              <w:jc w:val="center"/>
              <w:rPr>
                <w:rFonts w:ascii="Arial" w:hAnsi="Arial" w:cs="Arial"/>
                <w:sz w:val="20"/>
                <w:szCs w:val="20"/>
              </w:rPr>
            </w:pPr>
          </w:p>
        </w:tc>
        <w:tc>
          <w:tcPr>
            <w:tcW w:w="5274" w:type="dxa"/>
          </w:tcPr>
          <w:p w14:paraId="05BB41EB" w14:textId="77777777" w:rsidR="00B92995" w:rsidRPr="001C2EF6" w:rsidRDefault="00B92995" w:rsidP="00B92995">
            <w:pPr>
              <w:snapToGrid w:val="0"/>
              <w:jc w:val="both"/>
              <w:rPr>
                <w:rFonts w:ascii="Arial" w:hAnsi="Arial" w:cs="Arial"/>
                <w:b/>
              </w:rPr>
            </w:pPr>
            <w:r w:rsidRPr="001C2EF6">
              <w:rPr>
                <w:rFonts w:ascii="Arial" w:hAnsi="Arial" w:cs="Arial"/>
                <w:b/>
              </w:rPr>
              <w:t>CIRUGIAS MENORES</w:t>
            </w:r>
          </w:p>
          <w:p w14:paraId="7BDC787C" w14:textId="77777777" w:rsidR="00B92995" w:rsidRPr="001C2EF6" w:rsidRDefault="00B92995" w:rsidP="00B92995">
            <w:pPr>
              <w:pStyle w:val="Prrafodelista"/>
              <w:numPr>
                <w:ilvl w:val="0"/>
                <w:numId w:val="43"/>
              </w:numPr>
              <w:snapToGrid w:val="0"/>
              <w:jc w:val="both"/>
              <w:rPr>
                <w:rFonts w:ascii="Arial" w:hAnsi="Arial" w:cs="Arial"/>
              </w:rPr>
            </w:pPr>
            <w:r w:rsidRPr="001C2EF6">
              <w:rPr>
                <w:rFonts w:ascii="Arial" w:hAnsi="Arial" w:cs="Arial"/>
              </w:rPr>
              <w:t xml:space="preserve">Cirugía de Drenaje de Orzuelos y </w:t>
            </w:r>
            <w:proofErr w:type="spellStart"/>
            <w:r w:rsidRPr="001C2EF6">
              <w:rPr>
                <w:rFonts w:ascii="Arial" w:hAnsi="Arial" w:cs="Arial"/>
              </w:rPr>
              <w:t>Chalacios</w:t>
            </w:r>
            <w:proofErr w:type="spellEnd"/>
            <w:r w:rsidRPr="001C2EF6">
              <w:rPr>
                <w:rFonts w:ascii="Arial" w:hAnsi="Arial" w:cs="Arial"/>
              </w:rPr>
              <w:t xml:space="preserve"> en niños.</w:t>
            </w:r>
          </w:p>
          <w:p w14:paraId="54071C04" w14:textId="77777777" w:rsidR="00B92995" w:rsidRPr="001C2EF6" w:rsidRDefault="00B92995" w:rsidP="00B92995">
            <w:pPr>
              <w:pStyle w:val="Prrafodelista"/>
              <w:numPr>
                <w:ilvl w:val="0"/>
                <w:numId w:val="43"/>
              </w:numPr>
              <w:snapToGrid w:val="0"/>
              <w:jc w:val="both"/>
              <w:rPr>
                <w:rFonts w:ascii="Arial" w:hAnsi="Arial" w:cs="Arial"/>
              </w:rPr>
            </w:pPr>
            <w:r w:rsidRPr="001C2EF6">
              <w:rPr>
                <w:rFonts w:ascii="Arial" w:hAnsi="Arial" w:cs="Arial"/>
              </w:rPr>
              <w:t>Escisiones conjuntivales o de lesiones palpebrales pequeñas.</w:t>
            </w:r>
          </w:p>
          <w:p w14:paraId="2FCA9FBE" w14:textId="77777777" w:rsidR="00B92995" w:rsidRPr="001C2EF6" w:rsidRDefault="00B92995" w:rsidP="00B92995">
            <w:pPr>
              <w:pStyle w:val="Prrafodelista"/>
              <w:numPr>
                <w:ilvl w:val="0"/>
                <w:numId w:val="43"/>
              </w:numPr>
              <w:snapToGrid w:val="0"/>
              <w:jc w:val="both"/>
              <w:rPr>
                <w:rFonts w:ascii="Arial" w:hAnsi="Arial" w:cs="Arial"/>
              </w:rPr>
            </w:pPr>
            <w:r w:rsidRPr="001C2EF6">
              <w:rPr>
                <w:rFonts w:ascii="Arial" w:hAnsi="Arial" w:cs="Arial"/>
              </w:rPr>
              <w:t>Examen bajo anestesia (en niños).</w:t>
            </w:r>
          </w:p>
          <w:p w14:paraId="75B7DBC6" w14:textId="26A5F2D5" w:rsidR="00990589" w:rsidRPr="00F41733" w:rsidRDefault="00990589" w:rsidP="00B92995">
            <w:pPr>
              <w:pStyle w:val="Prrafodelista"/>
              <w:numPr>
                <w:ilvl w:val="0"/>
                <w:numId w:val="43"/>
              </w:numPr>
              <w:contextualSpacing w:val="0"/>
              <w:jc w:val="both"/>
              <w:rPr>
                <w:rFonts w:ascii="Arial" w:hAnsi="Arial" w:cs="Arial"/>
                <w:color w:val="000000"/>
              </w:rPr>
            </w:pPr>
          </w:p>
        </w:tc>
        <w:tc>
          <w:tcPr>
            <w:tcW w:w="2909" w:type="dxa"/>
            <w:vAlign w:val="center"/>
          </w:tcPr>
          <w:p w14:paraId="2977372A" w14:textId="77777777" w:rsidR="00990589" w:rsidRPr="00B15E09" w:rsidRDefault="00990589" w:rsidP="00990589">
            <w:pPr>
              <w:pStyle w:val="Prrafodelista"/>
              <w:ind w:left="0"/>
              <w:jc w:val="center"/>
              <w:rPr>
                <w:rFonts w:ascii="Arial" w:hAnsi="Arial" w:cs="Arial"/>
                <w:sz w:val="20"/>
                <w:szCs w:val="20"/>
              </w:rPr>
            </w:pPr>
          </w:p>
        </w:tc>
      </w:tr>
      <w:tr w:rsidR="0049020D" w:rsidRPr="00B15E09" w14:paraId="7D8B1018" w14:textId="77777777" w:rsidTr="0049020D">
        <w:trPr>
          <w:trHeight w:val="552"/>
        </w:trPr>
        <w:tc>
          <w:tcPr>
            <w:tcW w:w="851" w:type="dxa"/>
            <w:vAlign w:val="center"/>
          </w:tcPr>
          <w:p w14:paraId="0F53A7DE" w14:textId="77777777" w:rsidR="0049020D" w:rsidRPr="004503A8" w:rsidRDefault="0049020D" w:rsidP="003F6B1D">
            <w:pPr>
              <w:pStyle w:val="Prrafodelista"/>
              <w:ind w:left="0"/>
              <w:jc w:val="center"/>
              <w:rPr>
                <w:rFonts w:ascii="Arial" w:hAnsi="Arial" w:cs="Arial"/>
                <w:b/>
                <w:sz w:val="20"/>
                <w:szCs w:val="20"/>
              </w:rPr>
            </w:pPr>
            <w:r w:rsidRPr="004503A8">
              <w:rPr>
                <w:rFonts w:ascii="Arial" w:hAnsi="Arial" w:cs="Arial"/>
                <w:b/>
                <w:sz w:val="20"/>
                <w:szCs w:val="20"/>
              </w:rPr>
              <w:t>2.</w:t>
            </w:r>
          </w:p>
        </w:tc>
        <w:tc>
          <w:tcPr>
            <w:tcW w:w="5274" w:type="dxa"/>
            <w:vAlign w:val="center"/>
          </w:tcPr>
          <w:p w14:paraId="175BABF8" w14:textId="30641559" w:rsidR="0049020D" w:rsidRPr="004503A8" w:rsidRDefault="00FC0728" w:rsidP="00FC0728">
            <w:pPr>
              <w:jc w:val="both"/>
              <w:rPr>
                <w:rFonts w:ascii="Arial" w:hAnsi="Arial" w:cs="Arial"/>
                <w:b/>
                <w:sz w:val="20"/>
                <w:szCs w:val="20"/>
              </w:rPr>
            </w:pPr>
            <w:r>
              <w:rPr>
                <w:rFonts w:ascii="Arial" w:hAnsi="Arial" w:cs="Arial"/>
                <w:b/>
                <w:sz w:val="20"/>
                <w:szCs w:val="20"/>
              </w:rPr>
              <w:t>SERVICIO MEDICO EXTERNO OFTALMOLOGO SUBESPECIALISTA EN RETINA</w:t>
            </w:r>
          </w:p>
        </w:tc>
        <w:tc>
          <w:tcPr>
            <w:tcW w:w="2909" w:type="dxa"/>
            <w:vAlign w:val="center"/>
          </w:tcPr>
          <w:p w14:paraId="32E1050A" w14:textId="77777777" w:rsidR="0049020D" w:rsidRPr="00B15E09" w:rsidRDefault="0049020D" w:rsidP="003F6B1D">
            <w:pPr>
              <w:pStyle w:val="Prrafodelista"/>
              <w:ind w:left="0"/>
              <w:jc w:val="center"/>
              <w:rPr>
                <w:rFonts w:ascii="Arial" w:hAnsi="Arial" w:cs="Arial"/>
                <w:sz w:val="20"/>
                <w:szCs w:val="20"/>
              </w:rPr>
            </w:pPr>
          </w:p>
        </w:tc>
      </w:tr>
      <w:tr w:rsidR="00FC0728" w:rsidRPr="00B15E09" w14:paraId="0F237850" w14:textId="77777777" w:rsidTr="008D6048">
        <w:trPr>
          <w:trHeight w:val="552"/>
        </w:trPr>
        <w:tc>
          <w:tcPr>
            <w:tcW w:w="851" w:type="dxa"/>
            <w:vAlign w:val="center"/>
          </w:tcPr>
          <w:p w14:paraId="5D0297A7" w14:textId="77777777" w:rsidR="00FC0728" w:rsidRPr="004503A8" w:rsidRDefault="00FC0728" w:rsidP="00FC0728">
            <w:pPr>
              <w:pStyle w:val="Prrafodelista"/>
              <w:ind w:left="0"/>
              <w:jc w:val="center"/>
              <w:rPr>
                <w:rFonts w:ascii="Arial" w:hAnsi="Arial" w:cs="Arial"/>
                <w:b/>
                <w:sz w:val="20"/>
                <w:szCs w:val="20"/>
              </w:rPr>
            </w:pPr>
          </w:p>
        </w:tc>
        <w:tc>
          <w:tcPr>
            <w:tcW w:w="5274" w:type="dxa"/>
          </w:tcPr>
          <w:p w14:paraId="055F14B6" w14:textId="77777777" w:rsidR="00FC0728" w:rsidRPr="00172292" w:rsidRDefault="00FC0728" w:rsidP="00FC0728">
            <w:pPr>
              <w:jc w:val="both"/>
              <w:rPr>
                <w:rFonts w:ascii="Arial" w:eastAsia="Times New Roman" w:hAnsi="Arial" w:cs="Arial"/>
                <w:b/>
                <w:bCs/>
                <w:color w:val="000000"/>
                <w:sz w:val="20"/>
                <w:szCs w:val="20"/>
              </w:rPr>
            </w:pPr>
            <w:r w:rsidRPr="00172292">
              <w:rPr>
                <w:rFonts w:ascii="Arial" w:eastAsia="Times New Roman" w:hAnsi="Arial" w:cs="Arial"/>
                <w:b/>
                <w:bCs/>
                <w:color w:val="000000"/>
                <w:sz w:val="20"/>
                <w:szCs w:val="20"/>
              </w:rPr>
              <w:t xml:space="preserve">ENFERMEDADES VASCULARES </w:t>
            </w:r>
          </w:p>
          <w:p w14:paraId="2BAA32A8" w14:textId="77777777" w:rsidR="00FC0728" w:rsidRPr="00172292" w:rsidRDefault="00FC0728" w:rsidP="00FC0728">
            <w:pPr>
              <w:pStyle w:val="Prrafodelista"/>
              <w:numPr>
                <w:ilvl w:val="0"/>
                <w:numId w:val="41"/>
              </w:numPr>
              <w:contextualSpacing w:val="0"/>
              <w:jc w:val="both"/>
              <w:rPr>
                <w:rFonts w:ascii="Arial" w:hAnsi="Arial" w:cs="Arial"/>
                <w:b/>
                <w:bCs/>
                <w:color w:val="000000"/>
              </w:rPr>
            </w:pPr>
            <w:r w:rsidRPr="00172292">
              <w:rPr>
                <w:rFonts w:ascii="Arial" w:hAnsi="Arial" w:cs="Arial"/>
                <w:color w:val="000000"/>
              </w:rPr>
              <w:t xml:space="preserve">Retinopatía diabética. </w:t>
            </w:r>
          </w:p>
          <w:p w14:paraId="3B6614C6" w14:textId="77777777" w:rsidR="00FC0728" w:rsidRPr="00172292" w:rsidRDefault="00FC0728" w:rsidP="00FC0728">
            <w:pPr>
              <w:pStyle w:val="Prrafodelista"/>
              <w:numPr>
                <w:ilvl w:val="0"/>
                <w:numId w:val="41"/>
              </w:numPr>
              <w:contextualSpacing w:val="0"/>
              <w:jc w:val="both"/>
              <w:rPr>
                <w:rFonts w:ascii="Arial" w:hAnsi="Arial" w:cs="Arial"/>
                <w:b/>
                <w:bCs/>
                <w:color w:val="000000"/>
              </w:rPr>
            </w:pPr>
            <w:r w:rsidRPr="00172292">
              <w:rPr>
                <w:rFonts w:ascii="Arial" w:hAnsi="Arial" w:cs="Arial"/>
                <w:color w:val="000000"/>
              </w:rPr>
              <w:t>Retinopatía hipertensiva.</w:t>
            </w:r>
          </w:p>
          <w:p w14:paraId="5637BD2E" w14:textId="77777777" w:rsidR="00FC0728" w:rsidRPr="00172292" w:rsidRDefault="00FC0728" w:rsidP="00FC0728">
            <w:pPr>
              <w:pStyle w:val="Prrafodelista"/>
              <w:numPr>
                <w:ilvl w:val="0"/>
                <w:numId w:val="41"/>
              </w:numPr>
              <w:contextualSpacing w:val="0"/>
              <w:jc w:val="both"/>
              <w:rPr>
                <w:rFonts w:ascii="Arial" w:hAnsi="Arial" w:cs="Arial"/>
                <w:b/>
                <w:bCs/>
                <w:color w:val="000000"/>
              </w:rPr>
            </w:pPr>
            <w:r w:rsidRPr="00172292">
              <w:rPr>
                <w:rFonts w:ascii="Arial" w:hAnsi="Arial" w:cs="Arial"/>
                <w:color w:val="000000"/>
              </w:rPr>
              <w:t>Oclusiones vasculares.</w:t>
            </w:r>
          </w:p>
          <w:p w14:paraId="336171F7" w14:textId="77777777" w:rsidR="00FC0728" w:rsidRPr="00172292" w:rsidRDefault="00FC0728" w:rsidP="00FC0728">
            <w:pPr>
              <w:pStyle w:val="Prrafodelista"/>
              <w:numPr>
                <w:ilvl w:val="0"/>
                <w:numId w:val="41"/>
              </w:numPr>
              <w:contextualSpacing w:val="0"/>
              <w:jc w:val="both"/>
              <w:rPr>
                <w:rFonts w:ascii="Arial" w:hAnsi="Arial" w:cs="Arial"/>
                <w:color w:val="000000"/>
              </w:rPr>
            </w:pPr>
            <w:r w:rsidRPr="00172292">
              <w:rPr>
                <w:rFonts w:ascii="Arial" w:hAnsi="Arial" w:cs="Arial"/>
                <w:color w:val="000000"/>
              </w:rPr>
              <w:t>Arteriales</w:t>
            </w:r>
          </w:p>
          <w:p w14:paraId="3C5DEBEB" w14:textId="77777777" w:rsidR="00FC0728" w:rsidRPr="00172292" w:rsidRDefault="00FC0728" w:rsidP="00FC0728">
            <w:pPr>
              <w:pStyle w:val="Prrafodelista"/>
              <w:numPr>
                <w:ilvl w:val="0"/>
                <w:numId w:val="41"/>
              </w:numPr>
              <w:contextualSpacing w:val="0"/>
              <w:jc w:val="both"/>
              <w:rPr>
                <w:rFonts w:ascii="Arial" w:hAnsi="Arial" w:cs="Arial"/>
                <w:color w:val="000000"/>
              </w:rPr>
            </w:pPr>
            <w:r w:rsidRPr="00172292">
              <w:rPr>
                <w:rFonts w:ascii="Arial" w:hAnsi="Arial" w:cs="Arial"/>
                <w:color w:val="000000"/>
              </w:rPr>
              <w:t>Venosas</w:t>
            </w:r>
          </w:p>
          <w:p w14:paraId="7A307261" w14:textId="77777777" w:rsidR="00FC0728" w:rsidRPr="00172292" w:rsidRDefault="00FC0728" w:rsidP="00FC0728">
            <w:pPr>
              <w:pStyle w:val="Prrafodelista"/>
              <w:numPr>
                <w:ilvl w:val="0"/>
                <w:numId w:val="41"/>
              </w:numPr>
              <w:contextualSpacing w:val="0"/>
              <w:jc w:val="both"/>
              <w:rPr>
                <w:rFonts w:ascii="Arial" w:hAnsi="Arial" w:cs="Arial"/>
                <w:color w:val="000000"/>
              </w:rPr>
            </w:pPr>
            <w:r w:rsidRPr="00172292">
              <w:rPr>
                <w:rFonts w:ascii="Arial" w:hAnsi="Arial" w:cs="Arial"/>
                <w:color w:val="000000"/>
              </w:rPr>
              <w:t xml:space="preserve">Retinopatía por hemoglobinopatías. </w:t>
            </w:r>
          </w:p>
          <w:p w14:paraId="2FA0F58A" w14:textId="77777777" w:rsidR="00FC0728" w:rsidRPr="00172292" w:rsidRDefault="00FC0728" w:rsidP="00FC0728">
            <w:pPr>
              <w:pStyle w:val="Prrafodelista"/>
              <w:numPr>
                <w:ilvl w:val="0"/>
                <w:numId w:val="41"/>
              </w:numPr>
              <w:contextualSpacing w:val="0"/>
              <w:jc w:val="both"/>
              <w:rPr>
                <w:rFonts w:ascii="Arial" w:hAnsi="Arial" w:cs="Arial"/>
                <w:color w:val="000000"/>
              </w:rPr>
            </w:pPr>
            <w:r w:rsidRPr="00172292">
              <w:rPr>
                <w:rFonts w:ascii="Arial" w:hAnsi="Arial" w:cs="Arial"/>
                <w:color w:val="000000"/>
              </w:rPr>
              <w:t xml:space="preserve">Retinopatía del prematuro. </w:t>
            </w:r>
          </w:p>
          <w:p w14:paraId="4CF8842D" w14:textId="77777777" w:rsidR="00FC0728" w:rsidRPr="00172292" w:rsidRDefault="00FC0728" w:rsidP="00FC0728">
            <w:pPr>
              <w:pStyle w:val="Prrafodelista"/>
              <w:numPr>
                <w:ilvl w:val="0"/>
                <w:numId w:val="41"/>
              </w:numPr>
              <w:contextualSpacing w:val="0"/>
              <w:jc w:val="both"/>
              <w:rPr>
                <w:rFonts w:ascii="Arial" w:hAnsi="Arial" w:cs="Arial"/>
                <w:color w:val="000000"/>
              </w:rPr>
            </w:pPr>
            <w:r w:rsidRPr="00172292">
              <w:rPr>
                <w:rFonts w:ascii="Arial" w:hAnsi="Arial" w:cs="Arial"/>
                <w:color w:val="000000"/>
              </w:rPr>
              <w:t xml:space="preserve">Síndrome de isquemia ocular. </w:t>
            </w:r>
          </w:p>
          <w:p w14:paraId="74F39267" w14:textId="77777777" w:rsidR="00FC0728" w:rsidRPr="00172292" w:rsidRDefault="00FC0728" w:rsidP="00FC0728">
            <w:pPr>
              <w:pStyle w:val="Prrafodelista"/>
              <w:numPr>
                <w:ilvl w:val="0"/>
                <w:numId w:val="41"/>
              </w:numPr>
              <w:contextualSpacing w:val="0"/>
              <w:jc w:val="both"/>
              <w:rPr>
                <w:rFonts w:ascii="Arial" w:hAnsi="Arial" w:cs="Arial"/>
                <w:color w:val="000000"/>
              </w:rPr>
            </w:pPr>
            <w:proofErr w:type="spellStart"/>
            <w:r w:rsidRPr="00172292">
              <w:rPr>
                <w:rFonts w:ascii="Arial" w:hAnsi="Arial" w:cs="Arial"/>
                <w:color w:val="000000"/>
              </w:rPr>
              <w:t>Telangiectasias</w:t>
            </w:r>
            <w:proofErr w:type="spellEnd"/>
            <w:r w:rsidRPr="00172292">
              <w:rPr>
                <w:rFonts w:ascii="Arial" w:hAnsi="Arial" w:cs="Arial"/>
                <w:color w:val="000000"/>
              </w:rPr>
              <w:t>.</w:t>
            </w:r>
          </w:p>
          <w:p w14:paraId="3F447460" w14:textId="77777777" w:rsidR="00FC0728" w:rsidRPr="00172292" w:rsidRDefault="00FC0728" w:rsidP="00FC0728">
            <w:pPr>
              <w:pStyle w:val="Prrafodelista"/>
              <w:numPr>
                <w:ilvl w:val="0"/>
                <w:numId w:val="41"/>
              </w:numPr>
              <w:contextualSpacing w:val="0"/>
              <w:jc w:val="both"/>
              <w:rPr>
                <w:rFonts w:ascii="Arial" w:hAnsi="Arial" w:cs="Arial"/>
                <w:color w:val="000000"/>
              </w:rPr>
            </w:pPr>
            <w:r w:rsidRPr="00172292">
              <w:rPr>
                <w:rFonts w:ascii="Arial" w:hAnsi="Arial" w:cs="Arial"/>
                <w:color w:val="000000"/>
              </w:rPr>
              <w:t xml:space="preserve">Retinopatía por radiación. </w:t>
            </w:r>
          </w:p>
          <w:p w14:paraId="40316390" w14:textId="77777777" w:rsidR="00FC0728" w:rsidRPr="00172292" w:rsidRDefault="00FC0728" w:rsidP="00FC0728">
            <w:pPr>
              <w:pStyle w:val="Prrafodelista"/>
              <w:numPr>
                <w:ilvl w:val="0"/>
                <w:numId w:val="41"/>
              </w:numPr>
              <w:contextualSpacing w:val="0"/>
              <w:jc w:val="both"/>
              <w:rPr>
                <w:rFonts w:ascii="Arial" w:hAnsi="Arial" w:cs="Arial"/>
                <w:color w:val="000000"/>
              </w:rPr>
            </w:pPr>
            <w:r w:rsidRPr="00172292">
              <w:rPr>
                <w:rFonts w:ascii="Arial" w:hAnsi="Arial" w:cs="Arial"/>
                <w:color w:val="000000"/>
              </w:rPr>
              <w:t>Vasculitis.</w:t>
            </w:r>
          </w:p>
          <w:p w14:paraId="41C5593D" w14:textId="77777777" w:rsidR="00FC0728" w:rsidRPr="00172292" w:rsidRDefault="00FC0728" w:rsidP="00FC0728">
            <w:pPr>
              <w:pStyle w:val="Prrafodelista"/>
              <w:numPr>
                <w:ilvl w:val="0"/>
                <w:numId w:val="41"/>
              </w:numPr>
              <w:contextualSpacing w:val="0"/>
              <w:jc w:val="both"/>
              <w:rPr>
                <w:rFonts w:ascii="Arial" w:hAnsi="Arial" w:cs="Arial"/>
                <w:color w:val="000000"/>
              </w:rPr>
            </w:pPr>
            <w:proofErr w:type="spellStart"/>
            <w:r w:rsidRPr="00172292">
              <w:rPr>
                <w:rFonts w:ascii="Arial" w:hAnsi="Arial" w:cs="Arial"/>
                <w:color w:val="000000"/>
              </w:rPr>
              <w:t>Macroaneurismas</w:t>
            </w:r>
            <w:proofErr w:type="spellEnd"/>
            <w:r w:rsidRPr="00172292">
              <w:rPr>
                <w:rFonts w:ascii="Arial" w:hAnsi="Arial" w:cs="Arial"/>
                <w:color w:val="000000"/>
              </w:rPr>
              <w:t xml:space="preserve">. </w:t>
            </w:r>
          </w:p>
          <w:p w14:paraId="4780CFF7" w14:textId="466178D2" w:rsidR="00FC0728" w:rsidRPr="004503A8" w:rsidRDefault="00FC0728" w:rsidP="00FC0728">
            <w:pPr>
              <w:ind w:left="34"/>
              <w:jc w:val="both"/>
              <w:rPr>
                <w:rFonts w:ascii="Arial" w:hAnsi="Arial" w:cs="Arial"/>
                <w:b/>
                <w:sz w:val="20"/>
                <w:szCs w:val="20"/>
              </w:rPr>
            </w:pPr>
          </w:p>
        </w:tc>
        <w:tc>
          <w:tcPr>
            <w:tcW w:w="2909" w:type="dxa"/>
            <w:vAlign w:val="center"/>
          </w:tcPr>
          <w:p w14:paraId="33B7040F" w14:textId="77777777" w:rsidR="00FC0728" w:rsidRPr="00B15E09" w:rsidRDefault="00FC0728" w:rsidP="00FC0728">
            <w:pPr>
              <w:pStyle w:val="Prrafodelista"/>
              <w:ind w:left="0"/>
              <w:jc w:val="center"/>
              <w:rPr>
                <w:rFonts w:ascii="Arial" w:hAnsi="Arial" w:cs="Arial"/>
                <w:sz w:val="20"/>
                <w:szCs w:val="20"/>
              </w:rPr>
            </w:pPr>
          </w:p>
        </w:tc>
      </w:tr>
      <w:tr w:rsidR="00FC0728" w:rsidRPr="00B15E09" w14:paraId="2F352255" w14:textId="77777777" w:rsidTr="008D6048">
        <w:trPr>
          <w:trHeight w:val="552"/>
        </w:trPr>
        <w:tc>
          <w:tcPr>
            <w:tcW w:w="851" w:type="dxa"/>
            <w:vAlign w:val="center"/>
          </w:tcPr>
          <w:p w14:paraId="2FF3098E" w14:textId="77777777" w:rsidR="00FC0728" w:rsidRPr="004503A8" w:rsidRDefault="00FC0728" w:rsidP="00FC0728">
            <w:pPr>
              <w:pStyle w:val="Prrafodelista"/>
              <w:ind w:left="0"/>
              <w:jc w:val="center"/>
              <w:rPr>
                <w:rFonts w:ascii="Arial" w:hAnsi="Arial" w:cs="Arial"/>
                <w:b/>
                <w:sz w:val="20"/>
                <w:szCs w:val="20"/>
              </w:rPr>
            </w:pPr>
          </w:p>
        </w:tc>
        <w:tc>
          <w:tcPr>
            <w:tcW w:w="5274" w:type="dxa"/>
          </w:tcPr>
          <w:p w14:paraId="4AFD4F67" w14:textId="77777777" w:rsidR="00FC0728" w:rsidRPr="00172292" w:rsidRDefault="00FC0728" w:rsidP="00FC0728">
            <w:pPr>
              <w:jc w:val="both"/>
              <w:rPr>
                <w:rFonts w:ascii="Arial" w:eastAsia="Times New Roman" w:hAnsi="Arial" w:cs="Arial"/>
                <w:b/>
                <w:bCs/>
                <w:color w:val="000000"/>
                <w:sz w:val="20"/>
                <w:szCs w:val="20"/>
                <w:lang w:val="en-US"/>
              </w:rPr>
            </w:pPr>
            <w:r w:rsidRPr="00172292">
              <w:rPr>
                <w:rFonts w:ascii="Arial" w:eastAsia="Times New Roman" w:hAnsi="Arial" w:cs="Arial"/>
                <w:b/>
                <w:bCs/>
                <w:color w:val="000000"/>
                <w:sz w:val="20"/>
                <w:szCs w:val="20"/>
                <w:lang w:val="en-US"/>
              </w:rPr>
              <w:t>ENFERMEDADES METABÓLICAS</w:t>
            </w:r>
          </w:p>
          <w:p w14:paraId="72DBFEE0" w14:textId="77777777" w:rsidR="00FC0728" w:rsidRPr="00172292" w:rsidRDefault="00FC0728" w:rsidP="00FC0728">
            <w:pPr>
              <w:pStyle w:val="Prrafodelista"/>
              <w:numPr>
                <w:ilvl w:val="0"/>
                <w:numId w:val="42"/>
              </w:numPr>
              <w:contextualSpacing w:val="0"/>
              <w:jc w:val="both"/>
              <w:rPr>
                <w:rFonts w:ascii="Arial" w:hAnsi="Arial" w:cs="Arial"/>
                <w:color w:val="000000"/>
              </w:rPr>
            </w:pPr>
            <w:r w:rsidRPr="00172292">
              <w:rPr>
                <w:rFonts w:ascii="Arial" w:hAnsi="Arial" w:cs="Arial"/>
                <w:color w:val="000000"/>
              </w:rPr>
              <w:t>Retinopatía Diabética</w:t>
            </w:r>
          </w:p>
          <w:p w14:paraId="7CCDDD1E" w14:textId="77777777" w:rsidR="00FC0728" w:rsidRPr="00172292" w:rsidRDefault="00FC0728" w:rsidP="00FC0728">
            <w:pPr>
              <w:pStyle w:val="Prrafodelista"/>
              <w:numPr>
                <w:ilvl w:val="0"/>
                <w:numId w:val="42"/>
              </w:numPr>
              <w:contextualSpacing w:val="0"/>
              <w:jc w:val="both"/>
              <w:rPr>
                <w:rFonts w:ascii="Arial" w:hAnsi="Arial" w:cs="Arial"/>
                <w:color w:val="000000"/>
              </w:rPr>
            </w:pPr>
            <w:r w:rsidRPr="00172292">
              <w:rPr>
                <w:rFonts w:ascii="Arial" w:hAnsi="Arial" w:cs="Arial"/>
                <w:color w:val="000000"/>
              </w:rPr>
              <w:t>Galactosemia</w:t>
            </w:r>
          </w:p>
          <w:p w14:paraId="00A8D0F2" w14:textId="77777777" w:rsidR="00FC0728" w:rsidRDefault="00FC0728" w:rsidP="00FC0728">
            <w:pPr>
              <w:pStyle w:val="Prrafodelista"/>
              <w:numPr>
                <w:ilvl w:val="0"/>
                <w:numId w:val="42"/>
              </w:numPr>
              <w:contextualSpacing w:val="0"/>
              <w:jc w:val="both"/>
              <w:rPr>
                <w:rFonts w:ascii="Arial" w:hAnsi="Arial" w:cs="Arial"/>
                <w:color w:val="000000"/>
              </w:rPr>
            </w:pPr>
            <w:r w:rsidRPr="00172292">
              <w:rPr>
                <w:rFonts w:ascii="Arial" w:hAnsi="Arial" w:cs="Arial"/>
                <w:color w:val="000000"/>
              </w:rPr>
              <w:t xml:space="preserve">Atrofia </w:t>
            </w:r>
            <w:proofErr w:type="spellStart"/>
            <w:r w:rsidRPr="00172292">
              <w:rPr>
                <w:rFonts w:ascii="Arial" w:hAnsi="Arial" w:cs="Arial"/>
                <w:color w:val="000000"/>
              </w:rPr>
              <w:t>girata</w:t>
            </w:r>
            <w:proofErr w:type="spellEnd"/>
            <w:r w:rsidRPr="00172292">
              <w:rPr>
                <w:rFonts w:ascii="Arial" w:hAnsi="Arial" w:cs="Arial"/>
                <w:color w:val="000000"/>
              </w:rPr>
              <w:t xml:space="preserve">. </w:t>
            </w:r>
          </w:p>
          <w:p w14:paraId="19C265D4" w14:textId="67648FEE" w:rsidR="00FC0728" w:rsidRPr="004503A8" w:rsidRDefault="00FC0728" w:rsidP="00FC0728">
            <w:pPr>
              <w:ind w:left="34"/>
              <w:jc w:val="both"/>
              <w:rPr>
                <w:rFonts w:ascii="Arial" w:hAnsi="Arial" w:cs="Arial"/>
                <w:b/>
                <w:sz w:val="20"/>
                <w:szCs w:val="20"/>
              </w:rPr>
            </w:pPr>
            <w:r w:rsidRPr="00F41733">
              <w:rPr>
                <w:rFonts w:ascii="Arial" w:hAnsi="Arial" w:cs="Arial"/>
                <w:color w:val="000000"/>
              </w:rPr>
              <w:t>Albinismo.</w:t>
            </w:r>
          </w:p>
        </w:tc>
        <w:tc>
          <w:tcPr>
            <w:tcW w:w="2909" w:type="dxa"/>
            <w:vAlign w:val="center"/>
          </w:tcPr>
          <w:p w14:paraId="51C9364E" w14:textId="77777777" w:rsidR="00FC0728" w:rsidRPr="00B15E09" w:rsidRDefault="00FC0728" w:rsidP="00FC0728">
            <w:pPr>
              <w:pStyle w:val="Prrafodelista"/>
              <w:ind w:left="0"/>
              <w:jc w:val="center"/>
              <w:rPr>
                <w:rFonts w:ascii="Arial" w:hAnsi="Arial" w:cs="Arial"/>
                <w:sz w:val="20"/>
                <w:szCs w:val="20"/>
              </w:rPr>
            </w:pPr>
          </w:p>
        </w:tc>
      </w:tr>
      <w:tr w:rsidR="00FC0728" w:rsidRPr="00B15E09" w14:paraId="46EBB47C" w14:textId="77777777" w:rsidTr="008D6048">
        <w:trPr>
          <w:trHeight w:val="552"/>
        </w:trPr>
        <w:tc>
          <w:tcPr>
            <w:tcW w:w="851" w:type="dxa"/>
            <w:vAlign w:val="center"/>
          </w:tcPr>
          <w:p w14:paraId="113CE1D4" w14:textId="77777777" w:rsidR="00FC0728" w:rsidRPr="004503A8" w:rsidRDefault="00FC0728" w:rsidP="00FC0728">
            <w:pPr>
              <w:pStyle w:val="Prrafodelista"/>
              <w:ind w:left="0"/>
              <w:jc w:val="center"/>
              <w:rPr>
                <w:rFonts w:ascii="Arial" w:hAnsi="Arial" w:cs="Arial"/>
                <w:b/>
                <w:sz w:val="20"/>
                <w:szCs w:val="20"/>
              </w:rPr>
            </w:pPr>
          </w:p>
        </w:tc>
        <w:tc>
          <w:tcPr>
            <w:tcW w:w="5274" w:type="dxa"/>
          </w:tcPr>
          <w:p w14:paraId="17F28A43" w14:textId="77777777" w:rsidR="00FC0728" w:rsidRPr="00172292" w:rsidRDefault="00FC0728" w:rsidP="00FC0728">
            <w:pPr>
              <w:jc w:val="both"/>
              <w:rPr>
                <w:rFonts w:ascii="Arial" w:eastAsia="Times New Roman" w:hAnsi="Arial" w:cs="Arial"/>
                <w:b/>
                <w:bCs/>
                <w:color w:val="000000"/>
                <w:sz w:val="20"/>
                <w:szCs w:val="20"/>
              </w:rPr>
            </w:pPr>
            <w:r w:rsidRPr="00172292">
              <w:rPr>
                <w:rFonts w:ascii="Arial" w:eastAsia="Times New Roman" w:hAnsi="Arial" w:cs="Arial"/>
                <w:b/>
                <w:bCs/>
                <w:color w:val="000000"/>
                <w:sz w:val="20"/>
                <w:szCs w:val="20"/>
                <w:lang w:val="en-US"/>
              </w:rPr>
              <w:t xml:space="preserve">ENFERMEDADES DEGENERATIVAS </w:t>
            </w:r>
          </w:p>
          <w:p w14:paraId="4EAEE163" w14:textId="77777777" w:rsidR="00FC0728" w:rsidRPr="00172292" w:rsidRDefault="00FC0728" w:rsidP="00FC0728">
            <w:pPr>
              <w:pStyle w:val="Prrafodelista"/>
              <w:numPr>
                <w:ilvl w:val="0"/>
                <w:numId w:val="43"/>
              </w:numPr>
              <w:contextualSpacing w:val="0"/>
              <w:jc w:val="both"/>
              <w:rPr>
                <w:rFonts w:ascii="Arial" w:hAnsi="Arial" w:cs="Arial"/>
                <w:color w:val="000000"/>
              </w:rPr>
            </w:pPr>
            <w:r w:rsidRPr="00172292">
              <w:rPr>
                <w:rFonts w:ascii="Arial" w:hAnsi="Arial" w:cs="Arial"/>
                <w:color w:val="000000"/>
              </w:rPr>
              <w:t xml:space="preserve">Degeneración macular relacionada a la edad seca y húmeda </w:t>
            </w:r>
          </w:p>
          <w:p w14:paraId="260983E2" w14:textId="77777777" w:rsidR="00FC0728" w:rsidRPr="00172292" w:rsidRDefault="00FC0728" w:rsidP="00FC0728">
            <w:pPr>
              <w:pStyle w:val="Prrafodelista"/>
              <w:numPr>
                <w:ilvl w:val="0"/>
                <w:numId w:val="43"/>
              </w:numPr>
              <w:contextualSpacing w:val="0"/>
              <w:jc w:val="both"/>
              <w:rPr>
                <w:rFonts w:ascii="Arial" w:hAnsi="Arial" w:cs="Arial"/>
                <w:color w:val="000000"/>
              </w:rPr>
            </w:pPr>
            <w:r w:rsidRPr="00172292">
              <w:rPr>
                <w:rFonts w:ascii="Arial" w:hAnsi="Arial" w:cs="Arial"/>
                <w:color w:val="000000"/>
              </w:rPr>
              <w:t xml:space="preserve">Miopía. </w:t>
            </w:r>
          </w:p>
          <w:p w14:paraId="561544AD" w14:textId="77777777" w:rsidR="00FC0728" w:rsidRPr="00172292" w:rsidRDefault="00FC0728" w:rsidP="00FC0728">
            <w:pPr>
              <w:pStyle w:val="Prrafodelista"/>
              <w:numPr>
                <w:ilvl w:val="0"/>
                <w:numId w:val="43"/>
              </w:numPr>
              <w:contextualSpacing w:val="0"/>
              <w:jc w:val="both"/>
              <w:rPr>
                <w:rFonts w:ascii="Arial" w:hAnsi="Arial" w:cs="Arial"/>
                <w:color w:val="000000"/>
              </w:rPr>
            </w:pPr>
            <w:r w:rsidRPr="00172292">
              <w:rPr>
                <w:rFonts w:ascii="Arial" w:hAnsi="Arial" w:cs="Arial"/>
                <w:color w:val="000000"/>
              </w:rPr>
              <w:t xml:space="preserve">Degeneraciones periféricas de la retina. </w:t>
            </w:r>
          </w:p>
          <w:p w14:paraId="08F876F2" w14:textId="77777777" w:rsidR="00FC0728" w:rsidRDefault="00FC0728" w:rsidP="00FC0728">
            <w:pPr>
              <w:pStyle w:val="Prrafodelista"/>
              <w:numPr>
                <w:ilvl w:val="0"/>
                <w:numId w:val="43"/>
              </w:numPr>
              <w:contextualSpacing w:val="0"/>
              <w:jc w:val="both"/>
              <w:rPr>
                <w:rFonts w:ascii="Arial" w:hAnsi="Arial" w:cs="Arial"/>
                <w:color w:val="000000"/>
              </w:rPr>
            </w:pPr>
            <w:r w:rsidRPr="00172292">
              <w:rPr>
                <w:rFonts w:ascii="Arial" w:hAnsi="Arial" w:cs="Arial"/>
                <w:color w:val="000000"/>
              </w:rPr>
              <w:t>Lesiones Predisponentes</w:t>
            </w:r>
          </w:p>
          <w:p w14:paraId="67B048E5" w14:textId="3EF7CA13" w:rsidR="00FC0728" w:rsidRPr="004503A8" w:rsidRDefault="00FC0728" w:rsidP="00FC0728">
            <w:pPr>
              <w:ind w:left="34"/>
              <w:jc w:val="both"/>
              <w:rPr>
                <w:rFonts w:ascii="Arial" w:hAnsi="Arial" w:cs="Arial"/>
                <w:b/>
                <w:sz w:val="20"/>
                <w:szCs w:val="20"/>
              </w:rPr>
            </w:pPr>
            <w:proofErr w:type="spellStart"/>
            <w:r w:rsidRPr="00F41733">
              <w:rPr>
                <w:rFonts w:ascii="Arial" w:hAnsi="Arial" w:cs="Arial"/>
                <w:color w:val="000000"/>
                <w:lang w:val="en-US"/>
              </w:rPr>
              <w:t>Lesiones</w:t>
            </w:r>
            <w:proofErr w:type="spellEnd"/>
            <w:r w:rsidRPr="00F41733">
              <w:rPr>
                <w:rFonts w:ascii="Arial" w:hAnsi="Arial" w:cs="Arial"/>
                <w:color w:val="000000"/>
                <w:lang w:val="en-US"/>
              </w:rPr>
              <w:t xml:space="preserve"> No </w:t>
            </w:r>
            <w:proofErr w:type="spellStart"/>
            <w:r w:rsidRPr="00F41733">
              <w:rPr>
                <w:rFonts w:ascii="Arial" w:hAnsi="Arial" w:cs="Arial"/>
                <w:color w:val="000000"/>
                <w:lang w:val="en-US"/>
              </w:rPr>
              <w:t>predisponentes</w:t>
            </w:r>
            <w:proofErr w:type="spellEnd"/>
          </w:p>
        </w:tc>
        <w:tc>
          <w:tcPr>
            <w:tcW w:w="2909" w:type="dxa"/>
            <w:vAlign w:val="center"/>
          </w:tcPr>
          <w:p w14:paraId="70E972F2" w14:textId="77777777" w:rsidR="00FC0728" w:rsidRPr="00B15E09" w:rsidRDefault="00FC0728" w:rsidP="00FC0728">
            <w:pPr>
              <w:pStyle w:val="Prrafodelista"/>
              <w:ind w:left="0"/>
              <w:jc w:val="center"/>
              <w:rPr>
                <w:rFonts w:ascii="Arial" w:hAnsi="Arial" w:cs="Arial"/>
                <w:sz w:val="20"/>
                <w:szCs w:val="20"/>
              </w:rPr>
            </w:pPr>
          </w:p>
        </w:tc>
      </w:tr>
      <w:tr w:rsidR="00FC0728" w:rsidRPr="00B15E09" w14:paraId="3B522988" w14:textId="77777777" w:rsidTr="008D6048">
        <w:trPr>
          <w:trHeight w:val="552"/>
        </w:trPr>
        <w:tc>
          <w:tcPr>
            <w:tcW w:w="851" w:type="dxa"/>
            <w:vAlign w:val="center"/>
          </w:tcPr>
          <w:p w14:paraId="090F4451" w14:textId="77777777" w:rsidR="00FC0728" w:rsidRPr="004503A8" w:rsidRDefault="00FC0728" w:rsidP="00FC0728">
            <w:pPr>
              <w:pStyle w:val="Prrafodelista"/>
              <w:ind w:left="0"/>
              <w:jc w:val="center"/>
              <w:rPr>
                <w:rFonts w:ascii="Arial" w:hAnsi="Arial" w:cs="Arial"/>
                <w:b/>
                <w:sz w:val="20"/>
                <w:szCs w:val="20"/>
              </w:rPr>
            </w:pPr>
          </w:p>
        </w:tc>
        <w:tc>
          <w:tcPr>
            <w:tcW w:w="5274" w:type="dxa"/>
          </w:tcPr>
          <w:p w14:paraId="43102287" w14:textId="77777777" w:rsidR="00FC0728" w:rsidRPr="00172292" w:rsidRDefault="00FC0728" w:rsidP="00FC0728">
            <w:pPr>
              <w:jc w:val="both"/>
              <w:rPr>
                <w:rFonts w:ascii="Arial" w:eastAsia="Times New Roman" w:hAnsi="Arial" w:cs="Arial"/>
                <w:b/>
                <w:bCs/>
                <w:color w:val="000000"/>
                <w:sz w:val="20"/>
                <w:szCs w:val="20"/>
              </w:rPr>
            </w:pPr>
            <w:r w:rsidRPr="00172292">
              <w:rPr>
                <w:rFonts w:ascii="Arial" w:eastAsia="Times New Roman" w:hAnsi="Arial" w:cs="Arial"/>
                <w:b/>
                <w:bCs/>
                <w:color w:val="000000"/>
                <w:sz w:val="20"/>
                <w:szCs w:val="20"/>
                <w:lang w:val="en-US"/>
              </w:rPr>
              <w:t>ENFERMEDADES HEREDITARIAS</w:t>
            </w:r>
          </w:p>
          <w:p w14:paraId="5D0976E6" w14:textId="77777777" w:rsidR="00FC0728" w:rsidRPr="00172292" w:rsidRDefault="00FC0728" w:rsidP="00FC0728">
            <w:pPr>
              <w:pStyle w:val="Prrafodelista"/>
              <w:numPr>
                <w:ilvl w:val="0"/>
                <w:numId w:val="44"/>
              </w:numPr>
              <w:contextualSpacing w:val="0"/>
              <w:jc w:val="both"/>
              <w:rPr>
                <w:rFonts w:ascii="Arial" w:hAnsi="Arial" w:cs="Arial"/>
                <w:color w:val="000000"/>
              </w:rPr>
            </w:pPr>
            <w:r w:rsidRPr="00172292">
              <w:rPr>
                <w:rFonts w:ascii="Arial" w:hAnsi="Arial" w:cs="Arial"/>
                <w:color w:val="000000"/>
              </w:rPr>
              <w:t xml:space="preserve">Distrofias </w:t>
            </w:r>
            <w:proofErr w:type="spellStart"/>
            <w:r w:rsidRPr="00172292">
              <w:rPr>
                <w:rFonts w:ascii="Arial" w:hAnsi="Arial" w:cs="Arial"/>
                <w:color w:val="000000"/>
              </w:rPr>
              <w:t>tapeto</w:t>
            </w:r>
            <w:proofErr w:type="spellEnd"/>
            <w:r w:rsidRPr="00172292">
              <w:rPr>
                <w:rFonts w:ascii="Arial" w:hAnsi="Arial" w:cs="Arial"/>
                <w:color w:val="000000"/>
              </w:rPr>
              <w:t>-retinianas:</w:t>
            </w:r>
          </w:p>
          <w:p w14:paraId="4F2337EF" w14:textId="77777777" w:rsidR="00FC0728" w:rsidRPr="00172292" w:rsidRDefault="00FC0728" w:rsidP="00FC0728">
            <w:pPr>
              <w:pStyle w:val="Prrafodelista"/>
              <w:numPr>
                <w:ilvl w:val="0"/>
                <w:numId w:val="44"/>
              </w:numPr>
              <w:contextualSpacing w:val="0"/>
              <w:jc w:val="both"/>
              <w:rPr>
                <w:rFonts w:ascii="Arial" w:hAnsi="Arial" w:cs="Arial"/>
                <w:color w:val="000000"/>
              </w:rPr>
            </w:pPr>
            <w:r w:rsidRPr="00172292">
              <w:rPr>
                <w:rFonts w:ascii="Arial" w:hAnsi="Arial" w:cs="Arial"/>
                <w:color w:val="000000"/>
              </w:rPr>
              <w:t xml:space="preserve">Retinosis Pigmentaria </w:t>
            </w:r>
            <w:proofErr w:type="spellStart"/>
            <w:r w:rsidRPr="00172292">
              <w:rPr>
                <w:rFonts w:ascii="Arial" w:hAnsi="Arial" w:cs="Arial"/>
                <w:color w:val="000000"/>
              </w:rPr>
              <w:t>Pseudorretinosis</w:t>
            </w:r>
            <w:proofErr w:type="spellEnd"/>
            <w:r w:rsidRPr="00172292">
              <w:rPr>
                <w:rFonts w:ascii="Arial" w:hAnsi="Arial" w:cs="Arial"/>
                <w:color w:val="000000"/>
              </w:rPr>
              <w:t xml:space="preserve"> </w:t>
            </w:r>
          </w:p>
          <w:p w14:paraId="1525B89F" w14:textId="77777777" w:rsidR="00FC0728" w:rsidRPr="00172292" w:rsidRDefault="00FC0728" w:rsidP="00FC0728">
            <w:pPr>
              <w:pStyle w:val="Prrafodelista"/>
              <w:numPr>
                <w:ilvl w:val="0"/>
                <w:numId w:val="44"/>
              </w:numPr>
              <w:contextualSpacing w:val="0"/>
              <w:jc w:val="both"/>
              <w:rPr>
                <w:rFonts w:ascii="Arial" w:hAnsi="Arial" w:cs="Arial"/>
                <w:color w:val="000000"/>
              </w:rPr>
            </w:pPr>
            <w:r w:rsidRPr="00172292">
              <w:rPr>
                <w:rFonts w:ascii="Arial" w:hAnsi="Arial" w:cs="Arial"/>
                <w:color w:val="000000"/>
              </w:rPr>
              <w:t>Distrofia cono-bastón</w:t>
            </w:r>
          </w:p>
          <w:p w14:paraId="63287BB5" w14:textId="77777777" w:rsidR="00FC0728" w:rsidRPr="00172292" w:rsidRDefault="00FC0728" w:rsidP="00FC0728">
            <w:pPr>
              <w:pStyle w:val="Prrafodelista"/>
              <w:numPr>
                <w:ilvl w:val="0"/>
                <w:numId w:val="44"/>
              </w:numPr>
              <w:contextualSpacing w:val="0"/>
              <w:jc w:val="both"/>
              <w:rPr>
                <w:rFonts w:ascii="Arial" w:hAnsi="Arial" w:cs="Arial"/>
                <w:color w:val="000000"/>
              </w:rPr>
            </w:pPr>
            <w:r w:rsidRPr="00172292">
              <w:rPr>
                <w:rFonts w:ascii="Arial" w:hAnsi="Arial" w:cs="Arial"/>
                <w:color w:val="000000"/>
              </w:rPr>
              <w:t xml:space="preserve">Amaurosis congénita de </w:t>
            </w:r>
            <w:proofErr w:type="spellStart"/>
            <w:r w:rsidRPr="00172292">
              <w:rPr>
                <w:rFonts w:ascii="Arial" w:hAnsi="Arial" w:cs="Arial"/>
                <w:color w:val="000000"/>
              </w:rPr>
              <w:t>Leber</w:t>
            </w:r>
            <w:proofErr w:type="spellEnd"/>
          </w:p>
          <w:p w14:paraId="231EC7B1" w14:textId="77777777" w:rsidR="00FC0728" w:rsidRPr="00172292" w:rsidRDefault="00FC0728" w:rsidP="00FC0728">
            <w:pPr>
              <w:pStyle w:val="Prrafodelista"/>
              <w:numPr>
                <w:ilvl w:val="0"/>
                <w:numId w:val="44"/>
              </w:numPr>
              <w:contextualSpacing w:val="0"/>
              <w:jc w:val="both"/>
              <w:rPr>
                <w:rFonts w:ascii="Arial" w:hAnsi="Arial" w:cs="Arial"/>
                <w:color w:val="000000"/>
              </w:rPr>
            </w:pPr>
            <w:r w:rsidRPr="00172292">
              <w:rPr>
                <w:rFonts w:ascii="Arial" w:hAnsi="Arial" w:cs="Arial"/>
                <w:color w:val="000000"/>
              </w:rPr>
              <w:t xml:space="preserve">Distrofias maculares: </w:t>
            </w:r>
            <w:proofErr w:type="spellStart"/>
            <w:r w:rsidRPr="00172292">
              <w:rPr>
                <w:rFonts w:ascii="Arial" w:hAnsi="Arial" w:cs="Arial"/>
                <w:color w:val="000000"/>
              </w:rPr>
              <w:t>Stargardt</w:t>
            </w:r>
            <w:proofErr w:type="spellEnd"/>
          </w:p>
          <w:p w14:paraId="6EDF8B38" w14:textId="77777777" w:rsidR="00FC0728" w:rsidRPr="00172292" w:rsidRDefault="00FC0728" w:rsidP="00FC0728">
            <w:pPr>
              <w:pStyle w:val="Prrafodelista"/>
              <w:numPr>
                <w:ilvl w:val="0"/>
                <w:numId w:val="44"/>
              </w:numPr>
              <w:contextualSpacing w:val="0"/>
              <w:jc w:val="both"/>
              <w:rPr>
                <w:rFonts w:ascii="Arial" w:hAnsi="Arial" w:cs="Arial"/>
                <w:color w:val="000000"/>
              </w:rPr>
            </w:pPr>
            <w:r w:rsidRPr="00172292">
              <w:rPr>
                <w:rFonts w:ascii="Arial" w:hAnsi="Arial" w:cs="Arial"/>
                <w:color w:val="000000"/>
                <w:lang w:val="en-US"/>
              </w:rPr>
              <w:t>Best</w:t>
            </w:r>
          </w:p>
          <w:p w14:paraId="10ECCCD9" w14:textId="77777777" w:rsidR="00FC0728" w:rsidRPr="00172292" w:rsidRDefault="00FC0728" w:rsidP="00FC0728">
            <w:pPr>
              <w:pStyle w:val="Prrafodelista"/>
              <w:numPr>
                <w:ilvl w:val="0"/>
                <w:numId w:val="44"/>
              </w:numPr>
              <w:contextualSpacing w:val="0"/>
              <w:jc w:val="both"/>
              <w:rPr>
                <w:rFonts w:ascii="Arial" w:hAnsi="Arial" w:cs="Arial"/>
                <w:color w:val="000000"/>
              </w:rPr>
            </w:pPr>
            <w:r w:rsidRPr="00172292">
              <w:rPr>
                <w:rFonts w:ascii="Arial" w:hAnsi="Arial" w:cs="Arial"/>
                <w:color w:val="000000"/>
                <w:lang w:val="en-US"/>
              </w:rPr>
              <w:t xml:space="preserve">Fundus </w:t>
            </w:r>
            <w:proofErr w:type="spellStart"/>
            <w:r w:rsidRPr="00172292">
              <w:rPr>
                <w:rFonts w:ascii="Arial" w:hAnsi="Arial" w:cs="Arial"/>
                <w:color w:val="000000"/>
                <w:lang w:val="en-US"/>
              </w:rPr>
              <w:t>flavimaculatus</w:t>
            </w:r>
            <w:proofErr w:type="spellEnd"/>
          </w:p>
          <w:p w14:paraId="677B4AB7" w14:textId="77777777" w:rsidR="00FC0728" w:rsidRPr="00172292" w:rsidRDefault="00FC0728" w:rsidP="00FC0728">
            <w:pPr>
              <w:pStyle w:val="Prrafodelista"/>
              <w:numPr>
                <w:ilvl w:val="0"/>
                <w:numId w:val="44"/>
              </w:numPr>
              <w:contextualSpacing w:val="0"/>
              <w:jc w:val="both"/>
              <w:rPr>
                <w:rFonts w:ascii="Arial" w:hAnsi="Arial" w:cs="Arial"/>
                <w:color w:val="000000"/>
              </w:rPr>
            </w:pPr>
            <w:r w:rsidRPr="00172292">
              <w:rPr>
                <w:rFonts w:ascii="Arial" w:hAnsi="Arial" w:cs="Arial"/>
                <w:color w:val="000000"/>
              </w:rPr>
              <w:t xml:space="preserve">Distrofias del epitelio pigmentado. </w:t>
            </w:r>
          </w:p>
          <w:p w14:paraId="7FEE3CEC" w14:textId="77777777" w:rsidR="00FC0728" w:rsidRPr="00172292" w:rsidRDefault="00FC0728" w:rsidP="00FC0728">
            <w:pPr>
              <w:pStyle w:val="Prrafodelista"/>
              <w:numPr>
                <w:ilvl w:val="0"/>
                <w:numId w:val="44"/>
              </w:numPr>
              <w:contextualSpacing w:val="0"/>
              <w:jc w:val="both"/>
              <w:rPr>
                <w:rFonts w:ascii="Arial" w:hAnsi="Arial" w:cs="Arial"/>
                <w:color w:val="000000"/>
              </w:rPr>
            </w:pPr>
            <w:r w:rsidRPr="00172292">
              <w:rPr>
                <w:rFonts w:ascii="Arial" w:hAnsi="Arial" w:cs="Arial"/>
                <w:color w:val="000000"/>
              </w:rPr>
              <w:t xml:space="preserve">Distrofias coroideas. </w:t>
            </w:r>
          </w:p>
          <w:p w14:paraId="71A41FE5" w14:textId="77777777" w:rsidR="00FC0728" w:rsidRPr="00F41733" w:rsidRDefault="00FC0728" w:rsidP="00FC0728">
            <w:pPr>
              <w:pStyle w:val="Prrafodelista"/>
              <w:numPr>
                <w:ilvl w:val="0"/>
                <w:numId w:val="44"/>
              </w:numPr>
              <w:contextualSpacing w:val="0"/>
              <w:jc w:val="both"/>
              <w:rPr>
                <w:rFonts w:ascii="Arial" w:hAnsi="Arial" w:cs="Arial"/>
                <w:color w:val="000000"/>
              </w:rPr>
            </w:pPr>
            <w:proofErr w:type="spellStart"/>
            <w:r w:rsidRPr="00172292">
              <w:rPr>
                <w:rFonts w:ascii="Arial" w:hAnsi="Arial" w:cs="Arial"/>
                <w:color w:val="000000"/>
                <w:lang w:val="en-US"/>
              </w:rPr>
              <w:t>Retinosquisis</w:t>
            </w:r>
            <w:proofErr w:type="spellEnd"/>
            <w:r w:rsidRPr="00172292">
              <w:rPr>
                <w:rFonts w:ascii="Arial" w:hAnsi="Arial" w:cs="Arial"/>
                <w:color w:val="000000"/>
                <w:lang w:val="en-US"/>
              </w:rPr>
              <w:t xml:space="preserve">. </w:t>
            </w:r>
          </w:p>
          <w:p w14:paraId="29BC970B" w14:textId="40687F44" w:rsidR="00FC0728" w:rsidRPr="004503A8" w:rsidRDefault="00FC0728" w:rsidP="00FC0728">
            <w:pPr>
              <w:ind w:left="34"/>
              <w:jc w:val="both"/>
              <w:rPr>
                <w:rFonts w:ascii="Arial" w:hAnsi="Arial" w:cs="Arial"/>
                <w:b/>
                <w:sz w:val="20"/>
                <w:szCs w:val="20"/>
              </w:rPr>
            </w:pPr>
            <w:proofErr w:type="spellStart"/>
            <w:r w:rsidRPr="00F41733">
              <w:rPr>
                <w:rFonts w:ascii="Arial" w:hAnsi="Arial" w:cs="Arial"/>
                <w:color w:val="000000"/>
                <w:lang w:val="en-US"/>
              </w:rPr>
              <w:t>Vitreorretinopatía</w:t>
            </w:r>
            <w:proofErr w:type="spellEnd"/>
            <w:r w:rsidRPr="00F41733">
              <w:rPr>
                <w:rFonts w:ascii="Arial" w:hAnsi="Arial" w:cs="Arial"/>
                <w:color w:val="000000"/>
                <w:lang w:val="en-US"/>
              </w:rPr>
              <w:t xml:space="preserve"> </w:t>
            </w:r>
            <w:proofErr w:type="spellStart"/>
            <w:r w:rsidRPr="00F41733">
              <w:rPr>
                <w:rFonts w:ascii="Arial" w:hAnsi="Arial" w:cs="Arial"/>
                <w:color w:val="000000"/>
                <w:lang w:val="en-US"/>
              </w:rPr>
              <w:t>exudativa</w:t>
            </w:r>
            <w:proofErr w:type="spellEnd"/>
            <w:r w:rsidRPr="00F41733">
              <w:rPr>
                <w:rFonts w:ascii="Arial" w:hAnsi="Arial" w:cs="Arial"/>
                <w:color w:val="000000"/>
                <w:lang w:val="en-US"/>
              </w:rPr>
              <w:t xml:space="preserve"> familiar.</w:t>
            </w:r>
          </w:p>
        </w:tc>
        <w:tc>
          <w:tcPr>
            <w:tcW w:w="2909" w:type="dxa"/>
            <w:vAlign w:val="center"/>
          </w:tcPr>
          <w:p w14:paraId="42FB3CA4" w14:textId="77777777" w:rsidR="00FC0728" w:rsidRPr="00B15E09" w:rsidRDefault="00FC0728" w:rsidP="00FC0728">
            <w:pPr>
              <w:pStyle w:val="Prrafodelista"/>
              <w:ind w:left="0"/>
              <w:jc w:val="center"/>
              <w:rPr>
                <w:rFonts w:ascii="Arial" w:hAnsi="Arial" w:cs="Arial"/>
                <w:sz w:val="20"/>
                <w:szCs w:val="20"/>
              </w:rPr>
            </w:pPr>
          </w:p>
        </w:tc>
      </w:tr>
      <w:tr w:rsidR="00FC0728" w:rsidRPr="00B15E09" w14:paraId="2B22E21E" w14:textId="77777777" w:rsidTr="008D6048">
        <w:trPr>
          <w:trHeight w:val="552"/>
        </w:trPr>
        <w:tc>
          <w:tcPr>
            <w:tcW w:w="851" w:type="dxa"/>
            <w:vAlign w:val="center"/>
          </w:tcPr>
          <w:p w14:paraId="4D77E652" w14:textId="77777777" w:rsidR="00FC0728" w:rsidRPr="004503A8" w:rsidRDefault="00FC0728" w:rsidP="00FC0728">
            <w:pPr>
              <w:pStyle w:val="Prrafodelista"/>
              <w:ind w:left="0"/>
              <w:jc w:val="center"/>
              <w:rPr>
                <w:rFonts w:ascii="Arial" w:hAnsi="Arial" w:cs="Arial"/>
                <w:b/>
                <w:sz w:val="20"/>
                <w:szCs w:val="20"/>
              </w:rPr>
            </w:pPr>
          </w:p>
        </w:tc>
        <w:tc>
          <w:tcPr>
            <w:tcW w:w="5274" w:type="dxa"/>
          </w:tcPr>
          <w:p w14:paraId="03E71CE9" w14:textId="77777777" w:rsidR="00FC0728" w:rsidRPr="00172292" w:rsidRDefault="00FC0728" w:rsidP="00FC0728">
            <w:pPr>
              <w:jc w:val="both"/>
              <w:rPr>
                <w:rFonts w:ascii="Arial" w:eastAsia="Times New Roman" w:hAnsi="Arial" w:cs="Arial"/>
                <w:b/>
                <w:bCs/>
                <w:color w:val="000000"/>
                <w:sz w:val="20"/>
                <w:szCs w:val="20"/>
              </w:rPr>
            </w:pPr>
            <w:r w:rsidRPr="00172292">
              <w:rPr>
                <w:rFonts w:ascii="Arial" w:eastAsia="Times New Roman" w:hAnsi="Arial" w:cs="Arial"/>
                <w:b/>
                <w:bCs/>
                <w:color w:val="000000"/>
                <w:sz w:val="20"/>
                <w:szCs w:val="20"/>
                <w:lang w:val="en-US"/>
              </w:rPr>
              <w:t xml:space="preserve">ENFERMEDADES MACULARES </w:t>
            </w:r>
          </w:p>
          <w:p w14:paraId="544CDBE1" w14:textId="77777777" w:rsidR="00FC0728" w:rsidRPr="00172292" w:rsidRDefault="00FC0728" w:rsidP="00FC0728">
            <w:pPr>
              <w:pStyle w:val="Prrafodelista"/>
              <w:numPr>
                <w:ilvl w:val="0"/>
                <w:numId w:val="45"/>
              </w:numPr>
              <w:contextualSpacing w:val="0"/>
              <w:jc w:val="both"/>
              <w:rPr>
                <w:rFonts w:ascii="Arial" w:hAnsi="Arial" w:cs="Arial"/>
                <w:color w:val="000000"/>
              </w:rPr>
            </w:pPr>
            <w:r w:rsidRPr="00172292">
              <w:rPr>
                <w:rFonts w:ascii="Arial" w:hAnsi="Arial" w:cs="Arial"/>
                <w:color w:val="000000"/>
              </w:rPr>
              <w:t>Edema Macular</w:t>
            </w:r>
          </w:p>
          <w:p w14:paraId="239C1A49" w14:textId="77777777" w:rsidR="00FC0728" w:rsidRPr="00172292" w:rsidRDefault="00FC0728" w:rsidP="00FC0728">
            <w:pPr>
              <w:pStyle w:val="Prrafodelista"/>
              <w:numPr>
                <w:ilvl w:val="0"/>
                <w:numId w:val="45"/>
              </w:numPr>
              <w:contextualSpacing w:val="0"/>
              <w:jc w:val="both"/>
              <w:rPr>
                <w:rFonts w:ascii="Arial" w:hAnsi="Arial" w:cs="Arial"/>
                <w:color w:val="000000"/>
              </w:rPr>
            </w:pPr>
            <w:r w:rsidRPr="00172292">
              <w:rPr>
                <w:rFonts w:ascii="Arial" w:hAnsi="Arial" w:cs="Arial"/>
                <w:color w:val="000000"/>
              </w:rPr>
              <w:t xml:space="preserve">Agujero macular. </w:t>
            </w:r>
          </w:p>
          <w:p w14:paraId="36A92A4D" w14:textId="77777777" w:rsidR="00FC0728" w:rsidRPr="00172292" w:rsidRDefault="00FC0728" w:rsidP="00FC0728">
            <w:pPr>
              <w:pStyle w:val="Prrafodelista"/>
              <w:numPr>
                <w:ilvl w:val="0"/>
                <w:numId w:val="45"/>
              </w:numPr>
              <w:contextualSpacing w:val="0"/>
              <w:jc w:val="both"/>
              <w:rPr>
                <w:rFonts w:ascii="Arial" w:hAnsi="Arial" w:cs="Arial"/>
                <w:color w:val="000000"/>
              </w:rPr>
            </w:pPr>
            <w:r w:rsidRPr="00172292">
              <w:rPr>
                <w:rFonts w:ascii="Arial" w:hAnsi="Arial" w:cs="Arial"/>
                <w:color w:val="000000"/>
              </w:rPr>
              <w:t xml:space="preserve">Membranas </w:t>
            </w:r>
            <w:proofErr w:type="spellStart"/>
            <w:r w:rsidRPr="00172292">
              <w:rPr>
                <w:rFonts w:ascii="Arial" w:hAnsi="Arial" w:cs="Arial"/>
                <w:color w:val="000000"/>
              </w:rPr>
              <w:t>epirretinianas</w:t>
            </w:r>
            <w:proofErr w:type="spellEnd"/>
            <w:r w:rsidRPr="00172292">
              <w:rPr>
                <w:rFonts w:ascii="Arial" w:hAnsi="Arial" w:cs="Arial"/>
                <w:color w:val="000000"/>
              </w:rPr>
              <w:t xml:space="preserve">. </w:t>
            </w:r>
          </w:p>
          <w:p w14:paraId="12C8A644" w14:textId="77777777" w:rsidR="00FC0728" w:rsidRPr="00172292" w:rsidRDefault="00FC0728" w:rsidP="00FC0728">
            <w:pPr>
              <w:pStyle w:val="Prrafodelista"/>
              <w:numPr>
                <w:ilvl w:val="0"/>
                <w:numId w:val="45"/>
              </w:numPr>
              <w:contextualSpacing w:val="0"/>
              <w:jc w:val="both"/>
              <w:rPr>
                <w:rFonts w:ascii="Arial" w:hAnsi="Arial" w:cs="Arial"/>
                <w:color w:val="000000"/>
              </w:rPr>
            </w:pPr>
            <w:r w:rsidRPr="00172292">
              <w:rPr>
                <w:rFonts w:ascii="Arial" w:hAnsi="Arial" w:cs="Arial"/>
                <w:color w:val="000000"/>
              </w:rPr>
              <w:t xml:space="preserve">Membranas </w:t>
            </w:r>
            <w:proofErr w:type="spellStart"/>
            <w:r w:rsidRPr="00172292">
              <w:rPr>
                <w:rFonts w:ascii="Arial" w:hAnsi="Arial" w:cs="Arial"/>
                <w:color w:val="000000"/>
              </w:rPr>
              <w:t>neovasculares</w:t>
            </w:r>
            <w:proofErr w:type="spellEnd"/>
            <w:r w:rsidRPr="00172292">
              <w:rPr>
                <w:rFonts w:ascii="Arial" w:hAnsi="Arial" w:cs="Arial"/>
                <w:color w:val="000000"/>
              </w:rPr>
              <w:t xml:space="preserve">. </w:t>
            </w:r>
          </w:p>
          <w:p w14:paraId="369F2D76" w14:textId="77777777" w:rsidR="00FC0728" w:rsidRPr="00172292" w:rsidRDefault="00FC0728" w:rsidP="00FC0728">
            <w:pPr>
              <w:pStyle w:val="Prrafodelista"/>
              <w:numPr>
                <w:ilvl w:val="0"/>
                <w:numId w:val="45"/>
              </w:numPr>
              <w:contextualSpacing w:val="0"/>
              <w:jc w:val="both"/>
              <w:rPr>
                <w:rFonts w:ascii="Arial" w:hAnsi="Arial" w:cs="Arial"/>
                <w:color w:val="000000"/>
              </w:rPr>
            </w:pPr>
            <w:proofErr w:type="spellStart"/>
            <w:r w:rsidRPr="00172292">
              <w:rPr>
                <w:rFonts w:ascii="Arial" w:hAnsi="Arial" w:cs="Arial"/>
                <w:color w:val="000000"/>
                <w:lang w:val="en-US"/>
              </w:rPr>
              <w:t>Coroidorretinopatía</w:t>
            </w:r>
            <w:proofErr w:type="spellEnd"/>
            <w:r w:rsidRPr="00172292">
              <w:rPr>
                <w:rFonts w:ascii="Arial" w:hAnsi="Arial" w:cs="Arial"/>
                <w:color w:val="000000"/>
                <w:lang w:val="en-US"/>
              </w:rPr>
              <w:t xml:space="preserve"> serosa central. </w:t>
            </w:r>
          </w:p>
          <w:p w14:paraId="139FC889" w14:textId="77777777" w:rsidR="00FC0728" w:rsidRPr="00FC0728" w:rsidRDefault="00FC0728" w:rsidP="00FC0728">
            <w:pPr>
              <w:pStyle w:val="Prrafodelista"/>
              <w:numPr>
                <w:ilvl w:val="0"/>
                <w:numId w:val="45"/>
              </w:numPr>
              <w:contextualSpacing w:val="0"/>
              <w:jc w:val="both"/>
              <w:rPr>
                <w:rFonts w:ascii="Arial" w:hAnsi="Arial" w:cs="Arial"/>
                <w:color w:val="000000"/>
              </w:rPr>
            </w:pPr>
            <w:proofErr w:type="spellStart"/>
            <w:r w:rsidRPr="00172292">
              <w:rPr>
                <w:rFonts w:ascii="Arial" w:hAnsi="Arial" w:cs="Arial"/>
                <w:color w:val="000000"/>
                <w:lang w:val="en-US"/>
              </w:rPr>
              <w:t>Toxicidad</w:t>
            </w:r>
            <w:proofErr w:type="spellEnd"/>
            <w:r w:rsidRPr="00172292">
              <w:rPr>
                <w:rFonts w:ascii="Arial" w:hAnsi="Arial" w:cs="Arial"/>
                <w:color w:val="000000"/>
                <w:lang w:val="en-US"/>
              </w:rPr>
              <w:t xml:space="preserve">. </w:t>
            </w:r>
            <w:proofErr w:type="spellStart"/>
            <w:r w:rsidRPr="00172292">
              <w:rPr>
                <w:rFonts w:ascii="Arial" w:hAnsi="Arial" w:cs="Arial"/>
                <w:color w:val="000000"/>
                <w:lang w:val="en-US"/>
              </w:rPr>
              <w:t>Farmacos</w:t>
            </w:r>
            <w:proofErr w:type="spellEnd"/>
          </w:p>
          <w:p w14:paraId="0BCBAADA" w14:textId="73DCD9E0" w:rsidR="00FC0728" w:rsidRPr="004503A8" w:rsidRDefault="00FC0728" w:rsidP="00FC0728">
            <w:pPr>
              <w:ind w:left="34"/>
              <w:jc w:val="both"/>
              <w:rPr>
                <w:rFonts w:ascii="Arial" w:hAnsi="Arial" w:cs="Arial"/>
                <w:b/>
                <w:sz w:val="20"/>
                <w:szCs w:val="20"/>
              </w:rPr>
            </w:pPr>
            <w:r w:rsidRPr="00FC0728">
              <w:rPr>
                <w:rFonts w:ascii="Arial" w:hAnsi="Arial" w:cs="Arial"/>
                <w:color w:val="000000"/>
              </w:rPr>
              <w:t>Luz Radiación UV</w:t>
            </w:r>
          </w:p>
        </w:tc>
        <w:tc>
          <w:tcPr>
            <w:tcW w:w="2909" w:type="dxa"/>
            <w:vAlign w:val="center"/>
          </w:tcPr>
          <w:p w14:paraId="1F661AE7" w14:textId="77777777" w:rsidR="00FC0728" w:rsidRPr="00B15E09" w:rsidRDefault="00FC0728" w:rsidP="00FC0728">
            <w:pPr>
              <w:pStyle w:val="Prrafodelista"/>
              <w:ind w:left="0"/>
              <w:jc w:val="center"/>
              <w:rPr>
                <w:rFonts w:ascii="Arial" w:hAnsi="Arial" w:cs="Arial"/>
                <w:sz w:val="20"/>
                <w:szCs w:val="20"/>
              </w:rPr>
            </w:pPr>
          </w:p>
        </w:tc>
      </w:tr>
      <w:tr w:rsidR="00FC0728" w:rsidRPr="00B15E09" w14:paraId="463880F3" w14:textId="77777777" w:rsidTr="008D6048">
        <w:trPr>
          <w:trHeight w:val="552"/>
        </w:trPr>
        <w:tc>
          <w:tcPr>
            <w:tcW w:w="851" w:type="dxa"/>
            <w:vAlign w:val="center"/>
          </w:tcPr>
          <w:p w14:paraId="01302BD6" w14:textId="77777777" w:rsidR="00FC0728" w:rsidRPr="004503A8" w:rsidRDefault="00FC0728" w:rsidP="00FC0728">
            <w:pPr>
              <w:pStyle w:val="Prrafodelista"/>
              <w:ind w:left="0"/>
              <w:jc w:val="center"/>
              <w:rPr>
                <w:rFonts w:ascii="Arial" w:hAnsi="Arial" w:cs="Arial"/>
                <w:b/>
                <w:sz w:val="20"/>
                <w:szCs w:val="20"/>
              </w:rPr>
            </w:pPr>
          </w:p>
        </w:tc>
        <w:tc>
          <w:tcPr>
            <w:tcW w:w="5274" w:type="dxa"/>
          </w:tcPr>
          <w:p w14:paraId="7A9F69B9" w14:textId="77777777" w:rsidR="00FC0728" w:rsidRPr="00172292" w:rsidRDefault="00FC0728" w:rsidP="00FC0728">
            <w:pPr>
              <w:jc w:val="both"/>
              <w:rPr>
                <w:rFonts w:ascii="Arial" w:eastAsia="Times New Roman" w:hAnsi="Arial" w:cs="Arial"/>
                <w:b/>
                <w:bCs/>
                <w:color w:val="000000"/>
                <w:sz w:val="20"/>
                <w:szCs w:val="20"/>
              </w:rPr>
            </w:pPr>
            <w:r w:rsidRPr="00172292">
              <w:rPr>
                <w:rFonts w:ascii="Arial" w:eastAsia="Times New Roman" w:hAnsi="Arial" w:cs="Arial"/>
                <w:b/>
                <w:bCs/>
                <w:color w:val="000000"/>
                <w:sz w:val="20"/>
                <w:szCs w:val="20"/>
                <w:lang w:val="en-US"/>
              </w:rPr>
              <w:t>DESPRENDIMIENTO DE RETINA</w:t>
            </w:r>
          </w:p>
          <w:p w14:paraId="50A7C814" w14:textId="77777777" w:rsidR="00FC0728" w:rsidRPr="00172292" w:rsidRDefault="00FC0728" w:rsidP="00FC0728">
            <w:pPr>
              <w:pStyle w:val="Prrafodelista"/>
              <w:numPr>
                <w:ilvl w:val="0"/>
                <w:numId w:val="46"/>
              </w:numPr>
              <w:contextualSpacing w:val="0"/>
              <w:jc w:val="both"/>
              <w:rPr>
                <w:rFonts w:ascii="Arial" w:hAnsi="Arial" w:cs="Arial"/>
                <w:color w:val="000000"/>
              </w:rPr>
            </w:pPr>
            <w:proofErr w:type="spellStart"/>
            <w:r w:rsidRPr="00172292">
              <w:rPr>
                <w:rFonts w:ascii="Arial" w:hAnsi="Arial" w:cs="Arial"/>
                <w:color w:val="000000"/>
                <w:lang w:val="en-US"/>
              </w:rPr>
              <w:t>Regmatógeno</w:t>
            </w:r>
            <w:proofErr w:type="spellEnd"/>
            <w:r w:rsidRPr="00172292">
              <w:rPr>
                <w:rFonts w:ascii="Arial" w:hAnsi="Arial" w:cs="Arial"/>
                <w:color w:val="000000"/>
                <w:lang w:val="en-US"/>
              </w:rPr>
              <w:t xml:space="preserve">. </w:t>
            </w:r>
          </w:p>
          <w:p w14:paraId="4FB39A6E" w14:textId="77777777" w:rsidR="00FC0728" w:rsidRPr="00172292" w:rsidRDefault="00FC0728" w:rsidP="00FC0728">
            <w:pPr>
              <w:pStyle w:val="Prrafodelista"/>
              <w:numPr>
                <w:ilvl w:val="0"/>
                <w:numId w:val="46"/>
              </w:numPr>
              <w:contextualSpacing w:val="0"/>
              <w:jc w:val="both"/>
              <w:rPr>
                <w:rFonts w:ascii="Arial" w:hAnsi="Arial" w:cs="Arial"/>
                <w:color w:val="000000"/>
              </w:rPr>
            </w:pPr>
            <w:r w:rsidRPr="00172292">
              <w:rPr>
                <w:rFonts w:ascii="Arial" w:hAnsi="Arial" w:cs="Arial"/>
                <w:color w:val="000000"/>
                <w:lang w:val="en-US"/>
              </w:rPr>
              <w:t xml:space="preserve">No </w:t>
            </w:r>
            <w:proofErr w:type="spellStart"/>
            <w:r w:rsidRPr="00172292">
              <w:rPr>
                <w:rFonts w:ascii="Arial" w:hAnsi="Arial" w:cs="Arial"/>
                <w:color w:val="000000"/>
                <w:lang w:val="en-US"/>
              </w:rPr>
              <w:t>regmatógeno</w:t>
            </w:r>
            <w:proofErr w:type="spellEnd"/>
            <w:r w:rsidRPr="00172292">
              <w:rPr>
                <w:rFonts w:ascii="Arial" w:hAnsi="Arial" w:cs="Arial"/>
                <w:color w:val="000000"/>
                <w:lang w:val="en-US"/>
              </w:rPr>
              <w:t xml:space="preserve">. </w:t>
            </w:r>
            <w:proofErr w:type="spellStart"/>
            <w:r w:rsidRPr="00172292">
              <w:rPr>
                <w:rFonts w:ascii="Arial" w:hAnsi="Arial" w:cs="Arial"/>
                <w:color w:val="000000"/>
                <w:lang w:val="en-US"/>
              </w:rPr>
              <w:t>Traccional</w:t>
            </w:r>
            <w:proofErr w:type="spellEnd"/>
            <w:r w:rsidRPr="00172292">
              <w:rPr>
                <w:rFonts w:ascii="Arial" w:hAnsi="Arial" w:cs="Arial"/>
                <w:color w:val="000000"/>
                <w:lang w:val="en-US"/>
              </w:rPr>
              <w:t xml:space="preserve"> </w:t>
            </w:r>
            <w:proofErr w:type="spellStart"/>
            <w:r w:rsidRPr="00172292">
              <w:rPr>
                <w:rFonts w:ascii="Arial" w:hAnsi="Arial" w:cs="Arial"/>
                <w:color w:val="000000"/>
                <w:lang w:val="en-US"/>
              </w:rPr>
              <w:t>Exudativo</w:t>
            </w:r>
            <w:proofErr w:type="spellEnd"/>
          </w:p>
          <w:p w14:paraId="38384EC5" w14:textId="77777777" w:rsidR="00FC0728" w:rsidRDefault="00FC0728" w:rsidP="00FC0728">
            <w:pPr>
              <w:pStyle w:val="Prrafodelista"/>
              <w:numPr>
                <w:ilvl w:val="0"/>
                <w:numId w:val="46"/>
              </w:numPr>
              <w:contextualSpacing w:val="0"/>
              <w:jc w:val="both"/>
              <w:rPr>
                <w:rFonts w:ascii="Arial" w:hAnsi="Arial" w:cs="Arial"/>
                <w:color w:val="000000"/>
              </w:rPr>
            </w:pPr>
            <w:r w:rsidRPr="00172292">
              <w:rPr>
                <w:rFonts w:ascii="Arial" w:hAnsi="Arial" w:cs="Arial"/>
                <w:color w:val="000000"/>
              </w:rPr>
              <w:t>Seroso</w:t>
            </w:r>
            <w:r>
              <w:rPr>
                <w:rFonts w:ascii="Arial" w:hAnsi="Arial" w:cs="Arial"/>
                <w:color w:val="000000"/>
              </w:rPr>
              <w:t xml:space="preserve"> </w:t>
            </w:r>
          </w:p>
          <w:p w14:paraId="300E5CF4" w14:textId="6332A91E" w:rsidR="00FC0728" w:rsidRPr="004503A8" w:rsidRDefault="00FC0728" w:rsidP="00FC0728">
            <w:pPr>
              <w:ind w:left="34"/>
              <w:jc w:val="both"/>
              <w:rPr>
                <w:rFonts w:ascii="Arial" w:hAnsi="Arial" w:cs="Arial"/>
                <w:b/>
                <w:sz w:val="20"/>
                <w:szCs w:val="20"/>
              </w:rPr>
            </w:pPr>
            <w:r w:rsidRPr="00FC0728">
              <w:rPr>
                <w:rFonts w:ascii="Arial" w:hAnsi="Arial" w:cs="Arial"/>
                <w:color w:val="000000"/>
              </w:rPr>
              <w:t>Mixto.</w:t>
            </w:r>
          </w:p>
        </w:tc>
        <w:tc>
          <w:tcPr>
            <w:tcW w:w="2909" w:type="dxa"/>
            <w:vAlign w:val="center"/>
          </w:tcPr>
          <w:p w14:paraId="3210B690" w14:textId="77777777" w:rsidR="00FC0728" w:rsidRPr="00B15E09" w:rsidRDefault="00FC0728" w:rsidP="00FC0728">
            <w:pPr>
              <w:pStyle w:val="Prrafodelista"/>
              <w:ind w:left="0"/>
              <w:jc w:val="center"/>
              <w:rPr>
                <w:rFonts w:ascii="Arial" w:hAnsi="Arial" w:cs="Arial"/>
                <w:sz w:val="20"/>
                <w:szCs w:val="20"/>
              </w:rPr>
            </w:pPr>
          </w:p>
        </w:tc>
      </w:tr>
      <w:tr w:rsidR="00FC0728" w:rsidRPr="00B15E09" w14:paraId="22B18694" w14:textId="77777777" w:rsidTr="008D6048">
        <w:trPr>
          <w:trHeight w:val="552"/>
        </w:trPr>
        <w:tc>
          <w:tcPr>
            <w:tcW w:w="851" w:type="dxa"/>
            <w:vAlign w:val="center"/>
          </w:tcPr>
          <w:p w14:paraId="389AE0E8" w14:textId="77777777" w:rsidR="00FC0728" w:rsidRPr="004503A8" w:rsidRDefault="00FC0728" w:rsidP="00FC0728">
            <w:pPr>
              <w:pStyle w:val="Prrafodelista"/>
              <w:ind w:left="0"/>
              <w:jc w:val="center"/>
              <w:rPr>
                <w:rFonts w:ascii="Arial" w:hAnsi="Arial" w:cs="Arial"/>
                <w:b/>
                <w:sz w:val="20"/>
                <w:szCs w:val="20"/>
              </w:rPr>
            </w:pPr>
          </w:p>
        </w:tc>
        <w:tc>
          <w:tcPr>
            <w:tcW w:w="5274" w:type="dxa"/>
          </w:tcPr>
          <w:p w14:paraId="298EBDAA" w14:textId="77777777" w:rsidR="00FC0728" w:rsidRPr="00172292" w:rsidRDefault="00FC0728" w:rsidP="00FC0728">
            <w:pPr>
              <w:jc w:val="both"/>
              <w:rPr>
                <w:rFonts w:ascii="Arial" w:eastAsia="Times New Roman" w:hAnsi="Arial" w:cs="Arial"/>
                <w:b/>
                <w:bCs/>
                <w:color w:val="000000"/>
                <w:sz w:val="20"/>
                <w:szCs w:val="20"/>
              </w:rPr>
            </w:pPr>
            <w:r w:rsidRPr="00172292">
              <w:rPr>
                <w:rFonts w:ascii="Arial" w:eastAsia="Times New Roman" w:hAnsi="Arial" w:cs="Arial"/>
                <w:b/>
                <w:bCs/>
                <w:color w:val="000000"/>
                <w:sz w:val="20"/>
                <w:szCs w:val="20"/>
                <w:lang w:val="en-US"/>
              </w:rPr>
              <w:t>VÍTREO</w:t>
            </w:r>
          </w:p>
          <w:p w14:paraId="640EED76" w14:textId="77777777" w:rsidR="00FC0728" w:rsidRPr="00172292" w:rsidRDefault="00FC0728" w:rsidP="00FC0728">
            <w:pPr>
              <w:pStyle w:val="Prrafodelista"/>
              <w:numPr>
                <w:ilvl w:val="0"/>
                <w:numId w:val="47"/>
              </w:numPr>
              <w:contextualSpacing w:val="0"/>
              <w:jc w:val="both"/>
              <w:rPr>
                <w:rFonts w:ascii="Arial" w:hAnsi="Arial" w:cs="Arial"/>
                <w:color w:val="000000"/>
              </w:rPr>
            </w:pPr>
            <w:proofErr w:type="spellStart"/>
            <w:r w:rsidRPr="00172292">
              <w:rPr>
                <w:rFonts w:ascii="Arial" w:hAnsi="Arial" w:cs="Arial"/>
                <w:color w:val="000000"/>
                <w:lang w:val="en-US"/>
              </w:rPr>
              <w:t>Hialosis</w:t>
            </w:r>
            <w:proofErr w:type="spellEnd"/>
            <w:r w:rsidRPr="00172292">
              <w:rPr>
                <w:rFonts w:ascii="Arial" w:hAnsi="Arial" w:cs="Arial"/>
                <w:color w:val="000000"/>
                <w:lang w:val="en-US"/>
              </w:rPr>
              <w:t xml:space="preserve"> </w:t>
            </w:r>
            <w:proofErr w:type="spellStart"/>
            <w:r w:rsidRPr="00172292">
              <w:rPr>
                <w:rFonts w:ascii="Arial" w:hAnsi="Arial" w:cs="Arial"/>
                <w:color w:val="000000"/>
                <w:lang w:val="en-US"/>
              </w:rPr>
              <w:t>asteroides</w:t>
            </w:r>
            <w:proofErr w:type="spellEnd"/>
            <w:r w:rsidRPr="00172292">
              <w:rPr>
                <w:rFonts w:ascii="Arial" w:hAnsi="Arial" w:cs="Arial"/>
                <w:color w:val="000000"/>
                <w:lang w:val="en-US"/>
              </w:rPr>
              <w:t xml:space="preserve">. </w:t>
            </w:r>
          </w:p>
          <w:p w14:paraId="2BB8A561" w14:textId="77777777" w:rsidR="00FC0728" w:rsidRPr="00172292" w:rsidRDefault="00FC0728" w:rsidP="00FC0728">
            <w:pPr>
              <w:pStyle w:val="Prrafodelista"/>
              <w:numPr>
                <w:ilvl w:val="0"/>
                <w:numId w:val="47"/>
              </w:numPr>
              <w:contextualSpacing w:val="0"/>
              <w:jc w:val="both"/>
              <w:rPr>
                <w:rFonts w:ascii="Arial" w:hAnsi="Arial" w:cs="Arial"/>
                <w:color w:val="000000"/>
              </w:rPr>
            </w:pPr>
            <w:proofErr w:type="spellStart"/>
            <w:r w:rsidRPr="00172292">
              <w:rPr>
                <w:rFonts w:ascii="Arial" w:hAnsi="Arial" w:cs="Arial"/>
                <w:color w:val="000000"/>
              </w:rPr>
              <w:t>Sínquisis</w:t>
            </w:r>
            <w:proofErr w:type="spellEnd"/>
            <w:r w:rsidRPr="00172292">
              <w:rPr>
                <w:rFonts w:ascii="Arial" w:hAnsi="Arial" w:cs="Arial"/>
                <w:color w:val="000000"/>
              </w:rPr>
              <w:t xml:space="preserve"> centellante (</w:t>
            </w:r>
            <w:proofErr w:type="spellStart"/>
            <w:r w:rsidRPr="00172292">
              <w:rPr>
                <w:rFonts w:ascii="Arial" w:hAnsi="Arial" w:cs="Arial"/>
                <w:color w:val="000000"/>
              </w:rPr>
              <w:t>colesterolosis</w:t>
            </w:r>
            <w:proofErr w:type="spellEnd"/>
            <w:r w:rsidRPr="00172292">
              <w:rPr>
                <w:rFonts w:ascii="Arial" w:hAnsi="Arial" w:cs="Arial"/>
                <w:color w:val="000000"/>
              </w:rPr>
              <w:t xml:space="preserve"> </w:t>
            </w:r>
            <w:proofErr w:type="spellStart"/>
            <w:r w:rsidRPr="00172292">
              <w:rPr>
                <w:rFonts w:ascii="Arial" w:hAnsi="Arial" w:cs="Arial"/>
                <w:color w:val="000000"/>
              </w:rPr>
              <w:t>bulbi</w:t>
            </w:r>
            <w:proofErr w:type="spellEnd"/>
            <w:r w:rsidRPr="00172292">
              <w:rPr>
                <w:rFonts w:ascii="Arial" w:hAnsi="Arial" w:cs="Arial"/>
                <w:color w:val="000000"/>
              </w:rPr>
              <w:t xml:space="preserve">).  Desprendimiento posterior del vítreo. </w:t>
            </w:r>
          </w:p>
          <w:p w14:paraId="65AD4816" w14:textId="77777777" w:rsidR="00FC0728" w:rsidRPr="00172292" w:rsidRDefault="00FC0728" w:rsidP="00FC0728">
            <w:pPr>
              <w:pStyle w:val="Prrafodelista"/>
              <w:numPr>
                <w:ilvl w:val="0"/>
                <w:numId w:val="47"/>
              </w:numPr>
              <w:contextualSpacing w:val="0"/>
              <w:jc w:val="both"/>
              <w:rPr>
                <w:rFonts w:ascii="Arial" w:hAnsi="Arial" w:cs="Arial"/>
                <w:color w:val="000000"/>
              </w:rPr>
            </w:pPr>
            <w:r w:rsidRPr="00172292">
              <w:rPr>
                <w:rFonts w:ascii="Arial" w:hAnsi="Arial" w:cs="Arial"/>
                <w:color w:val="000000"/>
              </w:rPr>
              <w:t>Malformaciones congénitas.</w:t>
            </w:r>
          </w:p>
          <w:p w14:paraId="43B369A1" w14:textId="77777777" w:rsidR="00FC0728" w:rsidRPr="00172292" w:rsidRDefault="00FC0728" w:rsidP="00FC0728">
            <w:pPr>
              <w:pStyle w:val="Prrafodelista"/>
              <w:numPr>
                <w:ilvl w:val="0"/>
                <w:numId w:val="47"/>
              </w:numPr>
              <w:contextualSpacing w:val="0"/>
              <w:jc w:val="both"/>
              <w:rPr>
                <w:rFonts w:ascii="Arial" w:hAnsi="Arial" w:cs="Arial"/>
                <w:color w:val="000000"/>
              </w:rPr>
            </w:pPr>
            <w:r w:rsidRPr="00172292">
              <w:rPr>
                <w:rFonts w:ascii="Arial" w:hAnsi="Arial" w:cs="Arial"/>
                <w:color w:val="000000"/>
              </w:rPr>
              <w:t xml:space="preserve">Persistencia de vítreo primario </w:t>
            </w:r>
            <w:proofErr w:type="spellStart"/>
            <w:r w:rsidRPr="00172292">
              <w:rPr>
                <w:rFonts w:ascii="Arial" w:hAnsi="Arial" w:cs="Arial"/>
                <w:color w:val="000000"/>
              </w:rPr>
              <w:t>hiperplásico</w:t>
            </w:r>
            <w:proofErr w:type="spellEnd"/>
          </w:p>
          <w:p w14:paraId="54E82612" w14:textId="77777777" w:rsidR="00FC0728" w:rsidRDefault="00FC0728" w:rsidP="00FC0728">
            <w:pPr>
              <w:pStyle w:val="Prrafodelista"/>
              <w:numPr>
                <w:ilvl w:val="0"/>
                <w:numId w:val="47"/>
              </w:numPr>
              <w:contextualSpacing w:val="0"/>
              <w:jc w:val="both"/>
              <w:rPr>
                <w:rFonts w:ascii="Arial" w:hAnsi="Arial" w:cs="Arial"/>
                <w:color w:val="000000"/>
              </w:rPr>
            </w:pPr>
            <w:r w:rsidRPr="00172292">
              <w:rPr>
                <w:rFonts w:ascii="Arial" w:hAnsi="Arial" w:cs="Arial"/>
                <w:color w:val="000000"/>
              </w:rPr>
              <w:t>Persistencia de arteria hialoidea</w:t>
            </w:r>
          </w:p>
          <w:p w14:paraId="28B2E7F1" w14:textId="69095F8C" w:rsidR="00FC0728" w:rsidRPr="004503A8" w:rsidRDefault="00FC0728" w:rsidP="00FC0728">
            <w:pPr>
              <w:ind w:left="34"/>
              <w:jc w:val="both"/>
              <w:rPr>
                <w:rFonts w:ascii="Arial" w:hAnsi="Arial" w:cs="Arial"/>
                <w:b/>
                <w:sz w:val="20"/>
                <w:szCs w:val="20"/>
              </w:rPr>
            </w:pPr>
            <w:r w:rsidRPr="00FC0728">
              <w:rPr>
                <w:rFonts w:ascii="Arial" w:hAnsi="Arial" w:cs="Arial"/>
                <w:color w:val="000000"/>
              </w:rPr>
              <w:t>Hemorragia vítrea.</w:t>
            </w:r>
          </w:p>
        </w:tc>
        <w:tc>
          <w:tcPr>
            <w:tcW w:w="2909" w:type="dxa"/>
            <w:vAlign w:val="center"/>
          </w:tcPr>
          <w:p w14:paraId="7278E336" w14:textId="77777777" w:rsidR="00FC0728" w:rsidRPr="00B15E09" w:rsidRDefault="00FC0728" w:rsidP="00FC0728">
            <w:pPr>
              <w:pStyle w:val="Prrafodelista"/>
              <w:ind w:left="0"/>
              <w:jc w:val="center"/>
              <w:rPr>
                <w:rFonts w:ascii="Arial" w:hAnsi="Arial" w:cs="Arial"/>
                <w:sz w:val="20"/>
                <w:szCs w:val="20"/>
              </w:rPr>
            </w:pPr>
          </w:p>
        </w:tc>
      </w:tr>
      <w:tr w:rsidR="00FC0728" w:rsidRPr="00B15E09" w14:paraId="59AB890A" w14:textId="77777777" w:rsidTr="00D85C60">
        <w:trPr>
          <w:trHeight w:val="552"/>
        </w:trPr>
        <w:tc>
          <w:tcPr>
            <w:tcW w:w="851" w:type="dxa"/>
            <w:vAlign w:val="center"/>
          </w:tcPr>
          <w:p w14:paraId="261374C1" w14:textId="77777777" w:rsidR="00FC0728" w:rsidRPr="004503A8" w:rsidRDefault="00FC0728" w:rsidP="00FC0728">
            <w:pPr>
              <w:pStyle w:val="Prrafodelista"/>
              <w:ind w:left="0"/>
              <w:jc w:val="center"/>
              <w:rPr>
                <w:rFonts w:ascii="Arial" w:hAnsi="Arial" w:cs="Arial"/>
                <w:b/>
                <w:sz w:val="20"/>
                <w:szCs w:val="20"/>
              </w:rPr>
            </w:pPr>
          </w:p>
        </w:tc>
        <w:tc>
          <w:tcPr>
            <w:tcW w:w="5274" w:type="dxa"/>
          </w:tcPr>
          <w:p w14:paraId="27A363FD" w14:textId="77777777" w:rsidR="00FC0728" w:rsidRPr="00172292" w:rsidRDefault="00FC0728" w:rsidP="00FC0728">
            <w:pPr>
              <w:jc w:val="both"/>
              <w:rPr>
                <w:rFonts w:ascii="Arial" w:eastAsia="Times New Roman" w:hAnsi="Arial" w:cs="Arial"/>
                <w:b/>
                <w:bCs/>
                <w:color w:val="000000"/>
                <w:sz w:val="20"/>
                <w:szCs w:val="20"/>
              </w:rPr>
            </w:pPr>
            <w:r w:rsidRPr="00172292">
              <w:rPr>
                <w:rFonts w:ascii="Arial" w:eastAsia="Times New Roman" w:hAnsi="Arial" w:cs="Arial"/>
                <w:b/>
                <w:bCs/>
                <w:color w:val="000000"/>
                <w:sz w:val="20"/>
                <w:szCs w:val="20"/>
                <w:lang w:val="en-US"/>
              </w:rPr>
              <w:t>TUMORES</w:t>
            </w:r>
          </w:p>
          <w:p w14:paraId="423FAA7D" w14:textId="77777777" w:rsidR="00FC0728" w:rsidRPr="00172292" w:rsidRDefault="00FC0728" w:rsidP="00FC0728">
            <w:pPr>
              <w:pStyle w:val="Prrafodelista"/>
              <w:numPr>
                <w:ilvl w:val="0"/>
                <w:numId w:val="48"/>
              </w:numPr>
              <w:contextualSpacing w:val="0"/>
              <w:jc w:val="both"/>
              <w:rPr>
                <w:rFonts w:ascii="Arial" w:hAnsi="Arial" w:cs="Arial"/>
                <w:color w:val="000000"/>
              </w:rPr>
            </w:pPr>
            <w:r w:rsidRPr="00172292">
              <w:rPr>
                <w:rFonts w:ascii="Arial" w:hAnsi="Arial" w:cs="Arial"/>
                <w:color w:val="000000"/>
              </w:rPr>
              <w:t xml:space="preserve">Malignos. </w:t>
            </w:r>
            <w:proofErr w:type="spellStart"/>
            <w:r w:rsidRPr="00172292">
              <w:rPr>
                <w:rFonts w:ascii="Arial" w:hAnsi="Arial" w:cs="Arial"/>
                <w:color w:val="000000"/>
              </w:rPr>
              <w:t>Retinoblastoma</w:t>
            </w:r>
            <w:proofErr w:type="spellEnd"/>
          </w:p>
          <w:p w14:paraId="1F7C657D" w14:textId="77777777" w:rsidR="00FC0728" w:rsidRPr="00172292" w:rsidRDefault="00FC0728" w:rsidP="00FC0728">
            <w:pPr>
              <w:pStyle w:val="Prrafodelista"/>
              <w:numPr>
                <w:ilvl w:val="0"/>
                <w:numId w:val="48"/>
              </w:numPr>
              <w:contextualSpacing w:val="0"/>
              <w:jc w:val="both"/>
              <w:rPr>
                <w:rFonts w:ascii="Arial" w:hAnsi="Arial" w:cs="Arial"/>
                <w:color w:val="000000"/>
              </w:rPr>
            </w:pPr>
            <w:r w:rsidRPr="00172292">
              <w:rPr>
                <w:rFonts w:ascii="Arial" w:hAnsi="Arial" w:cs="Arial"/>
                <w:color w:val="000000"/>
                <w:lang w:val="en-US"/>
              </w:rPr>
              <w:t xml:space="preserve">Melanoma </w:t>
            </w:r>
            <w:proofErr w:type="spellStart"/>
            <w:r w:rsidRPr="00172292">
              <w:rPr>
                <w:rFonts w:ascii="Arial" w:hAnsi="Arial" w:cs="Arial"/>
                <w:color w:val="000000"/>
                <w:lang w:val="en-US"/>
              </w:rPr>
              <w:t>maligno</w:t>
            </w:r>
            <w:proofErr w:type="spellEnd"/>
          </w:p>
          <w:p w14:paraId="024E2B5B" w14:textId="77777777" w:rsidR="00FC0728" w:rsidRPr="00172292" w:rsidRDefault="00FC0728" w:rsidP="00FC0728">
            <w:pPr>
              <w:pStyle w:val="Prrafodelista"/>
              <w:numPr>
                <w:ilvl w:val="0"/>
                <w:numId w:val="48"/>
              </w:numPr>
              <w:contextualSpacing w:val="0"/>
              <w:jc w:val="both"/>
              <w:rPr>
                <w:rFonts w:ascii="Arial" w:hAnsi="Arial" w:cs="Arial"/>
                <w:color w:val="000000"/>
              </w:rPr>
            </w:pPr>
            <w:r w:rsidRPr="00172292">
              <w:rPr>
                <w:rFonts w:ascii="Arial" w:hAnsi="Arial" w:cs="Arial"/>
                <w:color w:val="000000"/>
              </w:rPr>
              <w:t>Metástasis</w:t>
            </w:r>
          </w:p>
          <w:p w14:paraId="0BE1E55A" w14:textId="77777777" w:rsidR="00FC0728" w:rsidRPr="00172292" w:rsidRDefault="00FC0728" w:rsidP="00FC0728">
            <w:pPr>
              <w:pStyle w:val="Prrafodelista"/>
              <w:numPr>
                <w:ilvl w:val="0"/>
                <w:numId w:val="48"/>
              </w:numPr>
              <w:contextualSpacing w:val="0"/>
              <w:jc w:val="both"/>
              <w:rPr>
                <w:rFonts w:ascii="Arial" w:hAnsi="Arial" w:cs="Arial"/>
                <w:color w:val="000000"/>
              </w:rPr>
            </w:pPr>
            <w:r w:rsidRPr="00172292">
              <w:rPr>
                <w:rFonts w:ascii="Arial" w:hAnsi="Arial" w:cs="Arial"/>
                <w:color w:val="000000"/>
              </w:rPr>
              <w:t xml:space="preserve">Benignos. </w:t>
            </w:r>
            <w:proofErr w:type="spellStart"/>
            <w:r w:rsidRPr="00172292">
              <w:rPr>
                <w:rFonts w:ascii="Arial" w:hAnsi="Arial" w:cs="Arial"/>
                <w:color w:val="000000"/>
              </w:rPr>
              <w:t>Nevos</w:t>
            </w:r>
            <w:proofErr w:type="spellEnd"/>
          </w:p>
          <w:p w14:paraId="74287660" w14:textId="77777777" w:rsidR="00FC0728" w:rsidRPr="00172292" w:rsidRDefault="00FC0728" w:rsidP="00FC0728">
            <w:pPr>
              <w:pStyle w:val="Prrafodelista"/>
              <w:numPr>
                <w:ilvl w:val="0"/>
                <w:numId w:val="48"/>
              </w:numPr>
              <w:contextualSpacing w:val="0"/>
              <w:jc w:val="both"/>
              <w:rPr>
                <w:rFonts w:ascii="Arial" w:hAnsi="Arial" w:cs="Arial"/>
                <w:color w:val="000000"/>
              </w:rPr>
            </w:pPr>
            <w:r w:rsidRPr="00172292">
              <w:rPr>
                <w:rFonts w:ascii="Arial" w:hAnsi="Arial" w:cs="Arial"/>
                <w:color w:val="000000"/>
              </w:rPr>
              <w:t>Hipertrofia congénita del epitelio pigmentado</w:t>
            </w:r>
          </w:p>
          <w:p w14:paraId="4F52390D" w14:textId="77777777" w:rsidR="00FC0728" w:rsidRPr="00172292" w:rsidRDefault="00FC0728" w:rsidP="00FC0728">
            <w:pPr>
              <w:pStyle w:val="Prrafodelista"/>
              <w:numPr>
                <w:ilvl w:val="0"/>
                <w:numId w:val="48"/>
              </w:numPr>
              <w:contextualSpacing w:val="0"/>
              <w:jc w:val="both"/>
              <w:rPr>
                <w:rFonts w:ascii="Arial" w:hAnsi="Arial" w:cs="Arial"/>
                <w:color w:val="000000"/>
              </w:rPr>
            </w:pPr>
            <w:proofErr w:type="spellStart"/>
            <w:r w:rsidRPr="00172292">
              <w:rPr>
                <w:rFonts w:ascii="Arial" w:hAnsi="Arial" w:cs="Arial"/>
                <w:color w:val="000000"/>
              </w:rPr>
              <w:t>Melanocitoma</w:t>
            </w:r>
            <w:proofErr w:type="spellEnd"/>
          </w:p>
          <w:p w14:paraId="20637FEA" w14:textId="77777777" w:rsidR="00FC0728" w:rsidRPr="00172292" w:rsidRDefault="00FC0728" w:rsidP="00FC0728">
            <w:pPr>
              <w:pStyle w:val="Prrafodelista"/>
              <w:numPr>
                <w:ilvl w:val="0"/>
                <w:numId w:val="48"/>
              </w:numPr>
              <w:contextualSpacing w:val="0"/>
              <w:jc w:val="both"/>
              <w:rPr>
                <w:rFonts w:ascii="Arial" w:hAnsi="Arial" w:cs="Arial"/>
                <w:color w:val="000000"/>
              </w:rPr>
            </w:pPr>
            <w:r w:rsidRPr="00172292">
              <w:rPr>
                <w:rFonts w:ascii="Arial" w:hAnsi="Arial" w:cs="Arial"/>
                <w:color w:val="000000"/>
                <w:lang w:val="en-US"/>
              </w:rPr>
              <w:t>Hamartomas</w:t>
            </w:r>
          </w:p>
          <w:p w14:paraId="242F05D5" w14:textId="77777777" w:rsidR="00FC0728" w:rsidRPr="00172292" w:rsidRDefault="00FC0728" w:rsidP="00FC0728">
            <w:pPr>
              <w:pStyle w:val="Prrafodelista"/>
              <w:numPr>
                <w:ilvl w:val="0"/>
                <w:numId w:val="48"/>
              </w:numPr>
              <w:contextualSpacing w:val="0"/>
              <w:jc w:val="both"/>
              <w:rPr>
                <w:rFonts w:ascii="Arial" w:hAnsi="Arial" w:cs="Arial"/>
                <w:color w:val="000000"/>
              </w:rPr>
            </w:pPr>
            <w:proofErr w:type="spellStart"/>
            <w:r w:rsidRPr="00172292">
              <w:rPr>
                <w:rFonts w:ascii="Arial" w:hAnsi="Arial" w:cs="Arial"/>
                <w:color w:val="000000"/>
                <w:lang w:val="en-US"/>
              </w:rPr>
              <w:t>Angiomatosis</w:t>
            </w:r>
            <w:proofErr w:type="spellEnd"/>
            <w:r w:rsidRPr="00172292">
              <w:rPr>
                <w:rFonts w:ascii="Arial" w:hAnsi="Arial" w:cs="Arial"/>
                <w:color w:val="000000"/>
                <w:lang w:val="en-US"/>
              </w:rPr>
              <w:t xml:space="preserve"> </w:t>
            </w:r>
            <w:proofErr w:type="spellStart"/>
            <w:r w:rsidRPr="00172292">
              <w:rPr>
                <w:rFonts w:ascii="Arial" w:hAnsi="Arial" w:cs="Arial"/>
                <w:color w:val="000000"/>
                <w:lang w:val="en-US"/>
              </w:rPr>
              <w:t>retiniana</w:t>
            </w:r>
            <w:proofErr w:type="spellEnd"/>
            <w:r w:rsidRPr="00172292">
              <w:rPr>
                <w:rFonts w:ascii="Arial" w:hAnsi="Arial" w:cs="Arial"/>
                <w:color w:val="000000"/>
                <w:lang w:val="en-US"/>
              </w:rPr>
              <w:t xml:space="preserve"> (Von Hippel-Lindau) </w:t>
            </w:r>
            <w:proofErr w:type="spellStart"/>
            <w:r w:rsidRPr="00172292">
              <w:rPr>
                <w:rFonts w:ascii="Arial" w:hAnsi="Arial" w:cs="Arial"/>
                <w:color w:val="000000"/>
                <w:lang w:val="en-US"/>
              </w:rPr>
              <w:t>Osteoma</w:t>
            </w:r>
            <w:proofErr w:type="spellEnd"/>
            <w:r w:rsidRPr="00172292">
              <w:rPr>
                <w:rFonts w:ascii="Arial" w:hAnsi="Arial" w:cs="Arial"/>
                <w:color w:val="000000"/>
                <w:lang w:val="en-US"/>
              </w:rPr>
              <w:t xml:space="preserve"> </w:t>
            </w:r>
            <w:proofErr w:type="spellStart"/>
            <w:r w:rsidRPr="00172292">
              <w:rPr>
                <w:rFonts w:ascii="Arial" w:hAnsi="Arial" w:cs="Arial"/>
                <w:color w:val="000000"/>
                <w:lang w:val="en-US"/>
              </w:rPr>
              <w:t>coroideo</w:t>
            </w:r>
            <w:proofErr w:type="spellEnd"/>
          </w:p>
          <w:p w14:paraId="3AFF7D58" w14:textId="77777777" w:rsidR="00FC0728" w:rsidRPr="00FC0728" w:rsidRDefault="00FC0728" w:rsidP="00FC0728">
            <w:pPr>
              <w:pStyle w:val="Prrafodelista"/>
              <w:numPr>
                <w:ilvl w:val="0"/>
                <w:numId w:val="48"/>
              </w:numPr>
              <w:contextualSpacing w:val="0"/>
              <w:jc w:val="both"/>
              <w:rPr>
                <w:rFonts w:ascii="Arial" w:hAnsi="Arial" w:cs="Arial"/>
                <w:b/>
                <w:bCs/>
                <w:color w:val="000000"/>
              </w:rPr>
            </w:pPr>
            <w:proofErr w:type="spellStart"/>
            <w:r w:rsidRPr="00172292">
              <w:rPr>
                <w:rFonts w:ascii="Arial" w:hAnsi="Arial" w:cs="Arial"/>
                <w:color w:val="000000"/>
              </w:rPr>
              <w:t>Angiomatosis</w:t>
            </w:r>
            <w:proofErr w:type="spellEnd"/>
            <w:r w:rsidRPr="00172292">
              <w:rPr>
                <w:rFonts w:ascii="Arial" w:hAnsi="Arial" w:cs="Arial"/>
                <w:color w:val="000000"/>
              </w:rPr>
              <w:t xml:space="preserve"> </w:t>
            </w:r>
            <w:proofErr w:type="spellStart"/>
            <w:r w:rsidRPr="00172292">
              <w:rPr>
                <w:rFonts w:ascii="Arial" w:hAnsi="Arial" w:cs="Arial"/>
                <w:color w:val="000000"/>
              </w:rPr>
              <w:t>racemosa</w:t>
            </w:r>
            <w:proofErr w:type="spellEnd"/>
            <w:r w:rsidRPr="00172292">
              <w:rPr>
                <w:rFonts w:ascii="Arial" w:hAnsi="Arial" w:cs="Arial"/>
                <w:color w:val="000000"/>
              </w:rPr>
              <w:t xml:space="preserve"> de la retina (</w:t>
            </w:r>
            <w:proofErr w:type="spellStart"/>
            <w:r w:rsidRPr="00172292">
              <w:rPr>
                <w:rFonts w:ascii="Arial" w:hAnsi="Arial" w:cs="Arial"/>
                <w:color w:val="000000"/>
              </w:rPr>
              <w:t>Wysburn</w:t>
            </w:r>
            <w:proofErr w:type="spellEnd"/>
            <w:r w:rsidRPr="00172292">
              <w:rPr>
                <w:rFonts w:ascii="Arial" w:hAnsi="Arial" w:cs="Arial"/>
                <w:color w:val="000000"/>
              </w:rPr>
              <w:t xml:space="preserve">-Mason) </w:t>
            </w:r>
            <w:proofErr w:type="spellStart"/>
            <w:r w:rsidRPr="00172292">
              <w:rPr>
                <w:rFonts w:ascii="Arial" w:hAnsi="Arial" w:cs="Arial"/>
                <w:color w:val="000000"/>
              </w:rPr>
              <w:t>Angiomatosis</w:t>
            </w:r>
            <w:proofErr w:type="spellEnd"/>
            <w:r w:rsidRPr="00172292">
              <w:rPr>
                <w:rFonts w:ascii="Arial" w:hAnsi="Arial" w:cs="Arial"/>
                <w:color w:val="000000"/>
              </w:rPr>
              <w:t xml:space="preserve"> encéfalo-</w:t>
            </w:r>
            <w:proofErr w:type="spellStart"/>
            <w:r w:rsidRPr="00172292">
              <w:rPr>
                <w:rFonts w:ascii="Arial" w:hAnsi="Arial" w:cs="Arial"/>
                <w:color w:val="000000"/>
              </w:rPr>
              <w:t>trigeminal</w:t>
            </w:r>
            <w:proofErr w:type="spellEnd"/>
            <w:r w:rsidRPr="00172292">
              <w:rPr>
                <w:rFonts w:ascii="Arial" w:hAnsi="Arial" w:cs="Arial"/>
                <w:color w:val="000000"/>
              </w:rPr>
              <w:t xml:space="preserve"> (</w:t>
            </w:r>
            <w:proofErr w:type="spellStart"/>
            <w:r w:rsidRPr="00172292">
              <w:rPr>
                <w:rFonts w:ascii="Arial" w:hAnsi="Arial" w:cs="Arial"/>
                <w:color w:val="000000"/>
              </w:rPr>
              <w:t>Sturge</w:t>
            </w:r>
            <w:proofErr w:type="spellEnd"/>
            <w:r w:rsidRPr="00172292">
              <w:rPr>
                <w:rFonts w:ascii="Arial" w:hAnsi="Arial" w:cs="Arial"/>
                <w:color w:val="000000"/>
              </w:rPr>
              <w:t>-Weber)</w:t>
            </w:r>
          </w:p>
          <w:p w14:paraId="5372E202" w14:textId="76785EF3" w:rsidR="00FC0728" w:rsidRPr="004503A8" w:rsidRDefault="00FC0728" w:rsidP="00FC0728">
            <w:pPr>
              <w:ind w:left="34"/>
              <w:jc w:val="both"/>
              <w:rPr>
                <w:rFonts w:ascii="Arial" w:hAnsi="Arial" w:cs="Arial"/>
                <w:b/>
                <w:sz w:val="20"/>
                <w:szCs w:val="20"/>
              </w:rPr>
            </w:pPr>
            <w:r w:rsidRPr="00FC0728">
              <w:rPr>
                <w:rFonts w:ascii="Arial" w:hAnsi="Arial" w:cs="Arial"/>
                <w:color w:val="000000"/>
              </w:rPr>
              <w:t>Otros especificar</w:t>
            </w:r>
          </w:p>
        </w:tc>
        <w:tc>
          <w:tcPr>
            <w:tcW w:w="2909" w:type="dxa"/>
            <w:vAlign w:val="center"/>
          </w:tcPr>
          <w:p w14:paraId="79555505" w14:textId="77777777" w:rsidR="00FC0728" w:rsidRPr="00B15E09" w:rsidRDefault="00FC0728" w:rsidP="00FC0728">
            <w:pPr>
              <w:pStyle w:val="Prrafodelista"/>
              <w:ind w:left="0"/>
              <w:jc w:val="center"/>
              <w:rPr>
                <w:rFonts w:ascii="Arial" w:hAnsi="Arial" w:cs="Arial"/>
                <w:sz w:val="20"/>
                <w:szCs w:val="20"/>
              </w:rPr>
            </w:pPr>
          </w:p>
        </w:tc>
      </w:tr>
      <w:tr w:rsidR="00FC0728" w:rsidRPr="00B15E09" w14:paraId="30FE0679" w14:textId="77777777" w:rsidTr="00D85C60">
        <w:trPr>
          <w:trHeight w:val="552"/>
        </w:trPr>
        <w:tc>
          <w:tcPr>
            <w:tcW w:w="851" w:type="dxa"/>
            <w:vAlign w:val="center"/>
          </w:tcPr>
          <w:p w14:paraId="52FE8A74" w14:textId="77777777" w:rsidR="00FC0728" w:rsidRPr="004503A8" w:rsidRDefault="00FC0728" w:rsidP="00FC0728">
            <w:pPr>
              <w:pStyle w:val="Prrafodelista"/>
              <w:ind w:left="0"/>
              <w:jc w:val="center"/>
              <w:rPr>
                <w:rFonts w:ascii="Arial" w:hAnsi="Arial" w:cs="Arial"/>
                <w:b/>
                <w:sz w:val="20"/>
                <w:szCs w:val="20"/>
              </w:rPr>
            </w:pPr>
          </w:p>
        </w:tc>
        <w:tc>
          <w:tcPr>
            <w:tcW w:w="5274" w:type="dxa"/>
          </w:tcPr>
          <w:p w14:paraId="02DF8325" w14:textId="77777777" w:rsidR="00FC0728" w:rsidRPr="00172292" w:rsidRDefault="00FC0728" w:rsidP="00FC0728">
            <w:pPr>
              <w:jc w:val="both"/>
              <w:rPr>
                <w:rFonts w:ascii="Arial" w:eastAsia="Times New Roman" w:hAnsi="Arial" w:cs="Arial"/>
                <w:b/>
                <w:bCs/>
                <w:color w:val="000000"/>
                <w:sz w:val="20"/>
                <w:szCs w:val="20"/>
              </w:rPr>
            </w:pPr>
            <w:r w:rsidRPr="00172292">
              <w:rPr>
                <w:rFonts w:ascii="Arial" w:eastAsia="Times New Roman" w:hAnsi="Arial" w:cs="Arial"/>
                <w:b/>
                <w:bCs/>
                <w:color w:val="000000"/>
                <w:sz w:val="20"/>
                <w:szCs w:val="20"/>
                <w:lang w:val="en-US"/>
              </w:rPr>
              <w:t>TRATAMIENTO QUIRÚRGICO:</w:t>
            </w:r>
          </w:p>
          <w:p w14:paraId="53B6E773" w14:textId="77777777" w:rsidR="00FC0728" w:rsidRPr="00172292" w:rsidRDefault="00FC0728" w:rsidP="00FC0728">
            <w:pPr>
              <w:pStyle w:val="Prrafodelista"/>
              <w:numPr>
                <w:ilvl w:val="0"/>
                <w:numId w:val="49"/>
              </w:numPr>
              <w:contextualSpacing w:val="0"/>
              <w:rPr>
                <w:rFonts w:ascii="Arial" w:hAnsi="Arial" w:cs="Arial"/>
                <w:color w:val="000000"/>
              </w:rPr>
            </w:pPr>
            <w:r w:rsidRPr="00172292">
              <w:rPr>
                <w:rFonts w:ascii="Arial" w:hAnsi="Arial" w:cs="Arial"/>
                <w:color w:val="000000"/>
              </w:rPr>
              <w:t>Láseres y crioterapia.</w:t>
            </w:r>
          </w:p>
          <w:p w14:paraId="2ADA0BC9" w14:textId="77777777" w:rsidR="00FC0728" w:rsidRPr="00172292" w:rsidRDefault="00FC0728" w:rsidP="00FC0728">
            <w:pPr>
              <w:pStyle w:val="Prrafodelista"/>
              <w:numPr>
                <w:ilvl w:val="0"/>
                <w:numId w:val="49"/>
              </w:numPr>
              <w:contextualSpacing w:val="0"/>
              <w:jc w:val="both"/>
              <w:rPr>
                <w:rFonts w:ascii="Arial" w:hAnsi="Arial" w:cs="Arial"/>
                <w:color w:val="000000"/>
              </w:rPr>
            </w:pPr>
            <w:r w:rsidRPr="00172292">
              <w:rPr>
                <w:rFonts w:ascii="Arial" w:hAnsi="Arial" w:cs="Arial"/>
                <w:color w:val="000000"/>
              </w:rPr>
              <w:t xml:space="preserve">Tipos de láser (no térmicos, de coagulación y </w:t>
            </w:r>
            <w:proofErr w:type="spellStart"/>
            <w:r w:rsidRPr="00172292">
              <w:rPr>
                <w:rFonts w:ascii="Arial" w:hAnsi="Arial" w:cs="Arial"/>
                <w:color w:val="000000"/>
              </w:rPr>
              <w:t>fotodisrrupción</w:t>
            </w:r>
            <w:proofErr w:type="spellEnd"/>
            <w:r w:rsidRPr="00172292">
              <w:rPr>
                <w:rFonts w:ascii="Arial" w:hAnsi="Arial" w:cs="Arial"/>
                <w:color w:val="000000"/>
              </w:rPr>
              <w:t xml:space="preserve">). Técnicas y lentes. </w:t>
            </w:r>
          </w:p>
          <w:p w14:paraId="0A02E2CF" w14:textId="77777777" w:rsidR="00FC0728" w:rsidRPr="00172292" w:rsidRDefault="00FC0728" w:rsidP="00FC0728">
            <w:pPr>
              <w:pStyle w:val="Prrafodelista"/>
              <w:numPr>
                <w:ilvl w:val="0"/>
                <w:numId w:val="49"/>
              </w:numPr>
              <w:contextualSpacing w:val="0"/>
              <w:jc w:val="both"/>
              <w:rPr>
                <w:rFonts w:ascii="Arial" w:hAnsi="Arial" w:cs="Arial"/>
                <w:color w:val="000000"/>
              </w:rPr>
            </w:pPr>
            <w:r w:rsidRPr="00172292">
              <w:rPr>
                <w:rFonts w:ascii="Arial" w:hAnsi="Arial" w:cs="Arial"/>
                <w:color w:val="000000"/>
              </w:rPr>
              <w:t xml:space="preserve">Desprendimiento de retina. </w:t>
            </w:r>
          </w:p>
          <w:p w14:paraId="2BC3C8F0" w14:textId="77777777" w:rsidR="00FC0728" w:rsidRPr="00172292" w:rsidRDefault="00FC0728" w:rsidP="00FC0728">
            <w:pPr>
              <w:pStyle w:val="Prrafodelista"/>
              <w:numPr>
                <w:ilvl w:val="0"/>
                <w:numId w:val="49"/>
              </w:numPr>
              <w:contextualSpacing w:val="0"/>
              <w:jc w:val="both"/>
              <w:rPr>
                <w:rFonts w:ascii="Arial" w:hAnsi="Arial" w:cs="Arial"/>
                <w:color w:val="000000"/>
              </w:rPr>
            </w:pPr>
            <w:r w:rsidRPr="00172292">
              <w:rPr>
                <w:rFonts w:ascii="Arial" w:hAnsi="Arial" w:cs="Arial"/>
                <w:color w:val="000000"/>
              </w:rPr>
              <w:t>Abordaje externo (</w:t>
            </w:r>
            <w:proofErr w:type="spellStart"/>
            <w:r w:rsidRPr="00172292">
              <w:rPr>
                <w:rFonts w:ascii="Arial" w:hAnsi="Arial" w:cs="Arial"/>
                <w:color w:val="000000"/>
              </w:rPr>
              <w:t>exoplantes</w:t>
            </w:r>
            <w:proofErr w:type="spellEnd"/>
            <w:r w:rsidRPr="00172292">
              <w:rPr>
                <w:rFonts w:ascii="Arial" w:hAnsi="Arial" w:cs="Arial"/>
                <w:color w:val="000000"/>
              </w:rPr>
              <w:t xml:space="preserve">, técnicas y suturas) Métodos de adhesión </w:t>
            </w:r>
            <w:proofErr w:type="spellStart"/>
            <w:r w:rsidRPr="00172292">
              <w:rPr>
                <w:rFonts w:ascii="Arial" w:hAnsi="Arial" w:cs="Arial"/>
                <w:color w:val="000000"/>
              </w:rPr>
              <w:t>coriorretiniana</w:t>
            </w:r>
            <w:proofErr w:type="spellEnd"/>
          </w:p>
          <w:p w14:paraId="11005956" w14:textId="77777777" w:rsidR="00FC0728" w:rsidRPr="00172292" w:rsidRDefault="00FC0728" w:rsidP="00FC0728">
            <w:pPr>
              <w:pStyle w:val="Prrafodelista"/>
              <w:numPr>
                <w:ilvl w:val="0"/>
                <w:numId w:val="49"/>
              </w:numPr>
              <w:contextualSpacing w:val="0"/>
              <w:jc w:val="both"/>
              <w:rPr>
                <w:rFonts w:ascii="Arial" w:hAnsi="Arial" w:cs="Arial"/>
                <w:color w:val="000000"/>
              </w:rPr>
            </w:pPr>
            <w:r w:rsidRPr="00172292">
              <w:rPr>
                <w:rFonts w:ascii="Arial" w:hAnsi="Arial" w:cs="Arial"/>
                <w:color w:val="000000"/>
              </w:rPr>
              <w:t>Abordaje interno</w:t>
            </w:r>
          </w:p>
          <w:p w14:paraId="556FE9EB" w14:textId="77777777" w:rsidR="00FC0728" w:rsidRPr="00172292" w:rsidRDefault="00FC0728" w:rsidP="00FC0728">
            <w:pPr>
              <w:pStyle w:val="Prrafodelista"/>
              <w:numPr>
                <w:ilvl w:val="0"/>
                <w:numId w:val="49"/>
              </w:numPr>
              <w:contextualSpacing w:val="0"/>
              <w:jc w:val="both"/>
              <w:rPr>
                <w:rFonts w:ascii="Arial" w:hAnsi="Arial" w:cs="Arial"/>
                <w:color w:val="000000"/>
              </w:rPr>
            </w:pPr>
            <w:proofErr w:type="spellStart"/>
            <w:r w:rsidRPr="00172292">
              <w:rPr>
                <w:rFonts w:ascii="Arial" w:hAnsi="Arial" w:cs="Arial"/>
                <w:color w:val="000000"/>
                <w:lang w:val="en-US"/>
              </w:rPr>
              <w:t>Vitrectomía</w:t>
            </w:r>
            <w:proofErr w:type="spellEnd"/>
            <w:r w:rsidRPr="00172292">
              <w:rPr>
                <w:rFonts w:ascii="Arial" w:hAnsi="Arial" w:cs="Arial"/>
                <w:color w:val="000000"/>
                <w:lang w:val="en-US"/>
              </w:rPr>
              <w:t xml:space="preserve"> </w:t>
            </w:r>
            <w:proofErr w:type="spellStart"/>
            <w:r w:rsidRPr="00172292">
              <w:rPr>
                <w:rFonts w:ascii="Arial" w:hAnsi="Arial" w:cs="Arial"/>
                <w:color w:val="000000"/>
                <w:lang w:val="en-US"/>
              </w:rPr>
              <w:t>más</w:t>
            </w:r>
            <w:proofErr w:type="spellEnd"/>
            <w:r w:rsidRPr="00172292">
              <w:rPr>
                <w:rFonts w:ascii="Arial" w:hAnsi="Arial" w:cs="Arial"/>
                <w:color w:val="000000"/>
                <w:lang w:val="en-US"/>
              </w:rPr>
              <w:t xml:space="preserve"> </w:t>
            </w:r>
            <w:proofErr w:type="spellStart"/>
            <w:r w:rsidRPr="00172292">
              <w:rPr>
                <w:rFonts w:ascii="Arial" w:hAnsi="Arial" w:cs="Arial"/>
                <w:color w:val="000000"/>
                <w:lang w:val="en-US"/>
              </w:rPr>
              <w:t>Endolaser</w:t>
            </w:r>
            <w:proofErr w:type="spellEnd"/>
          </w:p>
          <w:p w14:paraId="416DC69F" w14:textId="77777777" w:rsidR="00FC0728" w:rsidRPr="00172292" w:rsidRDefault="00FC0728" w:rsidP="00FC0728">
            <w:pPr>
              <w:pStyle w:val="Prrafodelista"/>
              <w:numPr>
                <w:ilvl w:val="0"/>
                <w:numId w:val="49"/>
              </w:numPr>
              <w:contextualSpacing w:val="0"/>
              <w:jc w:val="both"/>
              <w:rPr>
                <w:rFonts w:ascii="Arial" w:hAnsi="Arial" w:cs="Arial"/>
                <w:color w:val="000000"/>
              </w:rPr>
            </w:pPr>
            <w:r w:rsidRPr="00172292">
              <w:rPr>
                <w:rFonts w:ascii="Arial" w:hAnsi="Arial" w:cs="Arial"/>
                <w:color w:val="000000"/>
              </w:rPr>
              <w:t xml:space="preserve">Inyecciones </w:t>
            </w:r>
            <w:proofErr w:type="spellStart"/>
            <w:r w:rsidRPr="00172292">
              <w:rPr>
                <w:rFonts w:ascii="Arial" w:hAnsi="Arial" w:cs="Arial"/>
                <w:color w:val="000000"/>
              </w:rPr>
              <w:t>intravitreas</w:t>
            </w:r>
            <w:proofErr w:type="spellEnd"/>
          </w:p>
          <w:p w14:paraId="2B698AF8" w14:textId="77777777" w:rsidR="00FC0728" w:rsidRPr="00172292" w:rsidRDefault="00FC0728" w:rsidP="00FC0728">
            <w:pPr>
              <w:pStyle w:val="Prrafodelista"/>
              <w:numPr>
                <w:ilvl w:val="0"/>
                <w:numId w:val="49"/>
              </w:numPr>
              <w:contextualSpacing w:val="0"/>
              <w:jc w:val="both"/>
              <w:rPr>
                <w:rFonts w:ascii="Arial" w:hAnsi="Arial" w:cs="Arial"/>
                <w:color w:val="000000"/>
              </w:rPr>
            </w:pPr>
            <w:r w:rsidRPr="00172292">
              <w:rPr>
                <w:rFonts w:ascii="Arial" w:hAnsi="Arial" w:cs="Arial"/>
                <w:color w:val="000000"/>
                <w:lang w:val="en-US"/>
              </w:rPr>
              <w:t>Tamponade (</w:t>
            </w:r>
            <w:proofErr w:type="spellStart"/>
            <w:r w:rsidRPr="00172292">
              <w:rPr>
                <w:rFonts w:ascii="Arial" w:hAnsi="Arial" w:cs="Arial"/>
                <w:color w:val="000000"/>
                <w:lang w:val="en-US"/>
              </w:rPr>
              <w:t>taponamiento</w:t>
            </w:r>
            <w:proofErr w:type="spellEnd"/>
            <w:r w:rsidRPr="00172292">
              <w:rPr>
                <w:rFonts w:ascii="Arial" w:hAnsi="Arial" w:cs="Arial"/>
                <w:color w:val="000000"/>
                <w:lang w:val="en-US"/>
              </w:rPr>
              <w:t xml:space="preserve">). </w:t>
            </w:r>
          </w:p>
          <w:p w14:paraId="0B051155" w14:textId="77777777" w:rsidR="00FC0728" w:rsidRPr="00172292" w:rsidRDefault="00FC0728" w:rsidP="00FC0728">
            <w:pPr>
              <w:pStyle w:val="Prrafodelista"/>
              <w:numPr>
                <w:ilvl w:val="0"/>
                <w:numId w:val="50"/>
              </w:numPr>
              <w:contextualSpacing w:val="0"/>
              <w:jc w:val="both"/>
              <w:rPr>
                <w:rFonts w:ascii="Arial" w:hAnsi="Arial" w:cs="Arial"/>
                <w:color w:val="000000"/>
              </w:rPr>
            </w:pPr>
            <w:proofErr w:type="spellStart"/>
            <w:r w:rsidRPr="00172292">
              <w:rPr>
                <w:rFonts w:ascii="Arial" w:hAnsi="Arial" w:cs="Arial"/>
                <w:color w:val="000000"/>
                <w:lang w:val="en-US"/>
              </w:rPr>
              <w:t>Temporales</w:t>
            </w:r>
            <w:proofErr w:type="spellEnd"/>
          </w:p>
          <w:p w14:paraId="5C76970F" w14:textId="77777777" w:rsidR="00FC0728" w:rsidRPr="00172292" w:rsidRDefault="00FC0728" w:rsidP="00FC0728">
            <w:pPr>
              <w:pStyle w:val="Prrafodelista"/>
              <w:numPr>
                <w:ilvl w:val="0"/>
                <w:numId w:val="50"/>
              </w:numPr>
              <w:contextualSpacing w:val="0"/>
              <w:jc w:val="both"/>
              <w:rPr>
                <w:rFonts w:ascii="Arial" w:hAnsi="Arial" w:cs="Arial"/>
                <w:color w:val="000000"/>
              </w:rPr>
            </w:pPr>
            <w:r w:rsidRPr="00172292">
              <w:rPr>
                <w:rFonts w:ascii="Arial" w:hAnsi="Arial" w:cs="Arial"/>
                <w:color w:val="000000"/>
              </w:rPr>
              <w:t>Permanentes</w:t>
            </w:r>
          </w:p>
          <w:p w14:paraId="4C8E0898" w14:textId="77777777" w:rsidR="00FC0728" w:rsidRDefault="00FC0728" w:rsidP="00FC0728">
            <w:pPr>
              <w:pStyle w:val="Prrafodelista"/>
              <w:numPr>
                <w:ilvl w:val="0"/>
                <w:numId w:val="51"/>
              </w:numPr>
              <w:contextualSpacing w:val="0"/>
              <w:jc w:val="both"/>
              <w:rPr>
                <w:rFonts w:ascii="Arial" w:hAnsi="Arial" w:cs="Arial"/>
                <w:color w:val="000000"/>
              </w:rPr>
            </w:pPr>
            <w:r w:rsidRPr="00172292">
              <w:rPr>
                <w:rFonts w:ascii="Arial" w:hAnsi="Arial" w:cs="Arial"/>
                <w:color w:val="000000"/>
              </w:rPr>
              <w:t>Cirugía Combinada Catarata/Retina</w:t>
            </w:r>
          </w:p>
          <w:p w14:paraId="0A126F71" w14:textId="7FEC8981" w:rsidR="00FC0728" w:rsidRPr="004503A8" w:rsidRDefault="00FC0728" w:rsidP="00FC0728">
            <w:pPr>
              <w:ind w:left="34"/>
              <w:jc w:val="both"/>
              <w:rPr>
                <w:rFonts w:ascii="Arial" w:hAnsi="Arial" w:cs="Arial"/>
                <w:b/>
                <w:sz w:val="20"/>
                <w:szCs w:val="20"/>
              </w:rPr>
            </w:pPr>
            <w:r w:rsidRPr="00FC0728">
              <w:rPr>
                <w:rFonts w:ascii="Arial" w:hAnsi="Arial" w:cs="Arial"/>
                <w:color w:val="000000"/>
              </w:rPr>
              <w:t>Otros Especificar.</w:t>
            </w:r>
          </w:p>
        </w:tc>
        <w:tc>
          <w:tcPr>
            <w:tcW w:w="2909" w:type="dxa"/>
            <w:vAlign w:val="center"/>
          </w:tcPr>
          <w:p w14:paraId="0049F9BA" w14:textId="77777777" w:rsidR="00FC0728" w:rsidRPr="00B15E09" w:rsidRDefault="00FC0728" w:rsidP="00FC0728">
            <w:pPr>
              <w:pStyle w:val="Prrafodelista"/>
              <w:ind w:left="0"/>
              <w:jc w:val="center"/>
              <w:rPr>
                <w:rFonts w:ascii="Arial" w:hAnsi="Arial" w:cs="Arial"/>
                <w:sz w:val="20"/>
                <w:szCs w:val="20"/>
              </w:rPr>
            </w:pPr>
          </w:p>
        </w:tc>
      </w:tr>
    </w:tbl>
    <w:p w14:paraId="2433D7C5" w14:textId="0A6F6E77" w:rsidR="00D008E4" w:rsidRDefault="00D008E4" w:rsidP="00272521">
      <w:pPr>
        <w:spacing w:after="0" w:line="240" w:lineRule="auto"/>
        <w:rPr>
          <w:rFonts w:ascii="Arial" w:hAnsi="Arial" w:cs="Arial"/>
        </w:rPr>
      </w:pPr>
    </w:p>
    <w:p w14:paraId="766CFA0C" w14:textId="77777777" w:rsidR="00990589" w:rsidRDefault="00990589" w:rsidP="00272521">
      <w:pPr>
        <w:spacing w:after="0" w:line="240" w:lineRule="auto"/>
        <w:rPr>
          <w:rFonts w:ascii="Arial" w:hAnsi="Arial" w:cs="Arial"/>
        </w:rPr>
      </w:pPr>
    </w:p>
    <w:p w14:paraId="6BD5716B" w14:textId="77777777" w:rsidR="00990589" w:rsidRDefault="00990589" w:rsidP="00272521">
      <w:pPr>
        <w:spacing w:after="0" w:line="240" w:lineRule="auto"/>
        <w:rPr>
          <w:rFonts w:ascii="Arial" w:hAnsi="Arial" w:cs="Arial"/>
        </w:rPr>
      </w:pPr>
    </w:p>
    <w:p w14:paraId="0B928EFA" w14:textId="77777777" w:rsidR="00990589" w:rsidRPr="00272521" w:rsidRDefault="00990589" w:rsidP="00272521">
      <w:pPr>
        <w:spacing w:after="0" w:line="240" w:lineRule="auto"/>
        <w:rPr>
          <w:rFonts w:ascii="Arial" w:hAnsi="Arial" w:cs="Arial"/>
        </w:rPr>
      </w:pPr>
    </w:p>
    <w:p w14:paraId="73E9754F" w14:textId="77777777" w:rsidR="005A53F3" w:rsidRDefault="005A53F3" w:rsidP="005A53F3">
      <w:pPr>
        <w:spacing w:after="0" w:line="240" w:lineRule="auto"/>
        <w:jc w:val="right"/>
        <w:rPr>
          <w:rFonts w:ascii="Arial" w:hAnsi="Arial" w:cs="Arial"/>
        </w:rPr>
      </w:pPr>
    </w:p>
    <w:p w14:paraId="39D8CFE8" w14:textId="77777777" w:rsidR="00D008E4" w:rsidRDefault="00D008E4" w:rsidP="00D008E4">
      <w:pPr>
        <w:pStyle w:val="Prrafodelista"/>
        <w:spacing w:after="0" w:line="240" w:lineRule="auto"/>
        <w:rPr>
          <w:rFonts w:ascii="Arial" w:hAnsi="Arial" w:cs="Arial"/>
        </w:rPr>
      </w:pPr>
    </w:p>
    <w:p w14:paraId="29B044C0" w14:textId="77777777" w:rsidR="005A53F3" w:rsidRPr="001C7446" w:rsidRDefault="005A53F3" w:rsidP="001C7446">
      <w:pPr>
        <w:spacing w:after="0" w:line="240" w:lineRule="auto"/>
        <w:rPr>
          <w:rFonts w:ascii="Arial" w:hAnsi="Arial" w:cs="Arial"/>
        </w:rPr>
      </w:pPr>
    </w:p>
    <w:p w14:paraId="6A4A52D6" w14:textId="77777777" w:rsidR="005A53F3" w:rsidRDefault="005A53F3" w:rsidP="00D008E4">
      <w:pPr>
        <w:pStyle w:val="Prrafodelista"/>
        <w:spacing w:after="0" w:line="240" w:lineRule="auto"/>
        <w:rPr>
          <w:rFonts w:ascii="Arial" w:hAnsi="Arial" w:cs="Arial"/>
        </w:rPr>
      </w:pPr>
    </w:p>
    <w:p w14:paraId="4058DAD2" w14:textId="77777777" w:rsidR="005A53F3" w:rsidRDefault="005A53F3" w:rsidP="00D008E4">
      <w:pPr>
        <w:pStyle w:val="Prrafodelista"/>
        <w:spacing w:after="0" w:line="240" w:lineRule="auto"/>
        <w:rPr>
          <w:rFonts w:ascii="Arial" w:hAnsi="Arial" w:cs="Arial"/>
        </w:rPr>
      </w:pPr>
    </w:p>
    <w:p w14:paraId="2BCF8687" w14:textId="77777777" w:rsidR="00D008E4" w:rsidRPr="00021297" w:rsidRDefault="00D008E4" w:rsidP="00D008E4">
      <w:pPr>
        <w:spacing w:after="0" w:line="240" w:lineRule="auto"/>
        <w:jc w:val="center"/>
        <w:rPr>
          <w:rFonts w:ascii="Arial" w:hAnsi="Arial" w:cs="Arial"/>
          <w:b/>
          <w:i/>
        </w:rPr>
      </w:pPr>
      <w:r w:rsidRPr="00021297">
        <w:rPr>
          <w:rFonts w:ascii="Arial" w:hAnsi="Arial" w:cs="Arial"/>
          <w:b/>
          <w:i/>
        </w:rPr>
        <w:t>(</w:t>
      </w:r>
      <w:r>
        <w:rPr>
          <w:rFonts w:ascii="Arial" w:hAnsi="Arial" w:cs="Arial"/>
          <w:b/>
          <w:i/>
        </w:rPr>
        <w:t>F</w:t>
      </w:r>
      <w:r w:rsidRPr="00021297">
        <w:rPr>
          <w:rFonts w:ascii="Arial" w:hAnsi="Arial" w:cs="Arial"/>
          <w:b/>
          <w:i/>
        </w:rPr>
        <w:t>irma del representante legal del proponente)</w:t>
      </w:r>
    </w:p>
    <w:p w14:paraId="5368B385" w14:textId="77777777" w:rsidR="00D008E4" w:rsidRDefault="00D008E4" w:rsidP="00D008E4">
      <w:pPr>
        <w:pStyle w:val="Prrafodelista"/>
        <w:spacing w:after="0" w:line="240" w:lineRule="auto"/>
        <w:rPr>
          <w:rFonts w:ascii="Arial" w:hAnsi="Arial" w:cs="Arial"/>
        </w:rPr>
      </w:pPr>
      <w:r>
        <w:rPr>
          <w:rFonts w:ascii="Arial" w:hAnsi="Arial" w:cs="Arial"/>
          <w:b/>
          <w:i/>
        </w:rPr>
        <w:t xml:space="preserve">                            </w:t>
      </w:r>
      <w:r w:rsidRPr="00021297">
        <w:rPr>
          <w:rFonts w:ascii="Arial" w:hAnsi="Arial" w:cs="Arial"/>
          <w:b/>
          <w:i/>
        </w:rPr>
        <w:t>(Nombre completo del representante legal</w:t>
      </w:r>
    </w:p>
    <w:p w14:paraId="72BBE448" w14:textId="77777777" w:rsidR="00D008E4" w:rsidRDefault="00D008E4" w:rsidP="00D008E4">
      <w:pPr>
        <w:pStyle w:val="Prrafodelista"/>
        <w:spacing w:after="0" w:line="240" w:lineRule="auto"/>
        <w:rPr>
          <w:rFonts w:ascii="Arial" w:hAnsi="Arial" w:cs="Arial"/>
        </w:rPr>
      </w:pPr>
    </w:p>
    <w:p w14:paraId="2D319EBC" w14:textId="77777777" w:rsidR="00D008E4" w:rsidRDefault="00D008E4" w:rsidP="00D008E4">
      <w:pPr>
        <w:pStyle w:val="Prrafodelista"/>
        <w:spacing w:after="0" w:line="240" w:lineRule="auto"/>
        <w:rPr>
          <w:rFonts w:ascii="Arial" w:hAnsi="Arial" w:cs="Arial"/>
        </w:rPr>
      </w:pPr>
    </w:p>
    <w:p w14:paraId="63A36072" w14:textId="77777777" w:rsidR="00D008E4" w:rsidRDefault="00D008E4" w:rsidP="00D008E4">
      <w:pPr>
        <w:pStyle w:val="Prrafodelista"/>
        <w:spacing w:after="0" w:line="240" w:lineRule="auto"/>
        <w:rPr>
          <w:rFonts w:ascii="Arial" w:hAnsi="Arial" w:cs="Arial"/>
        </w:rPr>
      </w:pPr>
    </w:p>
    <w:p w14:paraId="0DB7E091" w14:textId="77777777" w:rsidR="00D008E4" w:rsidRDefault="00D008E4" w:rsidP="00D008E4">
      <w:pPr>
        <w:pStyle w:val="Prrafodelista"/>
        <w:spacing w:after="0" w:line="240" w:lineRule="auto"/>
        <w:rPr>
          <w:rFonts w:ascii="Arial" w:hAnsi="Arial" w:cs="Arial"/>
        </w:rPr>
      </w:pPr>
    </w:p>
    <w:p w14:paraId="622EC469" w14:textId="77777777" w:rsidR="00D008E4" w:rsidRDefault="00D008E4" w:rsidP="00D008E4">
      <w:pPr>
        <w:pStyle w:val="Prrafodelista"/>
        <w:spacing w:after="0" w:line="240" w:lineRule="auto"/>
        <w:rPr>
          <w:rFonts w:ascii="Arial" w:hAnsi="Arial" w:cs="Arial"/>
        </w:rPr>
      </w:pPr>
    </w:p>
    <w:p w14:paraId="3731D0A7" w14:textId="77777777" w:rsidR="00D008E4" w:rsidRPr="005975AB" w:rsidRDefault="00D008E4" w:rsidP="00D008E4">
      <w:pPr>
        <w:spacing w:after="0" w:line="240" w:lineRule="auto"/>
        <w:rPr>
          <w:rFonts w:ascii="Arial" w:hAnsi="Arial" w:cs="Arial"/>
        </w:rPr>
      </w:pPr>
    </w:p>
    <w:p w14:paraId="0D1E6EB6" w14:textId="77777777" w:rsidR="00D008E4" w:rsidRDefault="00D008E4" w:rsidP="00D008E4">
      <w:pPr>
        <w:pStyle w:val="Prrafodelista"/>
        <w:spacing w:after="0" w:line="240" w:lineRule="auto"/>
        <w:rPr>
          <w:rFonts w:ascii="Arial" w:hAnsi="Arial" w:cs="Arial"/>
        </w:rPr>
      </w:pPr>
    </w:p>
    <w:p w14:paraId="638A0000" w14:textId="77777777" w:rsidR="00D008E4" w:rsidRDefault="00D008E4" w:rsidP="00D008E4">
      <w:pPr>
        <w:pStyle w:val="Prrafodelista"/>
        <w:spacing w:after="0" w:line="240" w:lineRule="auto"/>
        <w:rPr>
          <w:rFonts w:ascii="Arial" w:hAnsi="Arial" w:cs="Arial"/>
        </w:rPr>
      </w:pPr>
    </w:p>
    <w:p w14:paraId="402EEF92" w14:textId="77777777" w:rsidR="00D008E4" w:rsidRDefault="00D008E4" w:rsidP="00D008E4">
      <w:pPr>
        <w:pStyle w:val="Prrafodelista"/>
        <w:spacing w:after="0" w:line="240" w:lineRule="auto"/>
        <w:rPr>
          <w:rFonts w:ascii="Arial" w:hAnsi="Arial" w:cs="Arial"/>
        </w:rPr>
      </w:pPr>
    </w:p>
    <w:p w14:paraId="63A97945" w14:textId="77777777" w:rsidR="00CE144A" w:rsidRDefault="00CE144A" w:rsidP="007362A7">
      <w:pPr>
        <w:spacing w:after="0" w:line="240" w:lineRule="auto"/>
        <w:contextualSpacing/>
        <w:rPr>
          <w:rFonts w:ascii="Arial" w:hAnsi="Arial" w:cs="Arial"/>
          <w:b/>
          <w:bCs/>
          <w:color w:val="000000" w:themeColor="text1"/>
        </w:rPr>
      </w:pPr>
    </w:p>
    <w:p w14:paraId="779E45F9" w14:textId="77777777" w:rsidR="00CE144A" w:rsidRDefault="00CE144A" w:rsidP="00980D05">
      <w:pPr>
        <w:spacing w:after="0" w:line="240" w:lineRule="auto"/>
        <w:contextualSpacing/>
        <w:jc w:val="center"/>
        <w:rPr>
          <w:rFonts w:ascii="Arial" w:hAnsi="Arial" w:cs="Arial"/>
          <w:b/>
          <w:bCs/>
          <w:color w:val="000000" w:themeColor="text1"/>
        </w:rPr>
      </w:pPr>
    </w:p>
    <w:p w14:paraId="7631AC55" w14:textId="77777777" w:rsidR="00C52DF2" w:rsidRPr="001C7446" w:rsidRDefault="00C52DF2" w:rsidP="001C7446">
      <w:pPr>
        <w:spacing w:after="0" w:line="240" w:lineRule="auto"/>
        <w:rPr>
          <w:rFonts w:ascii="Arial" w:hAnsi="Arial" w:cs="Arial"/>
          <w:sz w:val="72"/>
          <w:szCs w:val="72"/>
        </w:rPr>
      </w:pPr>
    </w:p>
    <w:p w14:paraId="6AAD1F01" w14:textId="77777777" w:rsidR="00C52DF2" w:rsidRDefault="00C52DF2" w:rsidP="00451F46">
      <w:pPr>
        <w:pStyle w:val="Prrafodelista"/>
        <w:spacing w:after="0" w:line="240" w:lineRule="auto"/>
        <w:jc w:val="center"/>
        <w:rPr>
          <w:rFonts w:ascii="Arial" w:hAnsi="Arial" w:cs="Arial"/>
          <w:sz w:val="72"/>
          <w:szCs w:val="72"/>
        </w:rPr>
      </w:pPr>
    </w:p>
    <w:p w14:paraId="0E8B5962" w14:textId="77777777" w:rsidR="00C52DF2" w:rsidRDefault="00C52DF2" w:rsidP="00451F46">
      <w:pPr>
        <w:pStyle w:val="Prrafodelista"/>
        <w:spacing w:after="0" w:line="240" w:lineRule="auto"/>
        <w:jc w:val="center"/>
        <w:rPr>
          <w:rFonts w:ascii="Arial" w:hAnsi="Arial" w:cs="Arial"/>
          <w:sz w:val="72"/>
          <w:szCs w:val="72"/>
        </w:rPr>
      </w:pPr>
    </w:p>
    <w:p w14:paraId="718F3E19" w14:textId="77777777" w:rsidR="00451F46" w:rsidRDefault="00451F46" w:rsidP="00451F46">
      <w:pPr>
        <w:pStyle w:val="Prrafodelista"/>
        <w:spacing w:after="0" w:line="240" w:lineRule="auto"/>
        <w:jc w:val="center"/>
        <w:rPr>
          <w:rFonts w:ascii="Arial" w:hAnsi="Arial" w:cs="Arial"/>
          <w:sz w:val="72"/>
          <w:szCs w:val="72"/>
        </w:rPr>
      </w:pPr>
      <w:r w:rsidRPr="00745E63">
        <w:rPr>
          <w:rFonts w:ascii="Arial" w:hAnsi="Arial" w:cs="Arial"/>
          <w:sz w:val="72"/>
          <w:szCs w:val="72"/>
        </w:rPr>
        <w:t>FORMULARIOS PARA SER UTILIZADOS POR LOS EMPLEADOS DE LA CSBP</w:t>
      </w:r>
      <w:r>
        <w:rPr>
          <w:rFonts w:ascii="Arial" w:hAnsi="Arial" w:cs="Arial"/>
          <w:sz w:val="72"/>
          <w:szCs w:val="72"/>
        </w:rPr>
        <w:t xml:space="preserve">  </w:t>
      </w:r>
    </w:p>
    <w:p w14:paraId="1F4E3614" w14:textId="77777777" w:rsidR="004D500D" w:rsidRDefault="004D500D" w:rsidP="00977CD9">
      <w:pPr>
        <w:spacing w:after="0" w:line="240" w:lineRule="auto"/>
        <w:contextualSpacing/>
        <w:rPr>
          <w:rFonts w:ascii="Arial" w:hAnsi="Arial" w:cs="Arial"/>
          <w:sz w:val="72"/>
          <w:szCs w:val="72"/>
        </w:rPr>
      </w:pPr>
    </w:p>
    <w:p w14:paraId="167D4D73" w14:textId="77777777" w:rsidR="000C718D" w:rsidRDefault="000C718D" w:rsidP="00977CD9">
      <w:pPr>
        <w:spacing w:after="0" w:line="240" w:lineRule="auto"/>
        <w:contextualSpacing/>
        <w:rPr>
          <w:rFonts w:ascii="Arial" w:hAnsi="Arial" w:cs="Arial"/>
          <w:sz w:val="72"/>
          <w:szCs w:val="72"/>
        </w:rPr>
      </w:pPr>
    </w:p>
    <w:p w14:paraId="6010E062" w14:textId="77777777" w:rsidR="000963A0" w:rsidRDefault="000963A0" w:rsidP="00977CD9">
      <w:pPr>
        <w:spacing w:after="0" w:line="240" w:lineRule="auto"/>
        <w:contextualSpacing/>
        <w:rPr>
          <w:rFonts w:ascii="Arial" w:hAnsi="Arial" w:cs="Arial"/>
          <w:sz w:val="72"/>
          <w:szCs w:val="72"/>
        </w:rPr>
      </w:pPr>
    </w:p>
    <w:p w14:paraId="75262138" w14:textId="77777777" w:rsidR="00D142FF" w:rsidRDefault="00D142FF" w:rsidP="00657ED5">
      <w:pPr>
        <w:spacing w:after="0" w:line="240" w:lineRule="auto"/>
        <w:contextualSpacing/>
        <w:rPr>
          <w:rFonts w:ascii="Arial" w:hAnsi="Arial" w:cs="Arial"/>
          <w:b/>
          <w:bCs/>
          <w:color w:val="000000" w:themeColor="text1"/>
        </w:rPr>
      </w:pPr>
    </w:p>
    <w:p w14:paraId="52D55EB3" w14:textId="77777777" w:rsidR="00D142FF" w:rsidRDefault="00D142FF" w:rsidP="00980D05">
      <w:pPr>
        <w:spacing w:after="0" w:line="240" w:lineRule="auto"/>
        <w:contextualSpacing/>
        <w:jc w:val="center"/>
        <w:rPr>
          <w:rFonts w:ascii="Arial" w:hAnsi="Arial" w:cs="Arial"/>
          <w:b/>
          <w:bCs/>
          <w:color w:val="000000" w:themeColor="text1"/>
        </w:rPr>
      </w:pPr>
    </w:p>
    <w:p w14:paraId="5E9ECE85" w14:textId="77777777" w:rsidR="00D142FF" w:rsidRDefault="00D142FF" w:rsidP="00980D05">
      <w:pPr>
        <w:spacing w:after="0" w:line="240" w:lineRule="auto"/>
        <w:contextualSpacing/>
        <w:jc w:val="center"/>
        <w:rPr>
          <w:rFonts w:ascii="Arial" w:hAnsi="Arial" w:cs="Arial"/>
          <w:b/>
          <w:bCs/>
          <w:color w:val="000000" w:themeColor="text1"/>
        </w:rPr>
      </w:pPr>
    </w:p>
    <w:p w14:paraId="0D65A7D3" w14:textId="77777777" w:rsidR="00D142FF" w:rsidRDefault="00D142FF" w:rsidP="00980D05">
      <w:pPr>
        <w:spacing w:after="0" w:line="240" w:lineRule="auto"/>
        <w:contextualSpacing/>
        <w:jc w:val="center"/>
        <w:rPr>
          <w:rFonts w:ascii="Arial" w:hAnsi="Arial" w:cs="Arial"/>
          <w:b/>
          <w:bCs/>
          <w:color w:val="000000" w:themeColor="text1"/>
        </w:rPr>
      </w:pPr>
    </w:p>
    <w:p w14:paraId="0FE40586" w14:textId="77777777" w:rsidR="00D142FF" w:rsidRDefault="00D142FF" w:rsidP="00980D05">
      <w:pPr>
        <w:spacing w:after="0" w:line="240" w:lineRule="auto"/>
        <w:contextualSpacing/>
        <w:jc w:val="center"/>
        <w:rPr>
          <w:rFonts w:ascii="Arial" w:hAnsi="Arial" w:cs="Arial"/>
          <w:b/>
          <w:bCs/>
          <w:color w:val="000000" w:themeColor="text1"/>
        </w:rPr>
      </w:pPr>
    </w:p>
    <w:p w14:paraId="39B49E2D" w14:textId="77777777" w:rsidR="00D142FF" w:rsidRDefault="00D142FF" w:rsidP="00980D05">
      <w:pPr>
        <w:spacing w:after="0" w:line="240" w:lineRule="auto"/>
        <w:contextualSpacing/>
        <w:jc w:val="center"/>
        <w:rPr>
          <w:rFonts w:ascii="Arial" w:hAnsi="Arial" w:cs="Arial"/>
          <w:b/>
          <w:bCs/>
          <w:color w:val="000000" w:themeColor="text1"/>
        </w:rPr>
      </w:pPr>
    </w:p>
    <w:p w14:paraId="6124FC89" w14:textId="77777777" w:rsidR="00D142FF" w:rsidRDefault="00D142FF" w:rsidP="00980D05">
      <w:pPr>
        <w:spacing w:after="0" w:line="240" w:lineRule="auto"/>
        <w:contextualSpacing/>
        <w:jc w:val="center"/>
        <w:rPr>
          <w:rFonts w:ascii="Arial" w:hAnsi="Arial" w:cs="Arial"/>
          <w:b/>
          <w:bCs/>
          <w:color w:val="000000" w:themeColor="text1"/>
        </w:rPr>
      </w:pPr>
    </w:p>
    <w:p w14:paraId="12F0CD49" w14:textId="77777777" w:rsidR="00C52DF2" w:rsidRDefault="00C52DF2" w:rsidP="00980D05">
      <w:pPr>
        <w:spacing w:after="0" w:line="240" w:lineRule="auto"/>
        <w:contextualSpacing/>
        <w:jc w:val="center"/>
        <w:rPr>
          <w:rFonts w:ascii="Arial" w:hAnsi="Arial" w:cs="Arial"/>
          <w:b/>
          <w:bCs/>
          <w:color w:val="000000" w:themeColor="text1"/>
        </w:rPr>
      </w:pPr>
    </w:p>
    <w:p w14:paraId="3B002457" w14:textId="77777777" w:rsidR="00C52DF2" w:rsidRDefault="00C52DF2" w:rsidP="00980D05">
      <w:pPr>
        <w:spacing w:after="0" w:line="240" w:lineRule="auto"/>
        <w:contextualSpacing/>
        <w:jc w:val="center"/>
        <w:rPr>
          <w:rFonts w:ascii="Arial" w:hAnsi="Arial" w:cs="Arial"/>
          <w:b/>
          <w:bCs/>
          <w:color w:val="000000" w:themeColor="text1"/>
        </w:rPr>
      </w:pPr>
    </w:p>
    <w:p w14:paraId="0F7EE7A3" w14:textId="77777777" w:rsidR="00C52DF2" w:rsidRDefault="00C52DF2" w:rsidP="00980D05">
      <w:pPr>
        <w:spacing w:after="0" w:line="240" w:lineRule="auto"/>
        <w:contextualSpacing/>
        <w:jc w:val="center"/>
        <w:rPr>
          <w:rFonts w:ascii="Arial" w:hAnsi="Arial" w:cs="Arial"/>
          <w:b/>
          <w:bCs/>
          <w:color w:val="000000" w:themeColor="text1"/>
        </w:rPr>
      </w:pPr>
    </w:p>
    <w:p w14:paraId="62F90BF4" w14:textId="77777777" w:rsidR="00D142FF" w:rsidRDefault="00D142FF" w:rsidP="00980D05">
      <w:pPr>
        <w:spacing w:after="0" w:line="240" w:lineRule="auto"/>
        <w:contextualSpacing/>
        <w:jc w:val="center"/>
        <w:rPr>
          <w:rFonts w:ascii="Arial" w:hAnsi="Arial" w:cs="Arial"/>
          <w:b/>
          <w:bCs/>
          <w:color w:val="000000" w:themeColor="text1"/>
        </w:rPr>
      </w:pPr>
    </w:p>
    <w:p w14:paraId="074C76F8" w14:textId="77777777" w:rsidR="00D142FF" w:rsidRDefault="00D142FF" w:rsidP="00980D05">
      <w:pPr>
        <w:spacing w:after="0" w:line="240" w:lineRule="auto"/>
        <w:contextualSpacing/>
        <w:jc w:val="center"/>
        <w:rPr>
          <w:rFonts w:ascii="Arial" w:hAnsi="Arial" w:cs="Arial"/>
          <w:b/>
          <w:bCs/>
          <w:color w:val="000000" w:themeColor="text1"/>
        </w:rPr>
      </w:pPr>
    </w:p>
    <w:p w14:paraId="1B7CCE14" w14:textId="77777777" w:rsidR="00D142FF" w:rsidRDefault="00D142FF" w:rsidP="00980D05">
      <w:pPr>
        <w:spacing w:after="0" w:line="240" w:lineRule="auto"/>
        <w:contextualSpacing/>
        <w:jc w:val="center"/>
        <w:rPr>
          <w:rFonts w:ascii="Arial" w:hAnsi="Arial" w:cs="Arial"/>
          <w:b/>
          <w:bCs/>
          <w:color w:val="000000" w:themeColor="text1"/>
        </w:rPr>
      </w:pPr>
    </w:p>
    <w:p w14:paraId="57BBA350" w14:textId="77777777"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 xml:space="preserve">FORMULARIO </w:t>
      </w:r>
      <w:r w:rsidR="00055868" w:rsidRPr="00F6075D">
        <w:rPr>
          <w:rFonts w:ascii="Arial" w:hAnsi="Arial" w:cs="Arial"/>
          <w:b/>
          <w:bCs/>
        </w:rPr>
        <w:t>E</w:t>
      </w:r>
      <w:r w:rsidRPr="00F6075D">
        <w:rPr>
          <w:rFonts w:ascii="Arial" w:hAnsi="Arial" w:cs="Arial"/>
          <w:b/>
          <w:bCs/>
        </w:rPr>
        <w:t>-1</w:t>
      </w:r>
    </w:p>
    <w:p w14:paraId="54750C2D" w14:textId="77777777" w:rsidR="00D04805" w:rsidRPr="00F6075D" w:rsidRDefault="00D04805" w:rsidP="00D04805">
      <w:pPr>
        <w:autoSpaceDE w:val="0"/>
        <w:autoSpaceDN w:val="0"/>
        <w:adjustRightInd w:val="0"/>
        <w:spacing w:after="0" w:line="240" w:lineRule="auto"/>
        <w:jc w:val="center"/>
        <w:rPr>
          <w:rFonts w:ascii="Arial" w:hAnsi="Arial" w:cs="Arial"/>
          <w:b/>
          <w:bCs/>
        </w:rPr>
      </w:pPr>
      <w:r w:rsidRPr="00F6075D">
        <w:rPr>
          <w:rFonts w:ascii="Arial" w:hAnsi="Arial" w:cs="Arial"/>
          <w:b/>
          <w:bCs/>
        </w:rPr>
        <w:t>PRESENTACIÓN / VERIFICACIÓN DE LOS DOCUMENTOS NECESARIOS EN LA</w:t>
      </w:r>
    </w:p>
    <w:p w14:paraId="29610B91" w14:textId="77777777" w:rsidR="00745E63" w:rsidRDefault="00D04805" w:rsidP="00D04805">
      <w:pPr>
        <w:jc w:val="center"/>
        <w:rPr>
          <w:rFonts w:ascii="Arial" w:hAnsi="Arial" w:cs="Arial"/>
          <w:bCs/>
        </w:rPr>
      </w:pPr>
      <w:r w:rsidRPr="00F6075D">
        <w:rPr>
          <w:rFonts w:ascii="Arial" w:hAnsi="Arial" w:cs="Arial"/>
          <w:b/>
          <w:bCs/>
        </w:rPr>
        <w:t>PROPUESTA</w:t>
      </w:r>
    </w:p>
    <w:p w14:paraId="0B057EC3" w14:textId="77777777" w:rsidR="00D04805" w:rsidRDefault="00D04805" w:rsidP="00D04805">
      <w:pPr>
        <w:jc w:val="center"/>
        <w:rPr>
          <w:rFonts w:ascii="Arial" w:hAnsi="Arial" w:cs="Arial"/>
          <w:bCs/>
        </w:rPr>
      </w:pPr>
    </w:p>
    <w:tbl>
      <w:tblPr>
        <w:tblStyle w:val="Tablaconcuadrcula"/>
        <w:tblW w:w="0" w:type="auto"/>
        <w:tblInd w:w="-601" w:type="dxa"/>
        <w:tblLook w:val="04A0" w:firstRow="1" w:lastRow="0" w:firstColumn="1" w:lastColumn="0" w:noHBand="0" w:noVBand="1"/>
      </w:tblPr>
      <w:tblGrid>
        <w:gridCol w:w="3732"/>
        <w:gridCol w:w="796"/>
        <w:gridCol w:w="926"/>
        <w:gridCol w:w="913"/>
        <w:gridCol w:w="939"/>
        <w:gridCol w:w="951"/>
        <w:gridCol w:w="1628"/>
      </w:tblGrid>
      <w:tr w:rsidR="00EB39EA" w14:paraId="5BA02F3E" w14:textId="77777777" w:rsidTr="00657ED5">
        <w:trPr>
          <w:trHeight w:val="323"/>
        </w:trPr>
        <w:tc>
          <w:tcPr>
            <w:tcW w:w="3732" w:type="dxa"/>
            <w:vMerge w:val="restart"/>
            <w:vAlign w:val="center"/>
          </w:tcPr>
          <w:p w14:paraId="6CDCC472" w14:textId="77777777" w:rsidR="00E122FF" w:rsidRPr="00E122FF" w:rsidRDefault="00E122FF" w:rsidP="00E122FF">
            <w:pPr>
              <w:jc w:val="center"/>
              <w:rPr>
                <w:rFonts w:ascii="Verdana" w:hAnsi="Verdana" w:cs="Arial"/>
                <w:bCs/>
              </w:rPr>
            </w:pPr>
            <w:r w:rsidRPr="00E122FF">
              <w:rPr>
                <w:rFonts w:ascii="Verdana" w:hAnsi="Verdana" w:cs="Arial"/>
                <w:bCs/>
              </w:rPr>
              <w:t>DETALLE</w:t>
            </w:r>
          </w:p>
        </w:tc>
        <w:tc>
          <w:tcPr>
            <w:tcW w:w="2635" w:type="dxa"/>
            <w:gridSpan w:val="3"/>
          </w:tcPr>
          <w:p w14:paraId="6C693FCC" w14:textId="77777777" w:rsidR="00E122FF" w:rsidRDefault="00E122FF" w:rsidP="00D04805">
            <w:pPr>
              <w:jc w:val="center"/>
              <w:rPr>
                <w:rFonts w:ascii="Verdana" w:hAnsi="Verdana" w:cs="Arial"/>
                <w:bCs/>
                <w:sz w:val="16"/>
                <w:szCs w:val="16"/>
              </w:rPr>
            </w:pPr>
            <w:r>
              <w:rPr>
                <w:rFonts w:ascii="Verdana" w:hAnsi="Verdana" w:cs="Arial"/>
                <w:bCs/>
                <w:sz w:val="16"/>
                <w:szCs w:val="16"/>
              </w:rPr>
              <w:t>PRESENTACION</w:t>
            </w:r>
          </w:p>
          <w:p w14:paraId="1CC17504"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ACTO DE APERTURA</w:t>
            </w:r>
          </w:p>
        </w:tc>
        <w:tc>
          <w:tcPr>
            <w:tcW w:w="3518" w:type="dxa"/>
            <w:gridSpan w:val="3"/>
          </w:tcPr>
          <w:p w14:paraId="44B2D054" w14:textId="77777777" w:rsidR="00E122FF" w:rsidRDefault="00E122FF" w:rsidP="00D04805">
            <w:pPr>
              <w:jc w:val="center"/>
              <w:rPr>
                <w:rFonts w:ascii="Verdana" w:hAnsi="Verdana" w:cs="Arial"/>
                <w:bCs/>
                <w:sz w:val="16"/>
                <w:szCs w:val="16"/>
              </w:rPr>
            </w:pPr>
            <w:r>
              <w:rPr>
                <w:rFonts w:ascii="Verdana" w:hAnsi="Verdana" w:cs="Arial"/>
                <w:bCs/>
                <w:sz w:val="16"/>
                <w:szCs w:val="16"/>
              </w:rPr>
              <w:t>VERIFICACION</w:t>
            </w:r>
          </w:p>
          <w:p w14:paraId="1AEEF0FF"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SESION RESERVADA</w:t>
            </w:r>
          </w:p>
        </w:tc>
      </w:tr>
      <w:tr w:rsidR="00A009FE" w14:paraId="59C846DF" w14:textId="77777777" w:rsidTr="00657ED5">
        <w:trPr>
          <w:trHeight w:val="158"/>
        </w:trPr>
        <w:tc>
          <w:tcPr>
            <w:tcW w:w="3732" w:type="dxa"/>
            <w:vMerge/>
          </w:tcPr>
          <w:p w14:paraId="2B4137BD" w14:textId="77777777" w:rsidR="00E122FF" w:rsidRDefault="00E122FF" w:rsidP="00D04805">
            <w:pPr>
              <w:jc w:val="center"/>
              <w:rPr>
                <w:rFonts w:ascii="Verdana" w:hAnsi="Verdana" w:cs="Arial"/>
                <w:b/>
                <w:bCs/>
                <w:sz w:val="16"/>
                <w:szCs w:val="16"/>
              </w:rPr>
            </w:pPr>
          </w:p>
        </w:tc>
        <w:tc>
          <w:tcPr>
            <w:tcW w:w="1722" w:type="dxa"/>
            <w:gridSpan w:val="2"/>
            <w:vAlign w:val="center"/>
          </w:tcPr>
          <w:p w14:paraId="00041BD1" w14:textId="77777777" w:rsidR="00E122FF" w:rsidRPr="00E122FF" w:rsidRDefault="00E122FF" w:rsidP="00E122FF">
            <w:pPr>
              <w:jc w:val="center"/>
              <w:rPr>
                <w:rFonts w:ascii="Verdana" w:hAnsi="Verdana" w:cs="Arial"/>
                <w:bCs/>
                <w:sz w:val="16"/>
                <w:szCs w:val="16"/>
              </w:rPr>
            </w:pPr>
            <w:r>
              <w:rPr>
                <w:rFonts w:ascii="Verdana" w:hAnsi="Verdana" w:cs="Arial"/>
                <w:bCs/>
                <w:sz w:val="16"/>
                <w:szCs w:val="16"/>
              </w:rPr>
              <w:t>PRESENTO</w:t>
            </w:r>
          </w:p>
        </w:tc>
        <w:tc>
          <w:tcPr>
            <w:tcW w:w="913" w:type="dxa"/>
            <w:vMerge w:val="restart"/>
          </w:tcPr>
          <w:p w14:paraId="38ABBF59" w14:textId="77777777" w:rsidR="00E122FF" w:rsidRDefault="00E122FF" w:rsidP="00D04805">
            <w:pPr>
              <w:jc w:val="center"/>
              <w:rPr>
                <w:rFonts w:ascii="Verdana" w:hAnsi="Verdana" w:cs="Arial"/>
                <w:bCs/>
                <w:sz w:val="16"/>
                <w:szCs w:val="16"/>
              </w:rPr>
            </w:pPr>
            <w:r w:rsidRPr="00E122FF">
              <w:rPr>
                <w:rFonts w:ascii="Verdana" w:hAnsi="Verdana" w:cs="Arial"/>
                <w:bCs/>
                <w:sz w:val="16"/>
                <w:szCs w:val="16"/>
              </w:rPr>
              <w:t>PAGINA</w:t>
            </w:r>
          </w:p>
          <w:p w14:paraId="2FD8896F"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Nº</w:t>
            </w:r>
          </w:p>
        </w:tc>
        <w:tc>
          <w:tcPr>
            <w:tcW w:w="1890" w:type="dxa"/>
            <w:gridSpan w:val="2"/>
          </w:tcPr>
          <w:p w14:paraId="211D2F55"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CUMPLE</w:t>
            </w:r>
          </w:p>
        </w:tc>
        <w:tc>
          <w:tcPr>
            <w:tcW w:w="1628" w:type="dxa"/>
            <w:vMerge w:val="restart"/>
            <w:vAlign w:val="center"/>
          </w:tcPr>
          <w:p w14:paraId="77AD98B5" w14:textId="77777777" w:rsidR="00E122FF" w:rsidRPr="00E122FF" w:rsidRDefault="00E122FF" w:rsidP="00E122FF">
            <w:pPr>
              <w:jc w:val="center"/>
              <w:rPr>
                <w:rFonts w:ascii="Verdana" w:hAnsi="Verdana" w:cs="Arial"/>
                <w:bCs/>
                <w:sz w:val="16"/>
                <w:szCs w:val="16"/>
              </w:rPr>
            </w:pPr>
            <w:r w:rsidRPr="00E122FF">
              <w:rPr>
                <w:rFonts w:ascii="Verdana" w:hAnsi="Verdana" w:cs="Arial"/>
                <w:bCs/>
                <w:sz w:val="16"/>
                <w:szCs w:val="16"/>
              </w:rPr>
              <w:t>OBSERVACIONES</w:t>
            </w:r>
          </w:p>
        </w:tc>
      </w:tr>
      <w:tr w:rsidR="00EB39EA" w14:paraId="5E2E44B5" w14:textId="77777777" w:rsidTr="00657ED5">
        <w:trPr>
          <w:trHeight w:val="157"/>
        </w:trPr>
        <w:tc>
          <w:tcPr>
            <w:tcW w:w="3732" w:type="dxa"/>
            <w:vMerge/>
          </w:tcPr>
          <w:p w14:paraId="7353C13C" w14:textId="77777777" w:rsidR="00E122FF" w:rsidRDefault="00E122FF" w:rsidP="00D04805">
            <w:pPr>
              <w:jc w:val="center"/>
              <w:rPr>
                <w:rFonts w:ascii="Verdana" w:hAnsi="Verdana" w:cs="Arial"/>
                <w:b/>
                <w:bCs/>
                <w:sz w:val="16"/>
                <w:szCs w:val="16"/>
              </w:rPr>
            </w:pPr>
          </w:p>
        </w:tc>
        <w:tc>
          <w:tcPr>
            <w:tcW w:w="796" w:type="dxa"/>
            <w:vAlign w:val="center"/>
          </w:tcPr>
          <w:p w14:paraId="6F290E09" w14:textId="77777777" w:rsidR="00E122FF" w:rsidRDefault="00E122FF" w:rsidP="00E122FF">
            <w:pPr>
              <w:jc w:val="center"/>
              <w:rPr>
                <w:rFonts w:ascii="Verdana" w:hAnsi="Verdana" w:cs="Arial"/>
                <w:b/>
                <w:bCs/>
                <w:sz w:val="16"/>
                <w:szCs w:val="16"/>
              </w:rPr>
            </w:pPr>
            <w:r>
              <w:rPr>
                <w:rFonts w:ascii="Verdana" w:hAnsi="Verdana" w:cs="Arial"/>
                <w:bCs/>
                <w:sz w:val="16"/>
                <w:szCs w:val="16"/>
              </w:rPr>
              <w:t>SI</w:t>
            </w:r>
          </w:p>
        </w:tc>
        <w:tc>
          <w:tcPr>
            <w:tcW w:w="926" w:type="dxa"/>
            <w:vAlign w:val="center"/>
          </w:tcPr>
          <w:p w14:paraId="150C5733" w14:textId="77777777" w:rsidR="00E122FF" w:rsidRPr="00E122FF" w:rsidRDefault="00E122FF" w:rsidP="00E122FF">
            <w:pPr>
              <w:jc w:val="center"/>
              <w:rPr>
                <w:rFonts w:ascii="Verdana" w:hAnsi="Verdana" w:cs="Arial"/>
                <w:bCs/>
                <w:sz w:val="16"/>
                <w:szCs w:val="16"/>
              </w:rPr>
            </w:pPr>
            <w:r>
              <w:rPr>
                <w:rFonts w:ascii="Verdana" w:hAnsi="Verdana" w:cs="Arial"/>
                <w:bCs/>
                <w:sz w:val="16"/>
                <w:szCs w:val="16"/>
              </w:rPr>
              <w:t>NO</w:t>
            </w:r>
          </w:p>
        </w:tc>
        <w:tc>
          <w:tcPr>
            <w:tcW w:w="913" w:type="dxa"/>
            <w:vMerge/>
          </w:tcPr>
          <w:p w14:paraId="1579F09C" w14:textId="77777777" w:rsidR="00E122FF" w:rsidRDefault="00E122FF" w:rsidP="00D04805">
            <w:pPr>
              <w:jc w:val="center"/>
              <w:rPr>
                <w:rFonts w:ascii="Verdana" w:hAnsi="Verdana" w:cs="Arial"/>
                <w:b/>
                <w:bCs/>
                <w:sz w:val="16"/>
                <w:szCs w:val="16"/>
              </w:rPr>
            </w:pPr>
          </w:p>
        </w:tc>
        <w:tc>
          <w:tcPr>
            <w:tcW w:w="939" w:type="dxa"/>
          </w:tcPr>
          <w:p w14:paraId="0210432D"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SI</w:t>
            </w:r>
          </w:p>
        </w:tc>
        <w:tc>
          <w:tcPr>
            <w:tcW w:w="951" w:type="dxa"/>
          </w:tcPr>
          <w:p w14:paraId="44EDD928" w14:textId="77777777" w:rsidR="00E122FF" w:rsidRPr="00E122FF" w:rsidRDefault="00E122FF" w:rsidP="00D04805">
            <w:pPr>
              <w:jc w:val="center"/>
              <w:rPr>
                <w:rFonts w:ascii="Verdana" w:hAnsi="Verdana" w:cs="Arial"/>
                <w:bCs/>
                <w:sz w:val="16"/>
                <w:szCs w:val="16"/>
              </w:rPr>
            </w:pPr>
            <w:r>
              <w:rPr>
                <w:rFonts w:ascii="Verdana" w:hAnsi="Verdana" w:cs="Arial"/>
                <w:bCs/>
                <w:sz w:val="16"/>
                <w:szCs w:val="16"/>
              </w:rPr>
              <w:t>NO</w:t>
            </w:r>
          </w:p>
        </w:tc>
        <w:tc>
          <w:tcPr>
            <w:tcW w:w="1628" w:type="dxa"/>
            <w:vMerge/>
          </w:tcPr>
          <w:p w14:paraId="73B0BC21" w14:textId="77777777" w:rsidR="00E122FF" w:rsidRDefault="00E122FF" w:rsidP="00D04805">
            <w:pPr>
              <w:jc w:val="center"/>
              <w:rPr>
                <w:rFonts w:ascii="Verdana" w:hAnsi="Verdana" w:cs="Arial"/>
                <w:b/>
                <w:bCs/>
                <w:sz w:val="16"/>
                <w:szCs w:val="16"/>
              </w:rPr>
            </w:pPr>
          </w:p>
        </w:tc>
      </w:tr>
      <w:tr w:rsidR="00055868" w14:paraId="1953AB80" w14:textId="77777777" w:rsidTr="00657ED5">
        <w:trPr>
          <w:trHeight w:val="411"/>
        </w:trPr>
        <w:tc>
          <w:tcPr>
            <w:tcW w:w="3732" w:type="dxa"/>
          </w:tcPr>
          <w:p w14:paraId="300EC45F" w14:textId="77777777" w:rsidR="00055868" w:rsidRPr="00EB39EA" w:rsidRDefault="00055868" w:rsidP="00055868">
            <w:pPr>
              <w:pStyle w:val="Prrafodelista"/>
              <w:autoSpaceDE w:val="0"/>
              <w:autoSpaceDN w:val="0"/>
              <w:adjustRightInd w:val="0"/>
              <w:ind w:left="317"/>
              <w:jc w:val="both"/>
              <w:rPr>
                <w:rFonts w:ascii="Arial" w:hAnsi="Arial" w:cs="Arial"/>
                <w:bCs/>
                <w:sz w:val="18"/>
                <w:szCs w:val="18"/>
              </w:rPr>
            </w:pPr>
            <w:r>
              <w:rPr>
                <w:rFonts w:ascii="Arial" w:hAnsi="Arial" w:cs="Arial"/>
                <w:bCs/>
                <w:sz w:val="18"/>
                <w:szCs w:val="18"/>
              </w:rPr>
              <w:t>DOCUMENTOS LEGALES Y ADMINISTRATIVOS</w:t>
            </w:r>
          </w:p>
        </w:tc>
        <w:tc>
          <w:tcPr>
            <w:tcW w:w="796" w:type="dxa"/>
          </w:tcPr>
          <w:p w14:paraId="41904A93" w14:textId="77777777" w:rsidR="00055868" w:rsidRDefault="00055868" w:rsidP="00D04805">
            <w:pPr>
              <w:jc w:val="center"/>
              <w:rPr>
                <w:rFonts w:ascii="Verdana" w:hAnsi="Verdana" w:cs="Arial"/>
                <w:b/>
                <w:bCs/>
                <w:sz w:val="16"/>
                <w:szCs w:val="16"/>
              </w:rPr>
            </w:pPr>
          </w:p>
        </w:tc>
        <w:tc>
          <w:tcPr>
            <w:tcW w:w="926" w:type="dxa"/>
          </w:tcPr>
          <w:p w14:paraId="5789CFFA" w14:textId="77777777" w:rsidR="00055868" w:rsidRDefault="00055868" w:rsidP="00D04805">
            <w:pPr>
              <w:jc w:val="center"/>
              <w:rPr>
                <w:rFonts w:ascii="Verdana" w:hAnsi="Verdana" w:cs="Arial"/>
                <w:b/>
                <w:bCs/>
                <w:sz w:val="16"/>
                <w:szCs w:val="16"/>
              </w:rPr>
            </w:pPr>
          </w:p>
        </w:tc>
        <w:tc>
          <w:tcPr>
            <w:tcW w:w="913" w:type="dxa"/>
          </w:tcPr>
          <w:p w14:paraId="5CFC9D35" w14:textId="77777777" w:rsidR="00055868" w:rsidRDefault="00055868" w:rsidP="00D04805">
            <w:pPr>
              <w:jc w:val="center"/>
              <w:rPr>
                <w:rFonts w:ascii="Verdana" w:hAnsi="Verdana" w:cs="Arial"/>
                <w:b/>
                <w:bCs/>
                <w:sz w:val="16"/>
                <w:szCs w:val="16"/>
              </w:rPr>
            </w:pPr>
          </w:p>
        </w:tc>
        <w:tc>
          <w:tcPr>
            <w:tcW w:w="939" w:type="dxa"/>
          </w:tcPr>
          <w:p w14:paraId="6227EFF7" w14:textId="77777777" w:rsidR="00055868" w:rsidRDefault="00055868" w:rsidP="00D04805">
            <w:pPr>
              <w:jc w:val="center"/>
              <w:rPr>
                <w:rFonts w:ascii="Verdana" w:hAnsi="Verdana" w:cs="Arial"/>
                <w:b/>
                <w:bCs/>
                <w:sz w:val="16"/>
                <w:szCs w:val="16"/>
              </w:rPr>
            </w:pPr>
          </w:p>
        </w:tc>
        <w:tc>
          <w:tcPr>
            <w:tcW w:w="951" w:type="dxa"/>
          </w:tcPr>
          <w:p w14:paraId="312DBE48" w14:textId="77777777" w:rsidR="00055868" w:rsidRDefault="00055868" w:rsidP="00D04805">
            <w:pPr>
              <w:jc w:val="center"/>
              <w:rPr>
                <w:rFonts w:ascii="Verdana" w:hAnsi="Verdana" w:cs="Arial"/>
                <w:b/>
                <w:bCs/>
                <w:sz w:val="16"/>
                <w:szCs w:val="16"/>
              </w:rPr>
            </w:pPr>
          </w:p>
        </w:tc>
        <w:tc>
          <w:tcPr>
            <w:tcW w:w="1628" w:type="dxa"/>
          </w:tcPr>
          <w:p w14:paraId="42E9AB0B" w14:textId="77777777" w:rsidR="00055868" w:rsidRDefault="00055868" w:rsidP="00D04805">
            <w:pPr>
              <w:jc w:val="center"/>
              <w:rPr>
                <w:rFonts w:ascii="Verdana" w:hAnsi="Verdana" w:cs="Arial"/>
                <w:b/>
                <w:bCs/>
                <w:sz w:val="16"/>
                <w:szCs w:val="16"/>
              </w:rPr>
            </w:pPr>
          </w:p>
        </w:tc>
      </w:tr>
      <w:tr w:rsidR="00A009FE" w14:paraId="2800C437" w14:textId="77777777" w:rsidTr="00657ED5">
        <w:trPr>
          <w:trHeight w:val="411"/>
        </w:trPr>
        <w:tc>
          <w:tcPr>
            <w:tcW w:w="3732" w:type="dxa"/>
          </w:tcPr>
          <w:p w14:paraId="39E7138F" w14:textId="77777777" w:rsidR="00E122FF" w:rsidRPr="00EB39EA" w:rsidRDefault="00EB39EA" w:rsidP="00D54283">
            <w:pPr>
              <w:pStyle w:val="Prrafodelista"/>
              <w:numPr>
                <w:ilvl w:val="0"/>
                <w:numId w:val="12"/>
              </w:numPr>
              <w:autoSpaceDE w:val="0"/>
              <w:autoSpaceDN w:val="0"/>
              <w:adjustRightInd w:val="0"/>
              <w:ind w:left="317" w:hanging="283"/>
              <w:jc w:val="both"/>
              <w:rPr>
                <w:rFonts w:ascii="Arial" w:hAnsi="Arial" w:cs="Arial"/>
                <w:sz w:val="18"/>
                <w:szCs w:val="18"/>
              </w:rPr>
            </w:pPr>
            <w:r w:rsidRPr="00EB39EA">
              <w:rPr>
                <w:rFonts w:ascii="Arial" w:hAnsi="Arial" w:cs="Arial"/>
                <w:bCs/>
                <w:sz w:val="18"/>
                <w:szCs w:val="18"/>
              </w:rPr>
              <w:t xml:space="preserve">Formulario Nº </w:t>
            </w:r>
            <w:r w:rsidR="000A6111">
              <w:rPr>
                <w:rFonts w:ascii="Arial" w:hAnsi="Arial" w:cs="Arial"/>
                <w:bCs/>
                <w:sz w:val="18"/>
                <w:szCs w:val="18"/>
              </w:rPr>
              <w:t>A-</w:t>
            </w:r>
            <w:r w:rsidRPr="00EB39EA">
              <w:rPr>
                <w:rFonts w:ascii="Arial" w:hAnsi="Arial" w:cs="Arial"/>
                <w:bCs/>
                <w:sz w:val="18"/>
                <w:szCs w:val="18"/>
              </w:rPr>
              <w:t>1</w:t>
            </w:r>
            <w:r w:rsidRPr="00EB39EA">
              <w:rPr>
                <w:rFonts w:ascii="Arial" w:hAnsi="Arial" w:cs="Arial"/>
                <w:b/>
                <w:bCs/>
                <w:sz w:val="18"/>
                <w:szCs w:val="18"/>
              </w:rPr>
              <w:t xml:space="preserve">. </w:t>
            </w:r>
            <w:r w:rsidRPr="00EB39EA">
              <w:rPr>
                <w:rFonts w:ascii="Arial" w:hAnsi="Arial" w:cs="Arial"/>
                <w:sz w:val="18"/>
                <w:szCs w:val="18"/>
              </w:rPr>
              <w:t>Carta de presentación de la propuesta y  declaración jurada para proponentes o Asociaciones Accidentales</w:t>
            </w:r>
          </w:p>
        </w:tc>
        <w:tc>
          <w:tcPr>
            <w:tcW w:w="796" w:type="dxa"/>
          </w:tcPr>
          <w:p w14:paraId="70E6286B" w14:textId="77777777" w:rsidR="00E122FF" w:rsidRDefault="00E122FF" w:rsidP="00D04805">
            <w:pPr>
              <w:jc w:val="center"/>
              <w:rPr>
                <w:rFonts w:ascii="Verdana" w:hAnsi="Verdana" w:cs="Arial"/>
                <w:b/>
                <w:bCs/>
                <w:sz w:val="16"/>
                <w:szCs w:val="16"/>
              </w:rPr>
            </w:pPr>
          </w:p>
        </w:tc>
        <w:tc>
          <w:tcPr>
            <w:tcW w:w="926" w:type="dxa"/>
          </w:tcPr>
          <w:p w14:paraId="48A9780C" w14:textId="77777777" w:rsidR="00E122FF" w:rsidRDefault="00E122FF" w:rsidP="00D04805">
            <w:pPr>
              <w:jc w:val="center"/>
              <w:rPr>
                <w:rFonts w:ascii="Verdana" w:hAnsi="Verdana" w:cs="Arial"/>
                <w:b/>
                <w:bCs/>
                <w:sz w:val="16"/>
                <w:szCs w:val="16"/>
              </w:rPr>
            </w:pPr>
          </w:p>
        </w:tc>
        <w:tc>
          <w:tcPr>
            <w:tcW w:w="913" w:type="dxa"/>
          </w:tcPr>
          <w:p w14:paraId="286F42D9" w14:textId="77777777" w:rsidR="00E122FF" w:rsidRDefault="00E122FF" w:rsidP="00D04805">
            <w:pPr>
              <w:jc w:val="center"/>
              <w:rPr>
                <w:rFonts w:ascii="Verdana" w:hAnsi="Verdana" w:cs="Arial"/>
                <w:b/>
                <w:bCs/>
                <w:sz w:val="16"/>
                <w:szCs w:val="16"/>
              </w:rPr>
            </w:pPr>
          </w:p>
        </w:tc>
        <w:tc>
          <w:tcPr>
            <w:tcW w:w="939" w:type="dxa"/>
          </w:tcPr>
          <w:p w14:paraId="4F64342E" w14:textId="77777777" w:rsidR="00E122FF" w:rsidRDefault="00E122FF" w:rsidP="00D04805">
            <w:pPr>
              <w:jc w:val="center"/>
              <w:rPr>
                <w:rFonts w:ascii="Verdana" w:hAnsi="Verdana" w:cs="Arial"/>
                <w:b/>
                <w:bCs/>
                <w:sz w:val="16"/>
                <w:szCs w:val="16"/>
              </w:rPr>
            </w:pPr>
          </w:p>
        </w:tc>
        <w:tc>
          <w:tcPr>
            <w:tcW w:w="951" w:type="dxa"/>
          </w:tcPr>
          <w:p w14:paraId="5232AF23" w14:textId="77777777" w:rsidR="00E122FF" w:rsidRDefault="00E122FF" w:rsidP="00D04805">
            <w:pPr>
              <w:jc w:val="center"/>
              <w:rPr>
                <w:rFonts w:ascii="Verdana" w:hAnsi="Verdana" w:cs="Arial"/>
                <w:b/>
                <w:bCs/>
                <w:sz w:val="16"/>
                <w:szCs w:val="16"/>
              </w:rPr>
            </w:pPr>
          </w:p>
        </w:tc>
        <w:tc>
          <w:tcPr>
            <w:tcW w:w="1628" w:type="dxa"/>
          </w:tcPr>
          <w:p w14:paraId="7D75B72A" w14:textId="77777777" w:rsidR="00E122FF" w:rsidRDefault="00E122FF" w:rsidP="00D04805">
            <w:pPr>
              <w:jc w:val="center"/>
              <w:rPr>
                <w:rFonts w:ascii="Verdana" w:hAnsi="Verdana" w:cs="Arial"/>
                <w:b/>
                <w:bCs/>
                <w:sz w:val="16"/>
                <w:szCs w:val="16"/>
              </w:rPr>
            </w:pPr>
          </w:p>
        </w:tc>
      </w:tr>
      <w:tr w:rsidR="00A009FE" w14:paraId="65744D83" w14:textId="77777777" w:rsidTr="00657ED5">
        <w:trPr>
          <w:trHeight w:val="402"/>
        </w:trPr>
        <w:tc>
          <w:tcPr>
            <w:tcW w:w="3732" w:type="dxa"/>
          </w:tcPr>
          <w:p w14:paraId="4074327E" w14:textId="77777777" w:rsidR="00E122FF" w:rsidRPr="00EB39EA" w:rsidRDefault="00EB39EA" w:rsidP="00D54283">
            <w:pPr>
              <w:pStyle w:val="Prrafodelista"/>
              <w:numPr>
                <w:ilvl w:val="0"/>
                <w:numId w:val="12"/>
              </w:numPr>
              <w:ind w:left="317" w:hanging="283"/>
              <w:rPr>
                <w:rFonts w:ascii="Verdana" w:hAnsi="Verdana" w:cs="Arial"/>
                <w:bCs/>
                <w:sz w:val="18"/>
                <w:szCs w:val="18"/>
              </w:rPr>
            </w:pPr>
            <w:r w:rsidRPr="00EB39EA">
              <w:rPr>
                <w:rFonts w:ascii="Verdana" w:hAnsi="Verdana" w:cs="Arial"/>
                <w:bCs/>
                <w:sz w:val="18"/>
                <w:szCs w:val="18"/>
              </w:rPr>
              <w:t xml:space="preserve">Formulario </w:t>
            </w:r>
            <w:proofErr w:type="spellStart"/>
            <w:r w:rsidRPr="00EB39EA">
              <w:rPr>
                <w:rFonts w:ascii="Verdana" w:hAnsi="Verdana" w:cs="Arial"/>
                <w:bCs/>
                <w:sz w:val="18"/>
                <w:szCs w:val="18"/>
              </w:rPr>
              <w:t>Nº</w:t>
            </w:r>
            <w:r w:rsidR="000A6111">
              <w:rPr>
                <w:rFonts w:ascii="Verdana" w:hAnsi="Verdana" w:cs="Arial"/>
                <w:bCs/>
                <w:sz w:val="18"/>
                <w:szCs w:val="18"/>
              </w:rPr>
              <w:t>A</w:t>
            </w:r>
            <w:proofErr w:type="spellEnd"/>
            <w:r w:rsidR="000A6111">
              <w:rPr>
                <w:rFonts w:ascii="Verdana" w:hAnsi="Verdana" w:cs="Arial"/>
                <w:bCs/>
                <w:sz w:val="18"/>
                <w:szCs w:val="18"/>
              </w:rPr>
              <w:t>-</w:t>
            </w:r>
            <w:r w:rsidRPr="00EB39EA">
              <w:rPr>
                <w:rFonts w:ascii="Verdana" w:hAnsi="Verdana" w:cs="Arial"/>
                <w:bCs/>
                <w:sz w:val="18"/>
                <w:szCs w:val="18"/>
              </w:rPr>
              <w:t xml:space="preserve"> 2 Identificación del Proponente</w:t>
            </w:r>
          </w:p>
        </w:tc>
        <w:tc>
          <w:tcPr>
            <w:tcW w:w="796" w:type="dxa"/>
          </w:tcPr>
          <w:p w14:paraId="44C1F4AC" w14:textId="77777777" w:rsidR="00E122FF" w:rsidRDefault="00E122FF" w:rsidP="00D04805">
            <w:pPr>
              <w:jc w:val="center"/>
              <w:rPr>
                <w:rFonts w:ascii="Verdana" w:hAnsi="Verdana" w:cs="Arial"/>
                <w:b/>
                <w:bCs/>
                <w:sz w:val="16"/>
                <w:szCs w:val="16"/>
              </w:rPr>
            </w:pPr>
          </w:p>
        </w:tc>
        <w:tc>
          <w:tcPr>
            <w:tcW w:w="926" w:type="dxa"/>
          </w:tcPr>
          <w:p w14:paraId="5FD44FB6" w14:textId="77777777" w:rsidR="00E122FF" w:rsidRDefault="00E122FF" w:rsidP="00D04805">
            <w:pPr>
              <w:jc w:val="center"/>
              <w:rPr>
                <w:rFonts w:ascii="Verdana" w:hAnsi="Verdana" w:cs="Arial"/>
                <w:b/>
                <w:bCs/>
                <w:sz w:val="16"/>
                <w:szCs w:val="16"/>
              </w:rPr>
            </w:pPr>
          </w:p>
        </w:tc>
        <w:tc>
          <w:tcPr>
            <w:tcW w:w="913" w:type="dxa"/>
          </w:tcPr>
          <w:p w14:paraId="6F02E22A" w14:textId="77777777" w:rsidR="00E122FF" w:rsidRDefault="00E122FF" w:rsidP="00D04805">
            <w:pPr>
              <w:jc w:val="center"/>
              <w:rPr>
                <w:rFonts w:ascii="Verdana" w:hAnsi="Verdana" w:cs="Arial"/>
                <w:b/>
                <w:bCs/>
                <w:sz w:val="16"/>
                <w:szCs w:val="16"/>
              </w:rPr>
            </w:pPr>
          </w:p>
        </w:tc>
        <w:tc>
          <w:tcPr>
            <w:tcW w:w="939" w:type="dxa"/>
          </w:tcPr>
          <w:p w14:paraId="5CAB586C" w14:textId="77777777" w:rsidR="00E122FF" w:rsidRDefault="00E122FF" w:rsidP="00D04805">
            <w:pPr>
              <w:jc w:val="center"/>
              <w:rPr>
                <w:rFonts w:ascii="Verdana" w:hAnsi="Verdana" w:cs="Arial"/>
                <w:b/>
                <w:bCs/>
                <w:sz w:val="16"/>
                <w:szCs w:val="16"/>
              </w:rPr>
            </w:pPr>
          </w:p>
        </w:tc>
        <w:tc>
          <w:tcPr>
            <w:tcW w:w="951" w:type="dxa"/>
          </w:tcPr>
          <w:p w14:paraId="346C081E" w14:textId="77777777" w:rsidR="00E122FF" w:rsidRDefault="00E122FF" w:rsidP="00D04805">
            <w:pPr>
              <w:jc w:val="center"/>
              <w:rPr>
                <w:rFonts w:ascii="Verdana" w:hAnsi="Verdana" w:cs="Arial"/>
                <w:b/>
                <w:bCs/>
                <w:sz w:val="16"/>
                <w:szCs w:val="16"/>
              </w:rPr>
            </w:pPr>
          </w:p>
        </w:tc>
        <w:tc>
          <w:tcPr>
            <w:tcW w:w="1628" w:type="dxa"/>
          </w:tcPr>
          <w:p w14:paraId="2F803B6B" w14:textId="77777777" w:rsidR="00E122FF" w:rsidRDefault="00E122FF" w:rsidP="00D04805">
            <w:pPr>
              <w:jc w:val="center"/>
              <w:rPr>
                <w:rFonts w:ascii="Verdana" w:hAnsi="Verdana" w:cs="Arial"/>
                <w:b/>
                <w:bCs/>
                <w:sz w:val="16"/>
                <w:szCs w:val="16"/>
              </w:rPr>
            </w:pPr>
          </w:p>
        </w:tc>
      </w:tr>
      <w:tr w:rsidR="00055868" w14:paraId="013B1B60" w14:textId="77777777" w:rsidTr="00657ED5">
        <w:trPr>
          <w:trHeight w:val="422"/>
        </w:trPr>
        <w:tc>
          <w:tcPr>
            <w:tcW w:w="3732" w:type="dxa"/>
            <w:vAlign w:val="center"/>
          </w:tcPr>
          <w:p w14:paraId="6985FBBE" w14:textId="77777777"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TÉCNICA</w:t>
            </w:r>
          </w:p>
        </w:tc>
        <w:tc>
          <w:tcPr>
            <w:tcW w:w="796" w:type="dxa"/>
          </w:tcPr>
          <w:p w14:paraId="54178BD4" w14:textId="77777777" w:rsidR="00055868" w:rsidRDefault="00055868" w:rsidP="00D04805">
            <w:pPr>
              <w:jc w:val="center"/>
              <w:rPr>
                <w:rFonts w:ascii="Verdana" w:hAnsi="Verdana" w:cs="Arial"/>
                <w:b/>
                <w:bCs/>
                <w:sz w:val="16"/>
                <w:szCs w:val="16"/>
              </w:rPr>
            </w:pPr>
          </w:p>
        </w:tc>
        <w:tc>
          <w:tcPr>
            <w:tcW w:w="926" w:type="dxa"/>
          </w:tcPr>
          <w:p w14:paraId="265C1BC2" w14:textId="77777777" w:rsidR="00055868" w:rsidRDefault="00055868" w:rsidP="00D04805">
            <w:pPr>
              <w:jc w:val="center"/>
              <w:rPr>
                <w:rFonts w:ascii="Verdana" w:hAnsi="Verdana" w:cs="Arial"/>
                <w:b/>
                <w:bCs/>
                <w:sz w:val="16"/>
                <w:szCs w:val="16"/>
              </w:rPr>
            </w:pPr>
          </w:p>
        </w:tc>
        <w:tc>
          <w:tcPr>
            <w:tcW w:w="913" w:type="dxa"/>
          </w:tcPr>
          <w:p w14:paraId="36A1AFDA" w14:textId="77777777" w:rsidR="00055868" w:rsidRDefault="00055868" w:rsidP="00D04805">
            <w:pPr>
              <w:jc w:val="center"/>
              <w:rPr>
                <w:rFonts w:ascii="Verdana" w:hAnsi="Verdana" w:cs="Arial"/>
                <w:b/>
                <w:bCs/>
                <w:sz w:val="16"/>
                <w:szCs w:val="16"/>
              </w:rPr>
            </w:pPr>
          </w:p>
        </w:tc>
        <w:tc>
          <w:tcPr>
            <w:tcW w:w="939" w:type="dxa"/>
          </w:tcPr>
          <w:p w14:paraId="73E417E2" w14:textId="77777777" w:rsidR="00055868" w:rsidRDefault="00055868" w:rsidP="00D04805">
            <w:pPr>
              <w:jc w:val="center"/>
              <w:rPr>
                <w:rFonts w:ascii="Verdana" w:hAnsi="Verdana" w:cs="Arial"/>
                <w:b/>
                <w:bCs/>
                <w:sz w:val="16"/>
                <w:szCs w:val="16"/>
              </w:rPr>
            </w:pPr>
          </w:p>
        </w:tc>
        <w:tc>
          <w:tcPr>
            <w:tcW w:w="951" w:type="dxa"/>
          </w:tcPr>
          <w:p w14:paraId="10752334" w14:textId="77777777" w:rsidR="00055868" w:rsidRDefault="00055868" w:rsidP="00D04805">
            <w:pPr>
              <w:jc w:val="center"/>
              <w:rPr>
                <w:rFonts w:ascii="Verdana" w:hAnsi="Verdana" w:cs="Arial"/>
                <w:b/>
                <w:bCs/>
                <w:sz w:val="16"/>
                <w:szCs w:val="16"/>
              </w:rPr>
            </w:pPr>
          </w:p>
        </w:tc>
        <w:tc>
          <w:tcPr>
            <w:tcW w:w="1628" w:type="dxa"/>
          </w:tcPr>
          <w:p w14:paraId="78D43D28" w14:textId="77777777" w:rsidR="00055868" w:rsidRDefault="00055868" w:rsidP="00D04805">
            <w:pPr>
              <w:jc w:val="center"/>
              <w:rPr>
                <w:rFonts w:ascii="Verdana" w:hAnsi="Verdana" w:cs="Arial"/>
                <w:b/>
                <w:bCs/>
                <w:sz w:val="16"/>
                <w:szCs w:val="16"/>
              </w:rPr>
            </w:pPr>
          </w:p>
        </w:tc>
      </w:tr>
      <w:tr w:rsidR="00EB39EA" w14:paraId="59817B6B" w14:textId="77777777" w:rsidTr="00657ED5">
        <w:trPr>
          <w:trHeight w:val="422"/>
        </w:trPr>
        <w:tc>
          <w:tcPr>
            <w:tcW w:w="3732" w:type="dxa"/>
          </w:tcPr>
          <w:p w14:paraId="5395DE75" w14:textId="77777777" w:rsidR="00055868" w:rsidRPr="00055868" w:rsidRDefault="00055868" w:rsidP="00D54283">
            <w:pPr>
              <w:pStyle w:val="Prrafodelista"/>
              <w:numPr>
                <w:ilvl w:val="0"/>
                <w:numId w:val="12"/>
              </w:numPr>
              <w:tabs>
                <w:tab w:val="left" w:pos="34"/>
              </w:tabs>
              <w:ind w:left="459" w:hanging="425"/>
              <w:jc w:val="both"/>
              <w:rPr>
                <w:rFonts w:ascii="Verdana" w:hAnsi="Verdana" w:cs="Arial"/>
                <w:bCs/>
                <w:sz w:val="18"/>
                <w:szCs w:val="18"/>
              </w:rPr>
            </w:pPr>
            <w:r w:rsidRPr="00055868">
              <w:rPr>
                <w:rFonts w:ascii="Verdana" w:hAnsi="Verdana" w:cs="Arial"/>
                <w:bCs/>
                <w:sz w:val="18"/>
                <w:szCs w:val="18"/>
              </w:rPr>
              <w:t>Formulario Nº</w:t>
            </w:r>
            <w:r w:rsidR="00854BED">
              <w:rPr>
                <w:rFonts w:ascii="Verdana" w:hAnsi="Verdana" w:cs="Arial"/>
                <w:bCs/>
                <w:sz w:val="18"/>
                <w:szCs w:val="18"/>
              </w:rPr>
              <w:t xml:space="preserve"> C-1 </w:t>
            </w:r>
            <w:r>
              <w:rPr>
                <w:rFonts w:ascii="Verdana" w:hAnsi="Verdana" w:cs="Arial"/>
                <w:bCs/>
                <w:sz w:val="18"/>
                <w:szCs w:val="18"/>
              </w:rPr>
              <w:t>E</w:t>
            </w:r>
            <w:r w:rsidRPr="00055868">
              <w:rPr>
                <w:rFonts w:ascii="Verdana" w:hAnsi="Verdana" w:cs="Arial"/>
                <w:bCs/>
                <w:sz w:val="18"/>
                <w:szCs w:val="18"/>
              </w:rPr>
              <w:t xml:space="preserve">specificaciones </w:t>
            </w:r>
            <w:r>
              <w:rPr>
                <w:rFonts w:ascii="Verdana" w:hAnsi="Verdana" w:cs="Arial"/>
                <w:bCs/>
                <w:sz w:val="18"/>
                <w:szCs w:val="18"/>
              </w:rPr>
              <w:t>T</w:t>
            </w:r>
            <w:r w:rsidRPr="00055868">
              <w:rPr>
                <w:rFonts w:ascii="Verdana" w:hAnsi="Verdana" w:cs="Arial"/>
                <w:bCs/>
                <w:sz w:val="18"/>
                <w:szCs w:val="18"/>
              </w:rPr>
              <w:t>écnicas</w:t>
            </w:r>
          </w:p>
        </w:tc>
        <w:tc>
          <w:tcPr>
            <w:tcW w:w="796" w:type="dxa"/>
          </w:tcPr>
          <w:p w14:paraId="37840B44" w14:textId="77777777" w:rsidR="00E122FF" w:rsidRDefault="00E122FF" w:rsidP="00D04805">
            <w:pPr>
              <w:jc w:val="center"/>
              <w:rPr>
                <w:rFonts w:ascii="Verdana" w:hAnsi="Verdana" w:cs="Arial"/>
                <w:b/>
                <w:bCs/>
                <w:sz w:val="16"/>
                <w:szCs w:val="16"/>
              </w:rPr>
            </w:pPr>
          </w:p>
        </w:tc>
        <w:tc>
          <w:tcPr>
            <w:tcW w:w="926" w:type="dxa"/>
          </w:tcPr>
          <w:p w14:paraId="5FB1100F" w14:textId="77777777" w:rsidR="00E122FF" w:rsidRDefault="00E122FF" w:rsidP="00D04805">
            <w:pPr>
              <w:jc w:val="center"/>
              <w:rPr>
                <w:rFonts w:ascii="Verdana" w:hAnsi="Verdana" w:cs="Arial"/>
                <w:b/>
                <w:bCs/>
                <w:sz w:val="16"/>
                <w:szCs w:val="16"/>
              </w:rPr>
            </w:pPr>
          </w:p>
        </w:tc>
        <w:tc>
          <w:tcPr>
            <w:tcW w:w="913" w:type="dxa"/>
          </w:tcPr>
          <w:p w14:paraId="26C1FFEB" w14:textId="77777777" w:rsidR="00E122FF" w:rsidRDefault="00E122FF" w:rsidP="00D04805">
            <w:pPr>
              <w:jc w:val="center"/>
              <w:rPr>
                <w:rFonts w:ascii="Verdana" w:hAnsi="Verdana" w:cs="Arial"/>
                <w:b/>
                <w:bCs/>
                <w:sz w:val="16"/>
                <w:szCs w:val="16"/>
              </w:rPr>
            </w:pPr>
          </w:p>
        </w:tc>
        <w:tc>
          <w:tcPr>
            <w:tcW w:w="939" w:type="dxa"/>
          </w:tcPr>
          <w:p w14:paraId="7B83A67F" w14:textId="77777777" w:rsidR="00E122FF" w:rsidRDefault="00E122FF" w:rsidP="00D04805">
            <w:pPr>
              <w:jc w:val="center"/>
              <w:rPr>
                <w:rFonts w:ascii="Verdana" w:hAnsi="Verdana" w:cs="Arial"/>
                <w:b/>
                <w:bCs/>
                <w:sz w:val="16"/>
                <w:szCs w:val="16"/>
              </w:rPr>
            </w:pPr>
          </w:p>
        </w:tc>
        <w:tc>
          <w:tcPr>
            <w:tcW w:w="951" w:type="dxa"/>
          </w:tcPr>
          <w:p w14:paraId="049744F6" w14:textId="77777777" w:rsidR="00E122FF" w:rsidRDefault="00E122FF" w:rsidP="00D04805">
            <w:pPr>
              <w:jc w:val="center"/>
              <w:rPr>
                <w:rFonts w:ascii="Verdana" w:hAnsi="Verdana" w:cs="Arial"/>
                <w:b/>
                <w:bCs/>
                <w:sz w:val="16"/>
                <w:szCs w:val="16"/>
              </w:rPr>
            </w:pPr>
          </w:p>
        </w:tc>
        <w:tc>
          <w:tcPr>
            <w:tcW w:w="1628" w:type="dxa"/>
          </w:tcPr>
          <w:p w14:paraId="3A3D375B" w14:textId="77777777" w:rsidR="00E122FF" w:rsidRDefault="00E122FF" w:rsidP="00D04805">
            <w:pPr>
              <w:jc w:val="center"/>
              <w:rPr>
                <w:rFonts w:ascii="Verdana" w:hAnsi="Verdana" w:cs="Arial"/>
                <w:b/>
                <w:bCs/>
                <w:sz w:val="16"/>
                <w:szCs w:val="16"/>
              </w:rPr>
            </w:pPr>
          </w:p>
        </w:tc>
      </w:tr>
      <w:tr w:rsidR="00055868" w14:paraId="7FF8B90E" w14:textId="77777777" w:rsidTr="00657ED5">
        <w:trPr>
          <w:trHeight w:val="415"/>
        </w:trPr>
        <w:tc>
          <w:tcPr>
            <w:tcW w:w="3732" w:type="dxa"/>
            <w:vAlign w:val="center"/>
          </w:tcPr>
          <w:p w14:paraId="57689E26" w14:textId="77777777" w:rsidR="00055868" w:rsidRDefault="00055868" w:rsidP="00055868">
            <w:pPr>
              <w:pStyle w:val="Prrafodelista"/>
              <w:jc w:val="center"/>
              <w:rPr>
                <w:rFonts w:ascii="Verdana" w:hAnsi="Verdana" w:cs="Arial"/>
                <w:b/>
                <w:bCs/>
                <w:sz w:val="18"/>
                <w:szCs w:val="18"/>
              </w:rPr>
            </w:pPr>
            <w:r>
              <w:rPr>
                <w:rFonts w:ascii="Verdana" w:hAnsi="Verdana" w:cs="Arial"/>
                <w:b/>
                <w:bCs/>
                <w:sz w:val="18"/>
                <w:szCs w:val="18"/>
              </w:rPr>
              <w:t>PROPUESTA ECONÓMICA</w:t>
            </w:r>
          </w:p>
        </w:tc>
        <w:tc>
          <w:tcPr>
            <w:tcW w:w="796" w:type="dxa"/>
          </w:tcPr>
          <w:p w14:paraId="6387EF52" w14:textId="77777777" w:rsidR="00055868" w:rsidRDefault="00055868" w:rsidP="00D04805">
            <w:pPr>
              <w:jc w:val="center"/>
              <w:rPr>
                <w:rFonts w:ascii="Verdana" w:hAnsi="Verdana" w:cs="Arial"/>
                <w:b/>
                <w:bCs/>
                <w:sz w:val="16"/>
                <w:szCs w:val="16"/>
              </w:rPr>
            </w:pPr>
          </w:p>
        </w:tc>
        <w:tc>
          <w:tcPr>
            <w:tcW w:w="926" w:type="dxa"/>
          </w:tcPr>
          <w:p w14:paraId="70F4FC9F" w14:textId="77777777" w:rsidR="00055868" w:rsidRDefault="00055868" w:rsidP="00D04805">
            <w:pPr>
              <w:jc w:val="center"/>
              <w:rPr>
                <w:rFonts w:ascii="Verdana" w:hAnsi="Verdana" w:cs="Arial"/>
                <w:b/>
                <w:bCs/>
                <w:sz w:val="16"/>
                <w:szCs w:val="16"/>
              </w:rPr>
            </w:pPr>
          </w:p>
        </w:tc>
        <w:tc>
          <w:tcPr>
            <w:tcW w:w="913" w:type="dxa"/>
          </w:tcPr>
          <w:p w14:paraId="018C45D1" w14:textId="77777777" w:rsidR="00055868" w:rsidRDefault="00055868" w:rsidP="00D04805">
            <w:pPr>
              <w:jc w:val="center"/>
              <w:rPr>
                <w:rFonts w:ascii="Verdana" w:hAnsi="Verdana" w:cs="Arial"/>
                <w:b/>
                <w:bCs/>
                <w:sz w:val="16"/>
                <w:szCs w:val="16"/>
              </w:rPr>
            </w:pPr>
          </w:p>
        </w:tc>
        <w:tc>
          <w:tcPr>
            <w:tcW w:w="939" w:type="dxa"/>
          </w:tcPr>
          <w:p w14:paraId="7D5F25AF" w14:textId="77777777" w:rsidR="00055868" w:rsidRDefault="00055868" w:rsidP="00D04805">
            <w:pPr>
              <w:jc w:val="center"/>
              <w:rPr>
                <w:rFonts w:ascii="Verdana" w:hAnsi="Verdana" w:cs="Arial"/>
                <w:b/>
                <w:bCs/>
                <w:sz w:val="16"/>
                <w:szCs w:val="16"/>
              </w:rPr>
            </w:pPr>
          </w:p>
        </w:tc>
        <w:tc>
          <w:tcPr>
            <w:tcW w:w="951" w:type="dxa"/>
          </w:tcPr>
          <w:p w14:paraId="4635A4B5" w14:textId="77777777" w:rsidR="00055868" w:rsidRDefault="00055868" w:rsidP="00D04805">
            <w:pPr>
              <w:jc w:val="center"/>
              <w:rPr>
                <w:rFonts w:ascii="Verdana" w:hAnsi="Verdana" w:cs="Arial"/>
                <w:b/>
                <w:bCs/>
                <w:sz w:val="16"/>
                <w:szCs w:val="16"/>
              </w:rPr>
            </w:pPr>
          </w:p>
        </w:tc>
        <w:tc>
          <w:tcPr>
            <w:tcW w:w="1628" w:type="dxa"/>
          </w:tcPr>
          <w:p w14:paraId="12FC9BFB" w14:textId="77777777" w:rsidR="00055868" w:rsidRDefault="00055868" w:rsidP="00D04805">
            <w:pPr>
              <w:jc w:val="center"/>
              <w:rPr>
                <w:rFonts w:ascii="Verdana" w:hAnsi="Verdana" w:cs="Arial"/>
                <w:b/>
                <w:bCs/>
                <w:sz w:val="16"/>
                <w:szCs w:val="16"/>
              </w:rPr>
            </w:pPr>
          </w:p>
        </w:tc>
      </w:tr>
      <w:tr w:rsidR="00EB39EA" w14:paraId="588A8D6C" w14:textId="77777777" w:rsidTr="00657ED5">
        <w:trPr>
          <w:trHeight w:val="415"/>
        </w:trPr>
        <w:tc>
          <w:tcPr>
            <w:tcW w:w="3732" w:type="dxa"/>
          </w:tcPr>
          <w:p w14:paraId="03E05C3B" w14:textId="77777777" w:rsidR="00E122FF" w:rsidRPr="00055868" w:rsidRDefault="00055868" w:rsidP="00D54283">
            <w:pPr>
              <w:pStyle w:val="Prrafodelista"/>
              <w:numPr>
                <w:ilvl w:val="0"/>
                <w:numId w:val="12"/>
              </w:numPr>
              <w:ind w:left="459" w:hanging="425"/>
              <w:jc w:val="both"/>
              <w:rPr>
                <w:rFonts w:ascii="Verdana" w:hAnsi="Verdana" w:cs="Arial"/>
                <w:bCs/>
                <w:sz w:val="18"/>
                <w:szCs w:val="18"/>
              </w:rPr>
            </w:pPr>
            <w:r w:rsidRPr="00055868">
              <w:rPr>
                <w:rFonts w:ascii="Verdana" w:hAnsi="Verdana" w:cs="Arial"/>
                <w:bCs/>
                <w:sz w:val="18"/>
                <w:szCs w:val="18"/>
              </w:rPr>
              <w:t xml:space="preserve">Formulario Nº </w:t>
            </w:r>
            <w:r w:rsidR="00854BED">
              <w:rPr>
                <w:rFonts w:ascii="Verdana" w:hAnsi="Verdana" w:cs="Arial"/>
                <w:bCs/>
                <w:sz w:val="18"/>
                <w:szCs w:val="18"/>
              </w:rPr>
              <w:t xml:space="preserve">B-1 </w:t>
            </w:r>
            <w:r w:rsidRPr="00055868">
              <w:rPr>
                <w:rFonts w:ascii="Verdana" w:hAnsi="Verdana" w:cs="Arial"/>
                <w:bCs/>
                <w:sz w:val="18"/>
                <w:szCs w:val="18"/>
              </w:rPr>
              <w:t>Propuesta Económica</w:t>
            </w:r>
          </w:p>
        </w:tc>
        <w:tc>
          <w:tcPr>
            <w:tcW w:w="796" w:type="dxa"/>
          </w:tcPr>
          <w:p w14:paraId="513EE693" w14:textId="77777777" w:rsidR="00E122FF" w:rsidRDefault="00E122FF" w:rsidP="00D04805">
            <w:pPr>
              <w:jc w:val="center"/>
              <w:rPr>
                <w:rFonts w:ascii="Verdana" w:hAnsi="Verdana" w:cs="Arial"/>
                <w:b/>
                <w:bCs/>
                <w:sz w:val="16"/>
                <w:szCs w:val="16"/>
              </w:rPr>
            </w:pPr>
          </w:p>
        </w:tc>
        <w:tc>
          <w:tcPr>
            <w:tcW w:w="926" w:type="dxa"/>
          </w:tcPr>
          <w:p w14:paraId="75207682" w14:textId="77777777" w:rsidR="00E122FF" w:rsidRDefault="00E122FF" w:rsidP="00D04805">
            <w:pPr>
              <w:jc w:val="center"/>
              <w:rPr>
                <w:rFonts w:ascii="Verdana" w:hAnsi="Verdana" w:cs="Arial"/>
                <w:b/>
                <w:bCs/>
                <w:sz w:val="16"/>
                <w:szCs w:val="16"/>
              </w:rPr>
            </w:pPr>
          </w:p>
        </w:tc>
        <w:tc>
          <w:tcPr>
            <w:tcW w:w="913" w:type="dxa"/>
          </w:tcPr>
          <w:p w14:paraId="796F42A6" w14:textId="77777777" w:rsidR="00E122FF" w:rsidRDefault="00E122FF" w:rsidP="00D04805">
            <w:pPr>
              <w:jc w:val="center"/>
              <w:rPr>
                <w:rFonts w:ascii="Verdana" w:hAnsi="Verdana" w:cs="Arial"/>
                <w:b/>
                <w:bCs/>
                <w:sz w:val="16"/>
                <w:szCs w:val="16"/>
              </w:rPr>
            </w:pPr>
          </w:p>
        </w:tc>
        <w:tc>
          <w:tcPr>
            <w:tcW w:w="939" w:type="dxa"/>
          </w:tcPr>
          <w:p w14:paraId="3C5CCA06" w14:textId="77777777" w:rsidR="00E122FF" w:rsidRDefault="00E122FF" w:rsidP="00D04805">
            <w:pPr>
              <w:jc w:val="center"/>
              <w:rPr>
                <w:rFonts w:ascii="Verdana" w:hAnsi="Verdana" w:cs="Arial"/>
                <w:b/>
                <w:bCs/>
                <w:sz w:val="16"/>
                <w:szCs w:val="16"/>
              </w:rPr>
            </w:pPr>
          </w:p>
        </w:tc>
        <w:tc>
          <w:tcPr>
            <w:tcW w:w="951" w:type="dxa"/>
          </w:tcPr>
          <w:p w14:paraId="4EBF1B6D" w14:textId="77777777" w:rsidR="00E122FF" w:rsidRDefault="00E122FF" w:rsidP="00D04805">
            <w:pPr>
              <w:jc w:val="center"/>
              <w:rPr>
                <w:rFonts w:ascii="Verdana" w:hAnsi="Verdana" w:cs="Arial"/>
                <w:b/>
                <w:bCs/>
                <w:sz w:val="16"/>
                <w:szCs w:val="16"/>
              </w:rPr>
            </w:pPr>
          </w:p>
        </w:tc>
        <w:tc>
          <w:tcPr>
            <w:tcW w:w="1628" w:type="dxa"/>
          </w:tcPr>
          <w:p w14:paraId="148BF6DF" w14:textId="77777777" w:rsidR="00E122FF" w:rsidRDefault="00E122FF" w:rsidP="00D04805">
            <w:pPr>
              <w:jc w:val="center"/>
              <w:rPr>
                <w:rFonts w:ascii="Verdana" w:hAnsi="Verdana" w:cs="Arial"/>
                <w:b/>
                <w:bCs/>
                <w:sz w:val="16"/>
                <w:szCs w:val="16"/>
              </w:rPr>
            </w:pPr>
          </w:p>
        </w:tc>
      </w:tr>
      <w:tr w:rsidR="00EB39EA" w14:paraId="645C318F" w14:textId="77777777" w:rsidTr="00657ED5">
        <w:trPr>
          <w:trHeight w:val="421"/>
        </w:trPr>
        <w:tc>
          <w:tcPr>
            <w:tcW w:w="3732" w:type="dxa"/>
          </w:tcPr>
          <w:p w14:paraId="56603BDA" w14:textId="77777777" w:rsidR="00E122FF" w:rsidRPr="00EB39EA" w:rsidRDefault="00E122FF" w:rsidP="00D04805">
            <w:pPr>
              <w:jc w:val="center"/>
              <w:rPr>
                <w:rFonts w:ascii="Verdana" w:hAnsi="Verdana" w:cs="Arial"/>
                <w:b/>
                <w:bCs/>
                <w:sz w:val="18"/>
                <w:szCs w:val="18"/>
              </w:rPr>
            </w:pPr>
          </w:p>
        </w:tc>
        <w:tc>
          <w:tcPr>
            <w:tcW w:w="796" w:type="dxa"/>
          </w:tcPr>
          <w:p w14:paraId="44E50F4F" w14:textId="77777777" w:rsidR="00E122FF" w:rsidRDefault="00E122FF" w:rsidP="00D04805">
            <w:pPr>
              <w:jc w:val="center"/>
              <w:rPr>
                <w:rFonts w:ascii="Verdana" w:hAnsi="Verdana" w:cs="Arial"/>
                <w:b/>
                <w:bCs/>
                <w:sz w:val="16"/>
                <w:szCs w:val="16"/>
              </w:rPr>
            </w:pPr>
          </w:p>
        </w:tc>
        <w:tc>
          <w:tcPr>
            <w:tcW w:w="926" w:type="dxa"/>
          </w:tcPr>
          <w:p w14:paraId="22891FDE" w14:textId="77777777" w:rsidR="00E122FF" w:rsidRDefault="00E122FF" w:rsidP="00D04805">
            <w:pPr>
              <w:jc w:val="center"/>
              <w:rPr>
                <w:rFonts w:ascii="Verdana" w:hAnsi="Verdana" w:cs="Arial"/>
                <w:b/>
                <w:bCs/>
                <w:sz w:val="16"/>
                <w:szCs w:val="16"/>
              </w:rPr>
            </w:pPr>
          </w:p>
        </w:tc>
        <w:tc>
          <w:tcPr>
            <w:tcW w:w="913" w:type="dxa"/>
          </w:tcPr>
          <w:p w14:paraId="01985D25" w14:textId="77777777" w:rsidR="00E122FF" w:rsidRDefault="00E122FF" w:rsidP="00D04805">
            <w:pPr>
              <w:jc w:val="center"/>
              <w:rPr>
                <w:rFonts w:ascii="Verdana" w:hAnsi="Verdana" w:cs="Arial"/>
                <w:b/>
                <w:bCs/>
                <w:sz w:val="16"/>
                <w:szCs w:val="16"/>
              </w:rPr>
            </w:pPr>
          </w:p>
        </w:tc>
        <w:tc>
          <w:tcPr>
            <w:tcW w:w="939" w:type="dxa"/>
          </w:tcPr>
          <w:p w14:paraId="4D3A1195" w14:textId="77777777" w:rsidR="00E122FF" w:rsidRDefault="00E122FF" w:rsidP="00D04805">
            <w:pPr>
              <w:jc w:val="center"/>
              <w:rPr>
                <w:rFonts w:ascii="Verdana" w:hAnsi="Verdana" w:cs="Arial"/>
                <w:b/>
                <w:bCs/>
                <w:sz w:val="16"/>
                <w:szCs w:val="16"/>
              </w:rPr>
            </w:pPr>
          </w:p>
        </w:tc>
        <w:tc>
          <w:tcPr>
            <w:tcW w:w="951" w:type="dxa"/>
          </w:tcPr>
          <w:p w14:paraId="47C1635C" w14:textId="77777777" w:rsidR="00E122FF" w:rsidRDefault="00E122FF" w:rsidP="00D04805">
            <w:pPr>
              <w:jc w:val="center"/>
              <w:rPr>
                <w:rFonts w:ascii="Verdana" w:hAnsi="Verdana" w:cs="Arial"/>
                <w:b/>
                <w:bCs/>
                <w:sz w:val="16"/>
                <w:szCs w:val="16"/>
              </w:rPr>
            </w:pPr>
          </w:p>
        </w:tc>
        <w:tc>
          <w:tcPr>
            <w:tcW w:w="1628" w:type="dxa"/>
          </w:tcPr>
          <w:p w14:paraId="610DAABE" w14:textId="77777777" w:rsidR="00E122FF" w:rsidRDefault="00E122FF" w:rsidP="00D04805">
            <w:pPr>
              <w:jc w:val="center"/>
              <w:rPr>
                <w:rFonts w:ascii="Verdana" w:hAnsi="Verdana" w:cs="Arial"/>
                <w:b/>
                <w:bCs/>
                <w:sz w:val="16"/>
                <w:szCs w:val="16"/>
              </w:rPr>
            </w:pPr>
          </w:p>
        </w:tc>
      </w:tr>
    </w:tbl>
    <w:p w14:paraId="3FE6226D" w14:textId="77777777" w:rsidR="004161BC" w:rsidRDefault="004161BC" w:rsidP="00D266F9">
      <w:pPr>
        <w:jc w:val="both"/>
        <w:rPr>
          <w:rFonts w:ascii="Verdana" w:hAnsi="Verdana" w:cs="Arial"/>
          <w:b/>
          <w:bCs/>
          <w:sz w:val="16"/>
          <w:szCs w:val="16"/>
        </w:rPr>
      </w:pPr>
    </w:p>
    <w:p w14:paraId="7AC38384" w14:textId="77777777" w:rsidR="004161BC" w:rsidRDefault="004161BC" w:rsidP="00D266F9">
      <w:pPr>
        <w:jc w:val="both"/>
        <w:rPr>
          <w:rFonts w:ascii="Verdana" w:hAnsi="Verdana" w:cs="Arial"/>
          <w:b/>
          <w:bCs/>
          <w:sz w:val="16"/>
          <w:szCs w:val="16"/>
        </w:rPr>
      </w:pPr>
    </w:p>
    <w:p w14:paraId="39994994" w14:textId="77777777" w:rsidR="004161BC" w:rsidRDefault="004161BC" w:rsidP="00D266F9">
      <w:pPr>
        <w:jc w:val="both"/>
        <w:rPr>
          <w:rFonts w:ascii="Verdana" w:hAnsi="Verdana" w:cs="Arial"/>
          <w:b/>
          <w:bCs/>
          <w:sz w:val="16"/>
          <w:szCs w:val="16"/>
        </w:rPr>
      </w:pPr>
    </w:p>
    <w:p w14:paraId="56229B0B" w14:textId="77777777" w:rsidR="00657ED5" w:rsidRDefault="00657ED5" w:rsidP="00D266F9">
      <w:pPr>
        <w:jc w:val="both"/>
        <w:rPr>
          <w:rFonts w:ascii="Verdana" w:hAnsi="Verdana" w:cs="Arial"/>
          <w:b/>
          <w:bCs/>
          <w:sz w:val="16"/>
          <w:szCs w:val="16"/>
        </w:rPr>
      </w:pPr>
    </w:p>
    <w:p w14:paraId="7A1CC82D" w14:textId="77777777" w:rsidR="003A1E85" w:rsidRDefault="003A1E85" w:rsidP="00D266F9">
      <w:pPr>
        <w:jc w:val="both"/>
        <w:rPr>
          <w:rFonts w:ascii="Verdana" w:hAnsi="Verdana" w:cs="Arial"/>
          <w:b/>
          <w:bCs/>
          <w:sz w:val="16"/>
          <w:szCs w:val="16"/>
        </w:rPr>
      </w:pPr>
    </w:p>
    <w:p w14:paraId="3D3857F0" w14:textId="77777777" w:rsidR="003A1E85" w:rsidRDefault="003A1E85" w:rsidP="00D266F9">
      <w:pPr>
        <w:jc w:val="both"/>
        <w:rPr>
          <w:rFonts w:ascii="Verdana" w:hAnsi="Verdana" w:cs="Arial"/>
          <w:b/>
          <w:bCs/>
          <w:sz w:val="16"/>
          <w:szCs w:val="16"/>
        </w:rPr>
      </w:pPr>
    </w:p>
    <w:p w14:paraId="35927A1D" w14:textId="77777777" w:rsidR="003A1E85" w:rsidRDefault="003A1E85" w:rsidP="00D266F9">
      <w:pPr>
        <w:jc w:val="both"/>
        <w:rPr>
          <w:rFonts w:ascii="Verdana" w:hAnsi="Verdana" w:cs="Arial"/>
          <w:b/>
          <w:bCs/>
          <w:sz w:val="16"/>
          <w:szCs w:val="16"/>
        </w:rPr>
      </w:pPr>
    </w:p>
    <w:p w14:paraId="4F6381E7" w14:textId="77777777" w:rsidR="003A1E85" w:rsidRDefault="003A1E85" w:rsidP="00D266F9">
      <w:pPr>
        <w:jc w:val="both"/>
        <w:rPr>
          <w:rFonts w:ascii="Verdana" w:hAnsi="Verdana" w:cs="Arial"/>
          <w:b/>
          <w:bCs/>
          <w:sz w:val="16"/>
          <w:szCs w:val="16"/>
        </w:rPr>
      </w:pPr>
    </w:p>
    <w:p w14:paraId="377B4CD1" w14:textId="77777777" w:rsidR="003A1E85" w:rsidRDefault="003A1E85" w:rsidP="00D266F9">
      <w:pPr>
        <w:jc w:val="both"/>
        <w:rPr>
          <w:rFonts w:ascii="Verdana" w:hAnsi="Verdana" w:cs="Arial"/>
          <w:b/>
          <w:bCs/>
          <w:sz w:val="16"/>
          <w:szCs w:val="16"/>
        </w:rPr>
      </w:pPr>
    </w:p>
    <w:p w14:paraId="103EB5DC" w14:textId="77777777" w:rsidR="003A1E85" w:rsidRDefault="003A1E85" w:rsidP="00D266F9">
      <w:pPr>
        <w:jc w:val="both"/>
        <w:rPr>
          <w:rFonts w:ascii="Verdana" w:hAnsi="Verdana" w:cs="Arial"/>
          <w:b/>
          <w:bCs/>
          <w:sz w:val="16"/>
          <w:szCs w:val="16"/>
        </w:rPr>
      </w:pPr>
    </w:p>
    <w:p w14:paraId="50D37AC8" w14:textId="77777777" w:rsidR="003A1E85" w:rsidRDefault="003A1E85" w:rsidP="00D266F9">
      <w:pPr>
        <w:jc w:val="both"/>
        <w:rPr>
          <w:rFonts w:ascii="Verdana" w:hAnsi="Verdana" w:cs="Arial"/>
          <w:b/>
          <w:bCs/>
          <w:sz w:val="16"/>
          <w:szCs w:val="16"/>
        </w:rPr>
      </w:pPr>
    </w:p>
    <w:p w14:paraId="5C1A3DE5" w14:textId="77777777" w:rsidR="003A1E85" w:rsidRDefault="003A1E85" w:rsidP="00D266F9">
      <w:pPr>
        <w:jc w:val="both"/>
        <w:rPr>
          <w:rFonts w:ascii="Verdana" w:hAnsi="Verdana" w:cs="Arial"/>
          <w:b/>
          <w:bCs/>
          <w:sz w:val="16"/>
          <w:szCs w:val="16"/>
        </w:rPr>
      </w:pPr>
    </w:p>
    <w:p w14:paraId="75C561F7" w14:textId="77777777" w:rsidR="003A1E85" w:rsidRDefault="003A1E85" w:rsidP="00D266F9">
      <w:pPr>
        <w:jc w:val="both"/>
        <w:rPr>
          <w:rFonts w:ascii="Verdana" w:hAnsi="Verdana" w:cs="Arial"/>
          <w:b/>
          <w:bCs/>
          <w:sz w:val="16"/>
          <w:szCs w:val="16"/>
        </w:rPr>
      </w:pPr>
    </w:p>
    <w:p w14:paraId="304C3086" w14:textId="77777777" w:rsidR="003A1E85" w:rsidRDefault="003A1E85" w:rsidP="00D266F9">
      <w:pPr>
        <w:jc w:val="both"/>
        <w:rPr>
          <w:rFonts w:ascii="Verdana" w:hAnsi="Verdana" w:cs="Arial"/>
          <w:b/>
          <w:bCs/>
          <w:sz w:val="16"/>
          <w:szCs w:val="16"/>
        </w:rPr>
      </w:pPr>
    </w:p>
    <w:p w14:paraId="08A2CE64" w14:textId="77777777" w:rsidR="00657ED5" w:rsidRDefault="00657ED5" w:rsidP="00D266F9">
      <w:pPr>
        <w:jc w:val="both"/>
        <w:rPr>
          <w:rFonts w:ascii="Verdana" w:hAnsi="Verdana" w:cs="Arial"/>
          <w:b/>
          <w:bCs/>
          <w:sz w:val="16"/>
          <w:szCs w:val="16"/>
        </w:rPr>
      </w:pPr>
    </w:p>
    <w:p w14:paraId="48A87886" w14:textId="77777777" w:rsidR="004161BC" w:rsidRDefault="004161BC" w:rsidP="00D266F9">
      <w:pPr>
        <w:jc w:val="both"/>
        <w:rPr>
          <w:rFonts w:ascii="Verdana" w:hAnsi="Verdana" w:cs="Arial"/>
          <w:b/>
          <w:bCs/>
          <w:sz w:val="16"/>
          <w:szCs w:val="16"/>
        </w:rPr>
      </w:pPr>
    </w:p>
    <w:p w14:paraId="02248AA5" w14:textId="77777777" w:rsidR="001D6CEA" w:rsidRPr="00F6075D" w:rsidRDefault="001D6CEA" w:rsidP="00FF5E3A">
      <w:pPr>
        <w:jc w:val="center"/>
        <w:rPr>
          <w:rFonts w:ascii="Arial" w:hAnsi="Arial" w:cs="Arial"/>
          <w:b/>
          <w:bCs/>
        </w:rPr>
      </w:pPr>
      <w:r w:rsidRPr="00F6075D">
        <w:rPr>
          <w:rFonts w:ascii="Arial" w:hAnsi="Arial" w:cs="Arial"/>
          <w:b/>
          <w:bCs/>
        </w:rPr>
        <w:t>FORMULARIO E-2</w:t>
      </w:r>
    </w:p>
    <w:p w14:paraId="4EE786E0" w14:textId="77777777" w:rsidR="001D6CEA" w:rsidRDefault="001D6CEA" w:rsidP="001D6CEA">
      <w:pPr>
        <w:autoSpaceDE w:val="0"/>
        <w:autoSpaceDN w:val="0"/>
        <w:adjustRightInd w:val="0"/>
        <w:spacing w:after="0" w:line="240" w:lineRule="auto"/>
        <w:jc w:val="center"/>
        <w:rPr>
          <w:rFonts w:ascii="Arial" w:hAnsi="Arial" w:cs="Arial"/>
          <w:b/>
          <w:bCs/>
        </w:rPr>
      </w:pPr>
      <w:r w:rsidRPr="00F6075D">
        <w:rPr>
          <w:rFonts w:ascii="Arial" w:hAnsi="Arial" w:cs="Arial"/>
          <w:b/>
          <w:bCs/>
        </w:rPr>
        <w:t>EVALUACIÓN DE LA PROPUESTA ECONÓMICA</w:t>
      </w:r>
    </w:p>
    <w:p w14:paraId="232E1C4A" w14:textId="77777777" w:rsidR="001D6CEA" w:rsidRPr="00F6075D" w:rsidRDefault="001D6CEA" w:rsidP="001D6CEA">
      <w:pPr>
        <w:autoSpaceDE w:val="0"/>
        <w:autoSpaceDN w:val="0"/>
        <w:adjustRightInd w:val="0"/>
        <w:spacing w:after="0" w:line="240" w:lineRule="auto"/>
        <w:jc w:val="center"/>
        <w:rPr>
          <w:rFonts w:ascii="Arial" w:hAnsi="Arial" w:cs="Arial"/>
          <w:b/>
          <w:bCs/>
        </w:rPr>
      </w:pPr>
      <w:r>
        <w:rPr>
          <w:rFonts w:ascii="Arial" w:hAnsi="Arial" w:cs="Arial"/>
          <w:b/>
          <w:bCs/>
        </w:rPr>
        <w:t>(</w:t>
      </w:r>
      <w:proofErr w:type="gramStart"/>
      <w:r>
        <w:rPr>
          <w:rFonts w:ascii="Arial" w:hAnsi="Arial" w:cs="Arial"/>
          <w:b/>
          <w:bCs/>
        </w:rPr>
        <w:t>para</w:t>
      </w:r>
      <w:proofErr w:type="gramEnd"/>
      <w:r>
        <w:rPr>
          <w:rFonts w:ascii="Arial" w:hAnsi="Arial" w:cs="Arial"/>
          <w:b/>
          <w:bCs/>
        </w:rPr>
        <w:t xml:space="preserve"> el sistema de evaluación y adjudicación: CALIDAD Y COSTO)</w:t>
      </w:r>
    </w:p>
    <w:p w14:paraId="3B00165B" w14:textId="77777777" w:rsidR="001D6CEA" w:rsidRDefault="001D6CEA" w:rsidP="001D6CEA">
      <w:pPr>
        <w:autoSpaceDE w:val="0"/>
        <w:autoSpaceDN w:val="0"/>
        <w:adjustRightInd w:val="0"/>
        <w:spacing w:after="0" w:line="240" w:lineRule="auto"/>
        <w:rPr>
          <w:rFonts w:ascii="Arial" w:hAnsi="Arial" w:cs="Arial"/>
          <w:bCs/>
        </w:rPr>
      </w:pPr>
    </w:p>
    <w:p w14:paraId="0D6661E0" w14:textId="77777777" w:rsidR="001D6CEA" w:rsidRDefault="001D6CEA" w:rsidP="001D6CEA">
      <w:pPr>
        <w:autoSpaceDE w:val="0"/>
        <w:autoSpaceDN w:val="0"/>
        <w:adjustRightInd w:val="0"/>
        <w:spacing w:after="0" w:line="240" w:lineRule="auto"/>
        <w:rPr>
          <w:rFonts w:ascii="Arial" w:hAnsi="Arial" w:cs="Arial"/>
          <w:b/>
          <w:bCs/>
        </w:rPr>
      </w:pPr>
    </w:p>
    <w:p w14:paraId="2BC5866C" w14:textId="77777777" w:rsidR="001D6CEA" w:rsidRPr="00BC319D" w:rsidRDefault="001D6CEA" w:rsidP="001D6CEA">
      <w:pPr>
        <w:autoSpaceDE w:val="0"/>
        <w:autoSpaceDN w:val="0"/>
        <w:adjustRightInd w:val="0"/>
        <w:spacing w:after="0" w:line="240" w:lineRule="auto"/>
        <w:rPr>
          <w:rFonts w:ascii="Arial" w:hAnsi="Arial" w:cs="Arial"/>
          <w:b/>
          <w:bCs/>
        </w:rPr>
      </w:pPr>
      <w:r>
        <w:rPr>
          <w:rFonts w:ascii="Arial" w:hAnsi="Arial" w:cs="Arial"/>
          <w:b/>
          <w:bCs/>
        </w:rPr>
        <w:t>DESCRIPCIÓN___________________________________________________________</w:t>
      </w:r>
    </w:p>
    <w:p w14:paraId="53C2B1FA" w14:textId="77777777" w:rsidR="001D6CEA" w:rsidRDefault="001D6CEA" w:rsidP="001D6CEA">
      <w:pPr>
        <w:autoSpaceDE w:val="0"/>
        <w:autoSpaceDN w:val="0"/>
        <w:adjustRightInd w:val="0"/>
        <w:spacing w:after="0" w:line="240" w:lineRule="auto"/>
        <w:jc w:val="center"/>
        <w:rPr>
          <w:rFonts w:ascii="Arial" w:hAnsi="Arial" w:cs="Arial"/>
          <w:bCs/>
        </w:rPr>
      </w:pPr>
    </w:p>
    <w:tbl>
      <w:tblPr>
        <w:tblStyle w:val="Tablaconcuadrcula"/>
        <w:tblW w:w="9498" w:type="dxa"/>
        <w:tblInd w:w="-176" w:type="dxa"/>
        <w:tblLook w:val="04A0" w:firstRow="1" w:lastRow="0" w:firstColumn="1" w:lastColumn="0" w:noHBand="0" w:noVBand="1"/>
      </w:tblPr>
      <w:tblGrid>
        <w:gridCol w:w="3369"/>
        <w:gridCol w:w="1735"/>
        <w:gridCol w:w="2020"/>
        <w:gridCol w:w="2374"/>
      </w:tblGrid>
      <w:tr w:rsidR="001D6CEA" w14:paraId="5C1809D9" w14:textId="77777777" w:rsidTr="00A22C80">
        <w:tc>
          <w:tcPr>
            <w:tcW w:w="3369" w:type="dxa"/>
            <w:vAlign w:val="center"/>
          </w:tcPr>
          <w:p w14:paraId="6F32AE5E" w14:textId="77777777" w:rsidR="001D6CEA" w:rsidRDefault="001D6CEA" w:rsidP="00A22C80">
            <w:pPr>
              <w:autoSpaceDE w:val="0"/>
              <w:autoSpaceDN w:val="0"/>
              <w:adjustRightInd w:val="0"/>
              <w:jc w:val="center"/>
              <w:rPr>
                <w:rFonts w:ascii="Arial" w:hAnsi="Arial" w:cs="Arial"/>
                <w:bCs/>
              </w:rPr>
            </w:pPr>
            <w:r>
              <w:rPr>
                <w:rFonts w:ascii="Arial" w:hAnsi="Arial" w:cs="Arial"/>
                <w:bCs/>
              </w:rPr>
              <w:t>NOMBRE DEL PROPONENTE</w:t>
            </w:r>
          </w:p>
        </w:tc>
        <w:tc>
          <w:tcPr>
            <w:tcW w:w="1735" w:type="dxa"/>
            <w:vAlign w:val="center"/>
          </w:tcPr>
          <w:p w14:paraId="0658313B" w14:textId="77777777" w:rsidR="001D6CEA" w:rsidRDefault="001D6CEA" w:rsidP="00A22C80">
            <w:pPr>
              <w:autoSpaceDE w:val="0"/>
              <w:autoSpaceDN w:val="0"/>
              <w:adjustRightInd w:val="0"/>
              <w:jc w:val="center"/>
              <w:rPr>
                <w:rFonts w:ascii="Arial" w:hAnsi="Arial" w:cs="Arial"/>
                <w:bCs/>
              </w:rPr>
            </w:pPr>
            <w:r>
              <w:rPr>
                <w:rFonts w:ascii="Arial" w:hAnsi="Arial" w:cs="Arial"/>
                <w:bCs/>
              </w:rPr>
              <w:t>PUNTAJE PROPUESTA TÉCNICA</w:t>
            </w:r>
          </w:p>
        </w:tc>
        <w:tc>
          <w:tcPr>
            <w:tcW w:w="2020" w:type="dxa"/>
            <w:vAlign w:val="center"/>
          </w:tcPr>
          <w:p w14:paraId="00655943" w14:textId="77777777" w:rsidR="001D6CEA" w:rsidRDefault="001D6CEA" w:rsidP="00A22C80">
            <w:pPr>
              <w:autoSpaceDE w:val="0"/>
              <w:autoSpaceDN w:val="0"/>
              <w:adjustRightInd w:val="0"/>
              <w:jc w:val="center"/>
              <w:rPr>
                <w:rFonts w:ascii="Arial" w:hAnsi="Arial" w:cs="Arial"/>
                <w:bCs/>
              </w:rPr>
            </w:pPr>
            <w:r>
              <w:rPr>
                <w:rFonts w:ascii="Arial" w:hAnsi="Arial" w:cs="Arial"/>
                <w:bCs/>
              </w:rPr>
              <w:t>PUNTAJE PROPUESTA ECONÓMICA</w:t>
            </w:r>
          </w:p>
        </w:tc>
        <w:tc>
          <w:tcPr>
            <w:tcW w:w="2374" w:type="dxa"/>
            <w:vAlign w:val="center"/>
          </w:tcPr>
          <w:p w14:paraId="4B1E14FD" w14:textId="77777777" w:rsidR="001D6CEA" w:rsidRDefault="001D6CEA" w:rsidP="00A22C80">
            <w:pPr>
              <w:autoSpaceDE w:val="0"/>
              <w:autoSpaceDN w:val="0"/>
              <w:adjustRightInd w:val="0"/>
              <w:jc w:val="center"/>
              <w:rPr>
                <w:rFonts w:ascii="Arial" w:hAnsi="Arial" w:cs="Arial"/>
                <w:bCs/>
              </w:rPr>
            </w:pPr>
            <w:r>
              <w:rPr>
                <w:rFonts w:ascii="Arial" w:hAnsi="Arial" w:cs="Arial"/>
                <w:bCs/>
              </w:rPr>
              <w:t>PUNTAJE TOTAL</w:t>
            </w:r>
          </w:p>
        </w:tc>
      </w:tr>
      <w:tr w:rsidR="001D6CEA" w14:paraId="2D9CF9FC" w14:textId="77777777" w:rsidTr="00A22C80">
        <w:trPr>
          <w:trHeight w:val="416"/>
        </w:trPr>
        <w:tc>
          <w:tcPr>
            <w:tcW w:w="3369" w:type="dxa"/>
          </w:tcPr>
          <w:p w14:paraId="213EAD30" w14:textId="77777777" w:rsidR="001D6CEA" w:rsidRDefault="001D6CEA" w:rsidP="00A22C80">
            <w:pPr>
              <w:autoSpaceDE w:val="0"/>
              <w:autoSpaceDN w:val="0"/>
              <w:adjustRightInd w:val="0"/>
              <w:jc w:val="center"/>
              <w:rPr>
                <w:rFonts w:ascii="Arial" w:hAnsi="Arial" w:cs="Arial"/>
                <w:bCs/>
              </w:rPr>
            </w:pPr>
          </w:p>
        </w:tc>
        <w:tc>
          <w:tcPr>
            <w:tcW w:w="1735" w:type="dxa"/>
          </w:tcPr>
          <w:p w14:paraId="7C86DEBA" w14:textId="77777777" w:rsidR="001D6CEA" w:rsidRDefault="001D6CEA" w:rsidP="00A22C80">
            <w:pPr>
              <w:autoSpaceDE w:val="0"/>
              <w:autoSpaceDN w:val="0"/>
              <w:adjustRightInd w:val="0"/>
              <w:jc w:val="center"/>
              <w:rPr>
                <w:rFonts w:ascii="Arial" w:hAnsi="Arial" w:cs="Arial"/>
                <w:bCs/>
              </w:rPr>
            </w:pPr>
          </w:p>
        </w:tc>
        <w:tc>
          <w:tcPr>
            <w:tcW w:w="2020" w:type="dxa"/>
          </w:tcPr>
          <w:p w14:paraId="5D1B9309" w14:textId="77777777" w:rsidR="001D6CEA" w:rsidRDefault="001D6CEA" w:rsidP="00A22C80">
            <w:pPr>
              <w:autoSpaceDE w:val="0"/>
              <w:autoSpaceDN w:val="0"/>
              <w:adjustRightInd w:val="0"/>
              <w:jc w:val="center"/>
              <w:rPr>
                <w:rFonts w:ascii="Arial" w:hAnsi="Arial" w:cs="Arial"/>
                <w:bCs/>
              </w:rPr>
            </w:pPr>
          </w:p>
        </w:tc>
        <w:tc>
          <w:tcPr>
            <w:tcW w:w="2374" w:type="dxa"/>
          </w:tcPr>
          <w:p w14:paraId="05E497B7" w14:textId="77777777" w:rsidR="001D6CEA" w:rsidRDefault="001D6CEA" w:rsidP="00A22C80">
            <w:pPr>
              <w:autoSpaceDE w:val="0"/>
              <w:autoSpaceDN w:val="0"/>
              <w:adjustRightInd w:val="0"/>
              <w:jc w:val="center"/>
              <w:rPr>
                <w:rFonts w:ascii="Arial" w:hAnsi="Arial" w:cs="Arial"/>
                <w:bCs/>
              </w:rPr>
            </w:pPr>
          </w:p>
        </w:tc>
      </w:tr>
      <w:tr w:rsidR="001D6CEA" w14:paraId="7A53AFE8" w14:textId="77777777" w:rsidTr="00A22C80">
        <w:trPr>
          <w:trHeight w:val="409"/>
        </w:trPr>
        <w:tc>
          <w:tcPr>
            <w:tcW w:w="3369" w:type="dxa"/>
          </w:tcPr>
          <w:p w14:paraId="7A2EFC5B" w14:textId="77777777" w:rsidR="001D6CEA" w:rsidRDefault="001D6CEA" w:rsidP="00A22C80">
            <w:pPr>
              <w:autoSpaceDE w:val="0"/>
              <w:autoSpaceDN w:val="0"/>
              <w:adjustRightInd w:val="0"/>
              <w:jc w:val="center"/>
              <w:rPr>
                <w:rFonts w:ascii="Arial" w:hAnsi="Arial" w:cs="Arial"/>
                <w:bCs/>
              </w:rPr>
            </w:pPr>
          </w:p>
        </w:tc>
        <w:tc>
          <w:tcPr>
            <w:tcW w:w="1735" w:type="dxa"/>
          </w:tcPr>
          <w:p w14:paraId="779417A8" w14:textId="77777777" w:rsidR="001D6CEA" w:rsidRDefault="001D6CEA" w:rsidP="00A22C80">
            <w:pPr>
              <w:autoSpaceDE w:val="0"/>
              <w:autoSpaceDN w:val="0"/>
              <w:adjustRightInd w:val="0"/>
              <w:jc w:val="center"/>
              <w:rPr>
                <w:rFonts w:ascii="Arial" w:hAnsi="Arial" w:cs="Arial"/>
                <w:bCs/>
              </w:rPr>
            </w:pPr>
          </w:p>
        </w:tc>
        <w:tc>
          <w:tcPr>
            <w:tcW w:w="2020" w:type="dxa"/>
          </w:tcPr>
          <w:p w14:paraId="075C77C1" w14:textId="77777777" w:rsidR="001D6CEA" w:rsidRDefault="001D6CEA" w:rsidP="00A22C80">
            <w:pPr>
              <w:autoSpaceDE w:val="0"/>
              <w:autoSpaceDN w:val="0"/>
              <w:adjustRightInd w:val="0"/>
              <w:jc w:val="center"/>
              <w:rPr>
                <w:rFonts w:ascii="Arial" w:hAnsi="Arial" w:cs="Arial"/>
                <w:bCs/>
              </w:rPr>
            </w:pPr>
          </w:p>
        </w:tc>
        <w:tc>
          <w:tcPr>
            <w:tcW w:w="2374" w:type="dxa"/>
          </w:tcPr>
          <w:p w14:paraId="016AD400" w14:textId="77777777" w:rsidR="001D6CEA" w:rsidRDefault="001D6CEA" w:rsidP="00A22C80">
            <w:pPr>
              <w:autoSpaceDE w:val="0"/>
              <w:autoSpaceDN w:val="0"/>
              <w:adjustRightInd w:val="0"/>
              <w:jc w:val="center"/>
              <w:rPr>
                <w:rFonts w:ascii="Arial" w:hAnsi="Arial" w:cs="Arial"/>
                <w:bCs/>
              </w:rPr>
            </w:pPr>
          </w:p>
        </w:tc>
      </w:tr>
      <w:tr w:rsidR="001D6CEA" w14:paraId="23ABDC97" w14:textId="77777777" w:rsidTr="00A22C80">
        <w:trPr>
          <w:trHeight w:val="429"/>
        </w:trPr>
        <w:tc>
          <w:tcPr>
            <w:tcW w:w="3369" w:type="dxa"/>
          </w:tcPr>
          <w:p w14:paraId="7790420D" w14:textId="77777777" w:rsidR="001D6CEA" w:rsidRDefault="001D6CEA" w:rsidP="00A22C80">
            <w:pPr>
              <w:autoSpaceDE w:val="0"/>
              <w:autoSpaceDN w:val="0"/>
              <w:adjustRightInd w:val="0"/>
              <w:jc w:val="center"/>
              <w:rPr>
                <w:rFonts w:ascii="Arial" w:hAnsi="Arial" w:cs="Arial"/>
                <w:bCs/>
              </w:rPr>
            </w:pPr>
          </w:p>
        </w:tc>
        <w:tc>
          <w:tcPr>
            <w:tcW w:w="1735" w:type="dxa"/>
          </w:tcPr>
          <w:p w14:paraId="7442F251" w14:textId="77777777" w:rsidR="001D6CEA" w:rsidRDefault="001D6CEA" w:rsidP="00A22C80">
            <w:pPr>
              <w:autoSpaceDE w:val="0"/>
              <w:autoSpaceDN w:val="0"/>
              <w:adjustRightInd w:val="0"/>
              <w:jc w:val="center"/>
              <w:rPr>
                <w:rFonts w:ascii="Arial" w:hAnsi="Arial" w:cs="Arial"/>
                <w:bCs/>
              </w:rPr>
            </w:pPr>
          </w:p>
        </w:tc>
        <w:tc>
          <w:tcPr>
            <w:tcW w:w="2020" w:type="dxa"/>
          </w:tcPr>
          <w:p w14:paraId="47570888" w14:textId="77777777" w:rsidR="001D6CEA" w:rsidRDefault="001D6CEA" w:rsidP="00A22C80">
            <w:pPr>
              <w:autoSpaceDE w:val="0"/>
              <w:autoSpaceDN w:val="0"/>
              <w:adjustRightInd w:val="0"/>
              <w:jc w:val="center"/>
              <w:rPr>
                <w:rFonts w:ascii="Arial" w:hAnsi="Arial" w:cs="Arial"/>
                <w:bCs/>
              </w:rPr>
            </w:pPr>
          </w:p>
        </w:tc>
        <w:tc>
          <w:tcPr>
            <w:tcW w:w="2374" w:type="dxa"/>
          </w:tcPr>
          <w:p w14:paraId="70EF3407" w14:textId="77777777" w:rsidR="001D6CEA" w:rsidRDefault="001D6CEA" w:rsidP="00A22C80">
            <w:pPr>
              <w:autoSpaceDE w:val="0"/>
              <w:autoSpaceDN w:val="0"/>
              <w:adjustRightInd w:val="0"/>
              <w:jc w:val="center"/>
              <w:rPr>
                <w:rFonts w:ascii="Arial" w:hAnsi="Arial" w:cs="Arial"/>
                <w:bCs/>
              </w:rPr>
            </w:pPr>
          </w:p>
        </w:tc>
      </w:tr>
      <w:tr w:rsidR="001D6CEA" w14:paraId="42F57ABC" w14:textId="77777777" w:rsidTr="00A22C80">
        <w:trPr>
          <w:trHeight w:val="393"/>
        </w:trPr>
        <w:tc>
          <w:tcPr>
            <w:tcW w:w="3369" w:type="dxa"/>
          </w:tcPr>
          <w:p w14:paraId="133A6400" w14:textId="77777777" w:rsidR="001D6CEA" w:rsidRDefault="001D6CEA" w:rsidP="00A22C80">
            <w:pPr>
              <w:autoSpaceDE w:val="0"/>
              <w:autoSpaceDN w:val="0"/>
              <w:adjustRightInd w:val="0"/>
              <w:jc w:val="center"/>
              <w:rPr>
                <w:rFonts w:ascii="Arial" w:hAnsi="Arial" w:cs="Arial"/>
                <w:bCs/>
              </w:rPr>
            </w:pPr>
          </w:p>
        </w:tc>
        <w:tc>
          <w:tcPr>
            <w:tcW w:w="1735" w:type="dxa"/>
          </w:tcPr>
          <w:p w14:paraId="421B10FE" w14:textId="77777777" w:rsidR="001D6CEA" w:rsidRDefault="001D6CEA" w:rsidP="00A22C80">
            <w:pPr>
              <w:autoSpaceDE w:val="0"/>
              <w:autoSpaceDN w:val="0"/>
              <w:adjustRightInd w:val="0"/>
              <w:jc w:val="center"/>
              <w:rPr>
                <w:rFonts w:ascii="Arial" w:hAnsi="Arial" w:cs="Arial"/>
                <w:bCs/>
              </w:rPr>
            </w:pPr>
          </w:p>
        </w:tc>
        <w:tc>
          <w:tcPr>
            <w:tcW w:w="2020" w:type="dxa"/>
          </w:tcPr>
          <w:p w14:paraId="2367B492" w14:textId="77777777" w:rsidR="001D6CEA" w:rsidRDefault="001D6CEA" w:rsidP="00A22C80">
            <w:pPr>
              <w:autoSpaceDE w:val="0"/>
              <w:autoSpaceDN w:val="0"/>
              <w:adjustRightInd w:val="0"/>
              <w:jc w:val="center"/>
              <w:rPr>
                <w:rFonts w:ascii="Arial" w:hAnsi="Arial" w:cs="Arial"/>
                <w:bCs/>
              </w:rPr>
            </w:pPr>
          </w:p>
        </w:tc>
        <w:tc>
          <w:tcPr>
            <w:tcW w:w="2374" w:type="dxa"/>
          </w:tcPr>
          <w:p w14:paraId="5C8705C7" w14:textId="77777777" w:rsidR="001D6CEA" w:rsidRDefault="001D6CEA" w:rsidP="00A22C80">
            <w:pPr>
              <w:autoSpaceDE w:val="0"/>
              <w:autoSpaceDN w:val="0"/>
              <w:adjustRightInd w:val="0"/>
              <w:jc w:val="center"/>
              <w:rPr>
                <w:rFonts w:ascii="Arial" w:hAnsi="Arial" w:cs="Arial"/>
                <w:bCs/>
              </w:rPr>
            </w:pPr>
          </w:p>
        </w:tc>
      </w:tr>
      <w:tr w:rsidR="001D6CEA" w14:paraId="44D9687A" w14:textId="77777777" w:rsidTr="00A22C80">
        <w:trPr>
          <w:trHeight w:val="393"/>
        </w:trPr>
        <w:tc>
          <w:tcPr>
            <w:tcW w:w="3369" w:type="dxa"/>
          </w:tcPr>
          <w:p w14:paraId="5E725729" w14:textId="77777777" w:rsidR="001D6CEA" w:rsidRDefault="001D6CEA" w:rsidP="00A22C80">
            <w:pPr>
              <w:autoSpaceDE w:val="0"/>
              <w:autoSpaceDN w:val="0"/>
              <w:adjustRightInd w:val="0"/>
              <w:jc w:val="center"/>
              <w:rPr>
                <w:rFonts w:ascii="Arial" w:hAnsi="Arial" w:cs="Arial"/>
                <w:bCs/>
              </w:rPr>
            </w:pPr>
          </w:p>
        </w:tc>
        <w:tc>
          <w:tcPr>
            <w:tcW w:w="1735" w:type="dxa"/>
          </w:tcPr>
          <w:p w14:paraId="6386AA11" w14:textId="77777777" w:rsidR="001D6CEA" w:rsidRDefault="001D6CEA" w:rsidP="00A22C80">
            <w:pPr>
              <w:autoSpaceDE w:val="0"/>
              <w:autoSpaceDN w:val="0"/>
              <w:adjustRightInd w:val="0"/>
              <w:jc w:val="center"/>
              <w:rPr>
                <w:rFonts w:ascii="Arial" w:hAnsi="Arial" w:cs="Arial"/>
                <w:bCs/>
              </w:rPr>
            </w:pPr>
          </w:p>
        </w:tc>
        <w:tc>
          <w:tcPr>
            <w:tcW w:w="2020" w:type="dxa"/>
          </w:tcPr>
          <w:p w14:paraId="403736C7" w14:textId="77777777" w:rsidR="001D6CEA" w:rsidRDefault="001D6CEA" w:rsidP="00A22C80">
            <w:pPr>
              <w:autoSpaceDE w:val="0"/>
              <w:autoSpaceDN w:val="0"/>
              <w:adjustRightInd w:val="0"/>
              <w:jc w:val="center"/>
              <w:rPr>
                <w:rFonts w:ascii="Arial" w:hAnsi="Arial" w:cs="Arial"/>
                <w:bCs/>
              </w:rPr>
            </w:pPr>
          </w:p>
        </w:tc>
        <w:tc>
          <w:tcPr>
            <w:tcW w:w="2374" w:type="dxa"/>
          </w:tcPr>
          <w:p w14:paraId="213D39A6" w14:textId="77777777" w:rsidR="001D6CEA" w:rsidRDefault="001D6CEA" w:rsidP="00A22C80">
            <w:pPr>
              <w:autoSpaceDE w:val="0"/>
              <w:autoSpaceDN w:val="0"/>
              <w:adjustRightInd w:val="0"/>
              <w:jc w:val="center"/>
              <w:rPr>
                <w:rFonts w:ascii="Arial" w:hAnsi="Arial" w:cs="Arial"/>
                <w:bCs/>
              </w:rPr>
            </w:pPr>
          </w:p>
        </w:tc>
      </w:tr>
      <w:tr w:rsidR="001D6CEA" w14:paraId="0CDFC397" w14:textId="77777777" w:rsidTr="00A22C80">
        <w:trPr>
          <w:trHeight w:val="393"/>
        </w:trPr>
        <w:tc>
          <w:tcPr>
            <w:tcW w:w="3369" w:type="dxa"/>
          </w:tcPr>
          <w:p w14:paraId="6389DB9F" w14:textId="77777777" w:rsidR="001D6CEA" w:rsidRDefault="001D6CEA" w:rsidP="00A22C80">
            <w:pPr>
              <w:autoSpaceDE w:val="0"/>
              <w:autoSpaceDN w:val="0"/>
              <w:adjustRightInd w:val="0"/>
              <w:jc w:val="center"/>
              <w:rPr>
                <w:rFonts w:ascii="Arial" w:hAnsi="Arial" w:cs="Arial"/>
                <w:bCs/>
              </w:rPr>
            </w:pPr>
          </w:p>
        </w:tc>
        <w:tc>
          <w:tcPr>
            <w:tcW w:w="1735" w:type="dxa"/>
          </w:tcPr>
          <w:p w14:paraId="3ABB51A8" w14:textId="77777777" w:rsidR="001D6CEA" w:rsidRDefault="001D6CEA" w:rsidP="00A22C80">
            <w:pPr>
              <w:autoSpaceDE w:val="0"/>
              <w:autoSpaceDN w:val="0"/>
              <w:adjustRightInd w:val="0"/>
              <w:jc w:val="center"/>
              <w:rPr>
                <w:rFonts w:ascii="Arial" w:hAnsi="Arial" w:cs="Arial"/>
                <w:bCs/>
              </w:rPr>
            </w:pPr>
          </w:p>
        </w:tc>
        <w:tc>
          <w:tcPr>
            <w:tcW w:w="2020" w:type="dxa"/>
          </w:tcPr>
          <w:p w14:paraId="3F386D47" w14:textId="77777777" w:rsidR="001D6CEA" w:rsidRDefault="001D6CEA" w:rsidP="00A22C80">
            <w:pPr>
              <w:autoSpaceDE w:val="0"/>
              <w:autoSpaceDN w:val="0"/>
              <w:adjustRightInd w:val="0"/>
              <w:jc w:val="center"/>
              <w:rPr>
                <w:rFonts w:ascii="Arial" w:hAnsi="Arial" w:cs="Arial"/>
                <w:bCs/>
              </w:rPr>
            </w:pPr>
          </w:p>
        </w:tc>
        <w:tc>
          <w:tcPr>
            <w:tcW w:w="2374" w:type="dxa"/>
          </w:tcPr>
          <w:p w14:paraId="72C50F10" w14:textId="77777777" w:rsidR="001D6CEA" w:rsidRDefault="001D6CEA" w:rsidP="00A22C80">
            <w:pPr>
              <w:autoSpaceDE w:val="0"/>
              <w:autoSpaceDN w:val="0"/>
              <w:adjustRightInd w:val="0"/>
              <w:jc w:val="center"/>
              <w:rPr>
                <w:rFonts w:ascii="Arial" w:hAnsi="Arial" w:cs="Arial"/>
                <w:bCs/>
              </w:rPr>
            </w:pPr>
          </w:p>
        </w:tc>
      </w:tr>
    </w:tbl>
    <w:p w14:paraId="7F5F252F" w14:textId="77777777" w:rsidR="001D6CEA" w:rsidRDefault="001D6CEA" w:rsidP="001D6CEA">
      <w:pPr>
        <w:autoSpaceDE w:val="0"/>
        <w:autoSpaceDN w:val="0"/>
        <w:adjustRightInd w:val="0"/>
        <w:spacing w:after="0" w:line="240" w:lineRule="auto"/>
        <w:jc w:val="center"/>
        <w:rPr>
          <w:rFonts w:ascii="Arial" w:hAnsi="Arial" w:cs="Arial"/>
          <w:bCs/>
        </w:rPr>
      </w:pPr>
    </w:p>
    <w:p w14:paraId="00227829" w14:textId="77777777" w:rsidR="001D6CEA" w:rsidRDefault="001D6CEA" w:rsidP="001D6CEA">
      <w:pPr>
        <w:jc w:val="both"/>
        <w:rPr>
          <w:rFonts w:ascii="Verdana" w:hAnsi="Verdana" w:cs="Arial"/>
          <w:b/>
          <w:bCs/>
          <w:sz w:val="16"/>
          <w:szCs w:val="16"/>
        </w:rPr>
      </w:pPr>
    </w:p>
    <w:p w14:paraId="45686894" w14:textId="77777777" w:rsidR="001D6CEA" w:rsidRDefault="001D6CEA" w:rsidP="001D6CEA">
      <w:pPr>
        <w:jc w:val="both"/>
        <w:rPr>
          <w:rFonts w:ascii="Verdana" w:hAnsi="Verdana" w:cs="Arial"/>
          <w:b/>
          <w:bCs/>
          <w:sz w:val="16"/>
          <w:szCs w:val="16"/>
        </w:rPr>
      </w:pPr>
    </w:p>
    <w:p w14:paraId="5180CBA2" w14:textId="77777777" w:rsidR="001D6CEA" w:rsidRDefault="001D6CEA" w:rsidP="001D6CEA">
      <w:pPr>
        <w:jc w:val="both"/>
        <w:rPr>
          <w:rFonts w:ascii="Verdana" w:hAnsi="Verdana" w:cs="Arial"/>
          <w:b/>
          <w:bCs/>
          <w:sz w:val="16"/>
          <w:szCs w:val="16"/>
        </w:rPr>
      </w:pPr>
    </w:p>
    <w:p w14:paraId="5510F438" w14:textId="77777777" w:rsidR="001D6CEA" w:rsidRDefault="001D6CEA" w:rsidP="001D6CEA">
      <w:pPr>
        <w:jc w:val="both"/>
        <w:rPr>
          <w:rFonts w:ascii="Verdana" w:hAnsi="Verdana" w:cs="Arial"/>
          <w:b/>
          <w:bCs/>
          <w:sz w:val="16"/>
          <w:szCs w:val="16"/>
        </w:rPr>
      </w:pPr>
    </w:p>
    <w:p w14:paraId="0675F78B" w14:textId="77777777" w:rsidR="001D6CEA" w:rsidRDefault="001D6CEA" w:rsidP="001D6CEA">
      <w:pPr>
        <w:jc w:val="both"/>
        <w:rPr>
          <w:rFonts w:ascii="Verdana" w:hAnsi="Verdana" w:cs="Arial"/>
          <w:b/>
          <w:bCs/>
          <w:sz w:val="16"/>
          <w:szCs w:val="16"/>
        </w:rPr>
      </w:pPr>
    </w:p>
    <w:p w14:paraId="76A631E3" w14:textId="77777777" w:rsidR="001D6CEA" w:rsidRDefault="001D6CEA" w:rsidP="001D6CEA">
      <w:pPr>
        <w:jc w:val="both"/>
        <w:rPr>
          <w:rFonts w:ascii="Verdana" w:hAnsi="Verdana" w:cs="Arial"/>
          <w:b/>
          <w:bCs/>
          <w:sz w:val="16"/>
          <w:szCs w:val="16"/>
        </w:rPr>
      </w:pPr>
    </w:p>
    <w:p w14:paraId="60D4B99D" w14:textId="77777777" w:rsidR="001D6CEA" w:rsidRDefault="001D6CEA" w:rsidP="001D6CEA">
      <w:pPr>
        <w:jc w:val="both"/>
        <w:rPr>
          <w:rFonts w:ascii="Verdana" w:hAnsi="Verdana" w:cs="Arial"/>
          <w:b/>
          <w:bCs/>
          <w:sz w:val="16"/>
          <w:szCs w:val="16"/>
        </w:rPr>
      </w:pPr>
    </w:p>
    <w:p w14:paraId="5BE1A874" w14:textId="77777777" w:rsidR="001D6CEA" w:rsidRDefault="001D6CEA" w:rsidP="001D6CEA">
      <w:pPr>
        <w:jc w:val="both"/>
        <w:rPr>
          <w:rFonts w:ascii="Verdana" w:hAnsi="Verdana" w:cs="Arial"/>
          <w:b/>
          <w:bCs/>
          <w:sz w:val="16"/>
          <w:szCs w:val="16"/>
        </w:rPr>
      </w:pPr>
    </w:p>
    <w:p w14:paraId="7B0863F9" w14:textId="77777777" w:rsidR="001D6CEA" w:rsidRDefault="001D6CEA" w:rsidP="001D6CEA">
      <w:pPr>
        <w:jc w:val="both"/>
        <w:rPr>
          <w:rFonts w:ascii="Verdana" w:hAnsi="Verdana" w:cs="Arial"/>
          <w:b/>
          <w:bCs/>
          <w:sz w:val="16"/>
          <w:szCs w:val="16"/>
        </w:rPr>
      </w:pPr>
    </w:p>
    <w:p w14:paraId="0BF02EA3" w14:textId="77777777" w:rsidR="001D6CEA" w:rsidRDefault="001D6CEA" w:rsidP="001D6CEA">
      <w:pPr>
        <w:jc w:val="both"/>
        <w:rPr>
          <w:rFonts w:ascii="Verdana" w:hAnsi="Verdana" w:cs="Arial"/>
          <w:b/>
          <w:bCs/>
          <w:sz w:val="16"/>
          <w:szCs w:val="16"/>
        </w:rPr>
      </w:pPr>
    </w:p>
    <w:p w14:paraId="1839DB57" w14:textId="77777777" w:rsidR="00CD7A27" w:rsidRDefault="00CD7A27" w:rsidP="001D6CEA">
      <w:pPr>
        <w:jc w:val="both"/>
        <w:rPr>
          <w:rFonts w:ascii="Verdana" w:hAnsi="Verdana" w:cs="Arial"/>
          <w:b/>
          <w:bCs/>
          <w:sz w:val="16"/>
          <w:szCs w:val="16"/>
        </w:rPr>
      </w:pPr>
    </w:p>
    <w:p w14:paraId="7EA04DF3" w14:textId="77777777" w:rsidR="00CD7A27" w:rsidRDefault="00CD7A27" w:rsidP="001D6CEA">
      <w:pPr>
        <w:jc w:val="both"/>
        <w:rPr>
          <w:rFonts w:ascii="Verdana" w:hAnsi="Verdana" w:cs="Arial"/>
          <w:b/>
          <w:bCs/>
          <w:sz w:val="16"/>
          <w:szCs w:val="16"/>
        </w:rPr>
      </w:pPr>
    </w:p>
    <w:p w14:paraId="66DB7011" w14:textId="77777777" w:rsidR="00CD7A27" w:rsidRDefault="00CD7A27" w:rsidP="001D6CEA">
      <w:pPr>
        <w:jc w:val="both"/>
        <w:rPr>
          <w:rFonts w:ascii="Verdana" w:hAnsi="Verdana" w:cs="Arial"/>
          <w:b/>
          <w:bCs/>
          <w:sz w:val="16"/>
          <w:szCs w:val="16"/>
        </w:rPr>
      </w:pPr>
    </w:p>
    <w:p w14:paraId="0B6721B5" w14:textId="77777777" w:rsidR="00CD7A27" w:rsidRDefault="00CD7A27" w:rsidP="001D6CEA">
      <w:pPr>
        <w:jc w:val="both"/>
        <w:rPr>
          <w:rFonts w:ascii="Verdana" w:hAnsi="Verdana" w:cs="Arial"/>
          <w:b/>
          <w:bCs/>
          <w:sz w:val="16"/>
          <w:szCs w:val="16"/>
        </w:rPr>
      </w:pPr>
    </w:p>
    <w:p w14:paraId="0E84D4F4" w14:textId="77777777" w:rsidR="00CD7A27" w:rsidRDefault="00CD7A27" w:rsidP="001D6CEA">
      <w:pPr>
        <w:jc w:val="both"/>
        <w:rPr>
          <w:rFonts w:ascii="Verdana" w:hAnsi="Verdana" w:cs="Arial"/>
          <w:b/>
          <w:bCs/>
          <w:sz w:val="16"/>
          <w:szCs w:val="16"/>
        </w:rPr>
      </w:pPr>
    </w:p>
    <w:p w14:paraId="18EA50F6" w14:textId="77777777" w:rsidR="00CD7A27" w:rsidRDefault="00CD7A27" w:rsidP="001D6CEA">
      <w:pPr>
        <w:jc w:val="both"/>
        <w:rPr>
          <w:rFonts w:ascii="Verdana" w:hAnsi="Verdana" w:cs="Arial"/>
          <w:b/>
          <w:bCs/>
          <w:sz w:val="16"/>
          <w:szCs w:val="16"/>
        </w:rPr>
      </w:pPr>
    </w:p>
    <w:p w14:paraId="7030A94F" w14:textId="77777777" w:rsidR="00CD7A27" w:rsidRPr="00A53258" w:rsidRDefault="00CD7A27" w:rsidP="00CD7A27">
      <w:pPr>
        <w:pStyle w:val="Ttulo2"/>
        <w:rPr>
          <w:sz w:val="18"/>
          <w:lang w:val="es-MX"/>
        </w:rPr>
      </w:pPr>
      <w:r w:rsidRPr="00A53258">
        <w:rPr>
          <w:sz w:val="16"/>
          <w:lang w:val="es-MX"/>
        </w:rPr>
        <w:t>CITE</w:t>
      </w:r>
      <w:proofErr w:type="gramStart"/>
      <w:r w:rsidRPr="00A53258">
        <w:rPr>
          <w:sz w:val="16"/>
          <w:lang w:val="es-MX"/>
        </w:rPr>
        <w:t>:LP</w:t>
      </w:r>
      <w:proofErr w:type="gramEnd"/>
      <w:r w:rsidRPr="00A53258">
        <w:rPr>
          <w:sz w:val="16"/>
          <w:lang w:val="es-MX"/>
        </w:rPr>
        <w:t>-AL-CONT-000-0000</w:t>
      </w:r>
    </w:p>
    <w:p w14:paraId="15DC2188" w14:textId="77777777" w:rsidR="00CD7A27" w:rsidRPr="001720FA" w:rsidRDefault="00CD7A27" w:rsidP="00CD7A27">
      <w:pPr>
        <w:pStyle w:val="Ttulo2"/>
        <w:spacing w:line="360" w:lineRule="auto"/>
        <w:jc w:val="center"/>
        <w:rPr>
          <w:sz w:val="20"/>
          <w:szCs w:val="18"/>
          <w:lang w:val="es-ES_tradnl"/>
        </w:rPr>
      </w:pPr>
      <w:r w:rsidRPr="001720FA">
        <w:rPr>
          <w:sz w:val="20"/>
          <w:szCs w:val="18"/>
          <w:lang w:val="es-ES_tradnl"/>
        </w:rPr>
        <w:t>CONTRATO DE PRESTACIÓN DE SERVICOS</w:t>
      </w:r>
      <w:r w:rsidR="002A0C76">
        <w:rPr>
          <w:sz w:val="20"/>
          <w:szCs w:val="18"/>
          <w:lang w:val="es-ES_tradnl"/>
        </w:rPr>
        <w:t xml:space="preserve"> (MODELO)</w:t>
      </w:r>
    </w:p>
    <w:p w14:paraId="38FF0C30" w14:textId="77777777" w:rsidR="00CD7A27" w:rsidRPr="001720FA" w:rsidRDefault="00CD7A27" w:rsidP="00CD7A27">
      <w:pPr>
        <w:pStyle w:val="Textosinformato"/>
        <w:jc w:val="both"/>
        <w:rPr>
          <w:rFonts w:ascii="Arial" w:hAnsi="Arial" w:cs="Arial"/>
          <w:sz w:val="20"/>
          <w:szCs w:val="18"/>
          <w:lang w:val="es-AR"/>
        </w:rPr>
      </w:pPr>
      <w:r w:rsidRPr="001720FA">
        <w:rPr>
          <w:rFonts w:ascii="Arial" w:hAnsi="Arial" w:cs="Arial"/>
          <w:sz w:val="20"/>
          <w:szCs w:val="18"/>
          <w:lang w:val="es-AR"/>
        </w:rPr>
        <w:t xml:space="preserve">Conste por el presente documento privado, el mismo que podrá ser elevado a instrumento público previo reconocimiento de firmas y rúbricas ante autoridad competente, un Contrato </w:t>
      </w:r>
      <w:proofErr w:type="gramStart"/>
      <w:r w:rsidRPr="001720FA">
        <w:rPr>
          <w:rFonts w:ascii="Arial" w:hAnsi="Arial" w:cs="Arial"/>
          <w:sz w:val="20"/>
          <w:szCs w:val="18"/>
          <w:lang w:val="es-AR"/>
        </w:rPr>
        <w:t xml:space="preserve">de </w:t>
      </w:r>
      <w:r w:rsidR="002A0C76">
        <w:rPr>
          <w:rFonts w:ascii="Arial" w:hAnsi="Arial" w:cs="Arial"/>
          <w:b/>
          <w:sz w:val="20"/>
          <w:szCs w:val="18"/>
          <w:lang w:val="es-BO"/>
        </w:rPr>
        <w:t>…</w:t>
      </w:r>
      <w:proofErr w:type="gramEnd"/>
      <w:r w:rsidR="002A0C76">
        <w:rPr>
          <w:rFonts w:ascii="Arial" w:hAnsi="Arial" w:cs="Arial"/>
          <w:b/>
          <w:sz w:val="20"/>
          <w:szCs w:val="18"/>
          <w:lang w:val="es-BO"/>
        </w:rPr>
        <w:t>…………….</w:t>
      </w:r>
      <w:r w:rsidRPr="001720FA">
        <w:rPr>
          <w:rFonts w:ascii="Arial" w:hAnsi="Arial" w:cs="Arial"/>
          <w:sz w:val="20"/>
          <w:szCs w:val="18"/>
          <w:lang w:val="es-AR"/>
        </w:rPr>
        <w:t>, suscrito al tenor de las siguientes cláusulas:</w:t>
      </w:r>
    </w:p>
    <w:p w14:paraId="2B83669B" w14:textId="77777777" w:rsidR="00CD7A27" w:rsidRPr="001720FA" w:rsidRDefault="00CD7A27" w:rsidP="00CD7A27">
      <w:pPr>
        <w:pStyle w:val="Textosinformato"/>
        <w:ind w:left="1134" w:hanging="1134"/>
        <w:jc w:val="both"/>
        <w:rPr>
          <w:rFonts w:ascii="Arial" w:hAnsi="Arial" w:cs="Arial"/>
          <w:b/>
          <w:smallCaps/>
          <w:sz w:val="20"/>
          <w:szCs w:val="18"/>
          <w:lang w:val="es-AR"/>
        </w:rPr>
      </w:pPr>
    </w:p>
    <w:p w14:paraId="6B0401A0" w14:textId="77777777" w:rsidR="00CD7A27" w:rsidRPr="001720FA" w:rsidRDefault="00CD7A27" w:rsidP="00CD7A27">
      <w:pPr>
        <w:autoSpaceDE w:val="0"/>
        <w:autoSpaceDN w:val="0"/>
        <w:adjustRightInd w:val="0"/>
        <w:ind w:left="1080" w:hanging="1080"/>
        <w:jc w:val="both"/>
        <w:rPr>
          <w:rFonts w:ascii="Arial" w:hAnsi="Arial" w:cs="Arial"/>
          <w:sz w:val="20"/>
          <w:szCs w:val="18"/>
        </w:rPr>
      </w:pPr>
      <w:r w:rsidRPr="001720FA">
        <w:rPr>
          <w:rFonts w:ascii="Arial" w:hAnsi="Arial" w:cs="Arial"/>
          <w:b/>
          <w:smallCaps/>
          <w:sz w:val="20"/>
          <w:szCs w:val="18"/>
        </w:rPr>
        <w:t>primera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De Las Partes</w:t>
      </w:r>
      <w:r w:rsidRPr="001720FA">
        <w:rPr>
          <w:rFonts w:ascii="Arial" w:hAnsi="Arial" w:cs="Arial"/>
          <w:sz w:val="20"/>
          <w:szCs w:val="18"/>
        </w:rPr>
        <w:t>).- Son partes suscribientes del presente contrato:</w:t>
      </w:r>
    </w:p>
    <w:p w14:paraId="13BF559B" w14:textId="77777777" w:rsidR="00CD7A27" w:rsidRPr="001720FA" w:rsidRDefault="00CD7A27" w:rsidP="00D54283">
      <w:pPr>
        <w:pStyle w:val="Textosinformato"/>
        <w:numPr>
          <w:ilvl w:val="0"/>
          <w:numId w:val="21"/>
        </w:numPr>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sz w:val="20"/>
          <w:szCs w:val="18"/>
          <w:lang w:val="es-AR"/>
        </w:rPr>
        <w:t>Caja de Salud de la Banca Privada – Administración Regional La Paz</w:t>
      </w:r>
      <w:r w:rsidRPr="001720FA">
        <w:rPr>
          <w:rFonts w:ascii="Arial" w:hAnsi="Arial" w:cs="Arial"/>
          <w:sz w:val="20"/>
          <w:szCs w:val="18"/>
          <w:lang w:val="es-AR"/>
        </w:rPr>
        <w:t xml:space="preserve">, ente gestor del Sistema Nacional del Seguro Social de Salud, representada legalmente en forma conjunta por su Administrador Regional, </w:t>
      </w:r>
      <w:r w:rsidRPr="001720FA">
        <w:rPr>
          <w:rFonts w:ascii="Arial" w:hAnsi="Arial" w:cs="Arial"/>
          <w:b/>
          <w:bCs/>
          <w:i/>
          <w:iCs w:val="0"/>
          <w:sz w:val="20"/>
          <w:szCs w:val="18"/>
          <w:lang w:val="es-AR"/>
        </w:rPr>
        <w:t>Lic. …….</w:t>
      </w:r>
      <w:r w:rsidRPr="001720FA">
        <w:rPr>
          <w:rFonts w:ascii="Arial" w:hAnsi="Arial" w:cs="Arial"/>
          <w:sz w:val="20"/>
          <w:szCs w:val="18"/>
          <w:lang w:val="es-AR"/>
        </w:rPr>
        <w:t xml:space="preserve"> con C.I.Nº2456347 L.P. y por la </w:t>
      </w:r>
      <w:r w:rsidRPr="001720FA">
        <w:rPr>
          <w:rFonts w:ascii="Arial" w:hAnsi="Arial" w:cs="Arial"/>
          <w:b/>
          <w:bCs/>
          <w:i/>
          <w:iCs w:val="0"/>
          <w:sz w:val="20"/>
          <w:szCs w:val="18"/>
          <w:lang w:val="es-AR"/>
        </w:rPr>
        <w:t>Dra. ……..</w:t>
      </w:r>
      <w:r w:rsidRPr="001720FA">
        <w:rPr>
          <w:rFonts w:ascii="Arial" w:hAnsi="Arial" w:cs="Arial"/>
          <w:sz w:val="20"/>
          <w:szCs w:val="18"/>
          <w:lang w:val="es-AR"/>
        </w:rPr>
        <w:t xml:space="preserve"> con </w:t>
      </w:r>
      <w:proofErr w:type="spellStart"/>
      <w:r w:rsidRPr="001720FA">
        <w:rPr>
          <w:rFonts w:ascii="Arial" w:hAnsi="Arial" w:cs="Arial"/>
          <w:sz w:val="20"/>
          <w:szCs w:val="18"/>
          <w:lang w:val="es-AR"/>
        </w:rPr>
        <w:t>C.I.Nº</w:t>
      </w:r>
      <w:proofErr w:type="spellEnd"/>
      <w:r w:rsidRPr="001720FA">
        <w:rPr>
          <w:rFonts w:ascii="Arial" w:hAnsi="Arial" w:cs="Arial"/>
          <w:sz w:val="20"/>
          <w:szCs w:val="18"/>
          <w:lang w:val="es-AR"/>
        </w:rPr>
        <w:t>…. , Jefe Médico Regional,  en virtud del Poder Notarial Nº…. de ….de … de 2..</w:t>
      </w:r>
      <w:proofErr w:type="gramStart"/>
      <w:r w:rsidRPr="001720FA">
        <w:rPr>
          <w:rFonts w:ascii="Arial" w:hAnsi="Arial" w:cs="Arial"/>
          <w:sz w:val="20"/>
          <w:szCs w:val="18"/>
          <w:lang w:val="es-AR"/>
        </w:rPr>
        <w:t>,</w:t>
      </w:r>
      <w:proofErr w:type="gramEnd"/>
      <w:r w:rsidRPr="001720FA">
        <w:rPr>
          <w:rFonts w:ascii="Arial" w:hAnsi="Arial" w:cs="Arial"/>
          <w:sz w:val="20"/>
          <w:szCs w:val="18"/>
          <w:lang w:val="es-AR"/>
        </w:rPr>
        <w:t xml:space="preserve"> otorgado por ante la Notaría de Fe Pública de 1ª Clase Nº… de esta ciudad, a cargo de la Dra. ………; que en adelante se denominará “</w:t>
      </w:r>
      <w:r w:rsidRPr="001720FA">
        <w:rPr>
          <w:rFonts w:ascii="Arial" w:hAnsi="Arial" w:cs="Arial"/>
          <w:b/>
          <w:smallCaps/>
          <w:sz w:val="20"/>
          <w:szCs w:val="18"/>
          <w:lang w:val="es-AR"/>
        </w:rPr>
        <w:t>caja</w:t>
      </w:r>
      <w:r w:rsidRPr="001720FA">
        <w:rPr>
          <w:rFonts w:ascii="Arial" w:hAnsi="Arial" w:cs="Arial"/>
          <w:sz w:val="20"/>
          <w:szCs w:val="18"/>
          <w:lang w:val="es-AR"/>
        </w:rPr>
        <w:t>”.</w:t>
      </w:r>
    </w:p>
    <w:p w14:paraId="2E43E62A" w14:textId="77777777" w:rsidR="00CD7A27" w:rsidRPr="001720FA" w:rsidRDefault="00CD7A27" w:rsidP="00CD7A27">
      <w:pPr>
        <w:pStyle w:val="Textosinformato"/>
        <w:tabs>
          <w:tab w:val="num" w:pos="1288"/>
        </w:tabs>
        <w:ind w:left="1068" w:hanging="100"/>
        <w:jc w:val="both"/>
        <w:rPr>
          <w:rFonts w:ascii="Arial" w:hAnsi="Arial" w:cs="Arial"/>
          <w:sz w:val="20"/>
          <w:szCs w:val="18"/>
          <w:lang w:val="es-AR"/>
        </w:rPr>
      </w:pPr>
    </w:p>
    <w:p w14:paraId="7DE19E57" w14:textId="77777777" w:rsidR="00CD7A27" w:rsidRPr="001720FA" w:rsidRDefault="00CD7A27" w:rsidP="00D54283">
      <w:pPr>
        <w:pStyle w:val="Textosinformato"/>
        <w:numPr>
          <w:ilvl w:val="0"/>
          <w:numId w:val="21"/>
        </w:numPr>
        <w:jc w:val="both"/>
        <w:rPr>
          <w:rFonts w:ascii="Arial" w:hAnsi="Arial" w:cs="Arial"/>
          <w:sz w:val="20"/>
          <w:szCs w:val="18"/>
          <w:lang w:val="es-AR"/>
        </w:rPr>
      </w:pPr>
      <w:r w:rsidRPr="001720FA">
        <w:rPr>
          <w:rFonts w:ascii="Arial" w:hAnsi="Arial" w:cs="Arial"/>
          <w:sz w:val="20"/>
          <w:szCs w:val="18"/>
          <w:lang w:val="es-AR"/>
        </w:rPr>
        <w:t>El …………..</w:t>
      </w:r>
      <w:r w:rsidRPr="001720FA">
        <w:rPr>
          <w:rFonts w:ascii="Arial" w:hAnsi="Arial" w:cs="Arial"/>
          <w:bCs/>
          <w:sz w:val="20"/>
          <w:szCs w:val="18"/>
          <w:lang w:val="es-AR"/>
        </w:rPr>
        <w:t xml:space="preserve">, representado legalmente por el </w:t>
      </w:r>
      <w:proofErr w:type="spellStart"/>
      <w:r w:rsidRPr="001720FA">
        <w:rPr>
          <w:rFonts w:ascii="Arial" w:hAnsi="Arial" w:cs="Arial"/>
          <w:b/>
          <w:i/>
          <w:iCs w:val="0"/>
          <w:sz w:val="20"/>
          <w:szCs w:val="18"/>
          <w:lang w:val="es-AR"/>
        </w:rPr>
        <w:t>Dr</w:t>
      </w:r>
      <w:proofErr w:type="spellEnd"/>
      <w:r w:rsidRPr="001720FA">
        <w:rPr>
          <w:rFonts w:ascii="Arial" w:hAnsi="Arial" w:cs="Arial"/>
          <w:b/>
          <w:i/>
          <w:iCs w:val="0"/>
          <w:sz w:val="20"/>
          <w:szCs w:val="18"/>
          <w:lang w:val="es-AR"/>
        </w:rPr>
        <w:t>………..</w:t>
      </w:r>
      <w:r w:rsidRPr="001720FA">
        <w:rPr>
          <w:rFonts w:ascii="Arial" w:hAnsi="Arial" w:cs="Arial"/>
          <w:bCs/>
          <w:sz w:val="20"/>
          <w:szCs w:val="18"/>
          <w:lang w:val="es-AR"/>
        </w:rPr>
        <w:t>, mayor de edad, hábil por derecho, con C.I. N°……..., en virtud del Poder General de Administración  Nº…. conferido en fecha …de diciembre de … por ante Notaría de Fe Pública  Nº… de esta ciudad, a cargo de la Dra. …..;</w:t>
      </w:r>
      <w:r w:rsidRPr="001720FA">
        <w:rPr>
          <w:rFonts w:ascii="Arial" w:hAnsi="Arial" w:cs="Arial"/>
          <w:sz w:val="20"/>
          <w:szCs w:val="18"/>
          <w:lang w:val="es-AR"/>
        </w:rPr>
        <w:t xml:space="preserve"> que en adelante se denominará “……</w:t>
      </w:r>
      <w:r w:rsidRPr="001720FA">
        <w:rPr>
          <w:rFonts w:ascii="Arial" w:hAnsi="Arial" w:cs="Arial"/>
          <w:bCs/>
          <w:smallCaps/>
          <w:sz w:val="20"/>
          <w:szCs w:val="18"/>
          <w:lang w:val="es-AR"/>
        </w:rPr>
        <w:t>”</w:t>
      </w:r>
      <w:r w:rsidRPr="001720FA">
        <w:rPr>
          <w:rFonts w:ascii="Arial" w:hAnsi="Arial" w:cs="Arial"/>
          <w:sz w:val="20"/>
          <w:szCs w:val="18"/>
          <w:lang w:val="es-AR"/>
        </w:rPr>
        <w:t>.</w:t>
      </w:r>
    </w:p>
    <w:p w14:paraId="53845B94" w14:textId="77777777" w:rsidR="00CD7A27" w:rsidRPr="001720FA" w:rsidRDefault="00CD7A27" w:rsidP="00CD7A27">
      <w:pPr>
        <w:pStyle w:val="Textosinformato"/>
        <w:ind w:left="1068"/>
        <w:jc w:val="both"/>
        <w:rPr>
          <w:rFonts w:ascii="Arial" w:hAnsi="Arial" w:cs="Arial"/>
          <w:iCs w:val="0"/>
          <w:sz w:val="20"/>
          <w:szCs w:val="18"/>
          <w:lang w:val="es-AR"/>
        </w:rPr>
      </w:pPr>
    </w:p>
    <w:p w14:paraId="17BA0CDE" w14:textId="77777777" w:rsidR="00CD7A27" w:rsidRPr="001720FA" w:rsidRDefault="00CD7A27" w:rsidP="00CD7A27">
      <w:pPr>
        <w:autoSpaceDE w:val="0"/>
        <w:autoSpaceDN w:val="0"/>
        <w:adjustRightInd w:val="0"/>
        <w:ind w:left="1080" w:hanging="1080"/>
        <w:jc w:val="both"/>
        <w:rPr>
          <w:rFonts w:ascii="Arial" w:hAnsi="Arial" w:cs="Arial"/>
          <w:sz w:val="20"/>
          <w:szCs w:val="18"/>
          <w:lang w:val="es-MX"/>
        </w:rPr>
      </w:pPr>
      <w:r w:rsidRPr="001720FA">
        <w:rPr>
          <w:rFonts w:ascii="Arial" w:hAnsi="Arial" w:cs="Arial"/>
          <w:b/>
          <w:smallCaps/>
          <w:sz w:val="20"/>
          <w:szCs w:val="18"/>
          <w:lang w:val="es-MX"/>
        </w:rPr>
        <w:t>segunda</w:t>
      </w:r>
      <w:r w:rsidRPr="001720FA">
        <w:rPr>
          <w:rFonts w:ascii="Arial" w:hAnsi="Arial" w:cs="Arial"/>
          <w:b/>
          <w:smallCaps/>
          <w:sz w:val="20"/>
          <w:szCs w:val="18"/>
          <w:lang w:val="es-MX"/>
        </w:rPr>
        <w:tab/>
      </w:r>
      <w:r>
        <w:rPr>
          <w:rFonts w:ascii="Arial" w:hAnsi="Arial" w:cs="Arial"/>
          <w:b/>
          <w:smallCaps/>
          <w:sz w:val="20"/>
          <w:szCs w:val="18"/>
          <w:lang w:val="es-MX"/>
        </w:rPr>
        <w:tab/>
      </w:r>
      <w:r w:rsidRPr="001720FA">
        <w:rPr>
          <w:rFonts w:ascii="Arial" w:hAnsi="Arial" w:cs="Arial"/>
          <w:sz w:val="20"/>
          <w:szCs w:val="18"/>
          <w:lang w:val="es-MX"/>
        </w:rPr>
        <w:t>(</w:t>
      </w:r>
      <w:r w:rsidRPr="001720FA">
        <w:rPr>
          <w:rFonts w:ascii="Arial" w:hAnsi="Arial" w:cs="Arial"/>
          <w:b/>
          <w:smallCaps/>
          <w:sz w:val="20"/>
          <w:szCs w:val="18"/>
          <w:lang w:val="es-MX"/>
        </w:rPr>
        <w:t>antecedentes</w:t>
      </w:r>
      <w:r w:rsidRPr="001720FA">
        <w:rPr>
          <w:rFonts w:ascii="Arial" w:hAnsi="Arial" w:cs="Arial"/>
          <w:sz w:val="20"/>
          <w:szCs w:val="18"/>
          <w:lang w:val="es-MX"/>
        </w:rPr>
        <w:t>).- Mediante</w:t>
      </w:r>
    </w:p>
    <w:p w14:paraId="578C5ACB" w14:textId="77777777" w:rsidR="00CD7A27" w:rsidRPr="001720FA" w:rsidRDefault="00CD7A27" w:rsidP="00CD7A2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tercera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Objeto</w:t>
      </w:r>
      <w:r w:rsidRPr="001720FA">
        <w:rPr>
          <w:rFonts w:ascii="Arial" w:hAnsi="Arial" w:cs="Arial"/>
          <w:sz w:val="20"/>
          <w:szCs w:val="18"/>
        </w:rPr>
        <w:t xml:space="preserve">).- La presente relación contractual tiene por objeto la prestación de Servicios …………. por parte de la …….., en favor de la población asegurada de la </w:t>
      </w:r>
      <w:r w:rsidRPr="001720FA">
        <w:rPr>
          <w:rFonts w:ascii="Arial" w:hAnsi="Arial" w:cs="Arial"/>
          <w:b/>
          <w:smallCaps/>
          <w:sz w:val="20"/>
          <w:szCs w:val="18"/>
        </w:rPr>
        <w:t>caja</w:t>
      </w:r>
      <w:r w:rsidRPr="001720FA">
        <w:rPr>
          <w:rFonts w:ascii="Arial" w:hAnsi="Arial" w:cs="Arial"/>
          <w:sz w:val="20"/>
          <w:szCs w:val="18"/>
        </w:rPr>
        <w:t xml:space="preserve">, en conformidad a la propuesta presentada por la </w:t>
      </w:r>
      <w:proofErr w:type="gramStart"/>
      <w:r w:rsidRPr="001720FA">
        <w:rPr>
          <w:rFonts w:ascii="Arial" w:hAnsi="Arial" w:cs="Arial"/>
          <w:sz w:val="20"/>
          <w:szCs w:val="18"/>
        </w:rPr>
        <w:t>….., …,</w:t>
      </w:r>
      <w:proofErr w:type="gramEnd"/>
      <w:r w:rsidRPr="001720FA">
        <w:rPr>
          <w:rFonts w:ascii="Arial" w:hAnsi="Arial" w:cs="Arial"/>
          <w:sz w:val="20"/>
          <w:szCs w:val="18"/>
        </w:rPr>
        <w:t xml:space="preserve"> documentación que forma parte integrante y constitutiva del presente contrato, sin necesidad de ser transcrita.</w:t>
      </w:r>
    </w:p>
    <w:p w14:paraId="3E83F5CA" w14:textId="77777777" w:rsidR="00CD7A27" w:rsidRPr="001720FA" w:rsidRDefault="00CD7A27" w:rsidP="00CD7A27">
      <w:pPr>
        <w:autoSpaceDE w:val="0"/>
        <w:autoSpaceDN w:val="0"/>
        <w:adjustRightInd w:val="0"/>
        <w:ind w:left="1410" w:hanging="1365"/>
        <w:jc w:val="both"/>
        <w:rPr>
          <w:rFonts w:ascii="Arial" w:hAnsi="Arial" w:cs="Arial"/>
          <w:sz w:val="20"/>
          <w:szCs w:val="18"/>
        </w:rPr>
      </w:pPr>
      <w:r w:rsidRPr="001720FA">
        <w:rPr>
          <w:rFonts w:ascii="Arial" w:hAnsi="Arial" w:cs="Arial"/>
          <w:b/>
          <w:smallCaps/>
          <w:sz w:val="20"/>
          <w:szCs w:val="18"/>
        </w:rPr>
        <w:t>cuarta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Precio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w:t>
      </w:r>
      <w:proofErr w:type="gramStart"/>
      <w:r w:rsidRPr="001720FA">
        <w:rPr>
          <w:rFonts w:ascii="Arial" w:hAnsi="Arial" w:cs="Arial"/>
          <w:sz w:val="20"/>
          <w:szCs w:val="18"/>
        </w:rPr>
        <w:t>la …</w:t>
      </w:r>
      <w:proofErr w:type="gramEnd"/>
      <w:r w:rsidRPr="001720FA">
        <w:rPr>
          <w:rFonts w:ascii="Arial" w:hAnsi="Arial" w:cs="Arial"/>
          <w:sz w:val="20"/>
          <w:szCs w:val="18"/>
        </w:rPr>
        <w:t>……. por los servicios ……., los siguientes precios, en conformidad a la propuesta.</w:t>
      </w:r>
    </w:p>
    <w:p w14:paraId="67790A44" w14:textId="77777777" w:rsidR="00CD7A27" w:rsidRPr="001720FA" w:rsidRDefault="00CD7A27" w:rsidP="00CD7A2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quinta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Forma de Pago</w:t>
      </w:r>
      <w:r w:rsidRPr="001720FA">
        <w:rPr>
          <w:rFonts w:ascii="Arial" w:hAnsi="Arial" w:cs="Arial"/>
          <w:sz w:val="20"/>
          <w:szCs w:val="18"/>
        </w:rPr>
        <w:t xml:space="preserve">).-  La </w:t>
      </w:r>
      <w:r w:rsidRPr="001720FA">
        <w:rPr>
          <w:rFonts w:ascii="Arial" w:hAnsi="Arial" w:cs="Arial"/>
          <w:b/>
          <w:smallCaps/>
          <w:sz w:val="20"/>
          <w:szCs w:val="18"/>
        </w:rPr>
        <w:t>caja</w:t>
      </w:r>
      <w:r w:rsidRPr="001720FA">
        <w:rPr>
          <w:rFonts w:ascii="Arial" w:hAnsi="Arial" w:cs="Arial"/>
          <w:sz w:val="20"/>
          <w:szCs w:val="18"/>
        </w:rPr>
        <w:t xml:space="preserve"> pagará a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por</w:t>
      </w:r>
      <w:proofErr w:type="gramEnd"/>
      <w:r w:rsidRPr="001720FA">
        <w:rPr>
          <w:rFonts w:ascii="Arial" w:hAnsi="Arial" w:cs="Arial"/>
          <w:sz w:val="20"/>
          <w:szCs w:val="18"/>
        </w:rPr>
        <w:t xml:space="preserve"> los servicios estudios ….. </w:t>
      </w:r>
      <w:proofErr w:type="gramStart"/>
      <w:r w:rsidRPr="001720FA">
        <w:rPr>
          <w:rFonts w:ascii="Arial" w:hAnsi="Arial" w:cs="Arial"/>
          <w:sz w:val="20"/>
          <w:szCs w:val="18"/>
        </w:rPr>
        <w:t>prestados</w:t>
      </w:r>
      <w:proofErr w:type="gramEnd"/>
      <w:r w:rsidRPr="001720FA">
        <w:rPr>
          <w:rFonts w:ascii="Arial" w:hAnsi="Arial" w:cs="Arial"/>
          <w:sz w:val="20"/>
          <w:szCs w:val="18"/>
        </w:rPr>
        <w:t xml:space="preserve"> a su población asegurada, los precios estipulados en la cláusula precedente, contra presentación de las notas fiscales respectivas a cada uno de ellos.</w:t>
      </w:r>
    </w:p>
    <w:p w14:paraId="298BC246" w14:textId="77777777" w:rsidR="00CD7A27" w:rsidRPr="001720FA" w:rsidRDefault="00CD7A27" w:rsidP="00CD7A27">
      <w:pPr>
        <w:autoSpaceDE w:val="0"/>
        <w:autoSpaceDN w:val="0"/>
        <w:adjustRightInd w:val="0"/>
        <w:ind w:left="1410" w:firstLine="6"/>
        <w:jc w:val="both"/>
        <w:rPr>
          <w:rFonts w:ascii="Arial" w:hAnsi="Arial" w:cs="Arial"/>
          <w:sz w:val="20"/>
          <w:szCs w:val="18"/>
        </w:rPr>
      </w:pPr>
      <w:r w:rsidRPr="001720FA">
        <w:rPr>
          <w:rFonts w:ascii="Arial" w:hAnsi="Arial" w:cs="Arial"/>
          <w:sz w:val="20"/>
          <w:szCs w:val="18"/>
        </w:rPr>
        <w:t xml:space="preserve">A dicho efecto,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deberá</w:t>
      </w:r>
      <w:proofErr w:type="gramEnd"/>
      <w:r w:rsidRPr="001720FA">
        <w:rPr>
          <w:rFonts w:ascii="Arial" w:hAnsi="Arial" w:cs="Arial"/>
          <w:sz w:val="20"/>
          <w:szCs w:val="18"/>
        </w:rPr>
        <w:t xml:space="preserve"> presentar el ….. </w:t>
      </w:r>
      <w:proofErr w:type="gramStart"/>
      <w:r w:rsidRPr="001720FA">
        <w:rPr>
          <w:rFonts w:ascii="Arial" w:hAnsi="Arial" w:cs="Arial"/>
          <w:sz w:val="20"/>
          <w:szCs w:val="18"/>
        </w:rPr>
        <w:t>para</w:t>
      </w:r>
      <w:proofErr w:type="gramEnd"/>
      <w:r w:rsidRPr="001720FA">
        <w:rPr>
          <w:rFonts w:ascii="Arial" w:hAnsi="Arial" w:cs="Arial"/>
          <w:sz w:val="20"/>
          <w:szCs w:val="18"/>
        </w:rPr>
        <w:t xml:space="preserve"> el pago, junto a…. y cualquier otra documentación que fuere pertinente; documentación que deberá ser aprobada por la </w:t>
      </w:r>
      <w:r w:rsidRPr="001720FA">
        <w:rPr>
          <w:rFonts w:ascii="Arial" w:hAnsi="Arial" w:cs="Arial"/>
          <w:b/>
          <w:bCs/>
          <w:smallCaps/>
          <w:sz w:val="20"/>
          <w:szCs w:val="18"/>
        </w:rPr>
        <w:t>caja.</w:t>
      </w:r>
      <w:r w:rsidRPr="001720FA">
        <w:rPr>
          <w:rFonts w:ascii="Arial" w:hAnsi="Arial" w:cs="Arial"/>
          <w:sz w:val="20"/>
          <w:szCs w:val="18"/>
        </w:rPr>
        <w:t>.</w:t>
      </w:r>
    </w:p>
    <w:p w14:paraId="71A8BCA9" w14:textId="77777777" w:rsidR="00CD7A27" w:rsidRPr="001720FA" w:rsidRDefault="00CD7A27" w:rsidP="00CD7A2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sexta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Servicios</w:t>
      </w:r>
      <w:r w:rsidRPr="001720FA">
        <w:rPr>
          <w:rFonts w:ascii="Arial" w:hAnsi="Arial" w:cs="Arial"/>
          <w:sz w:val="20"/>
          <w:szCs w:val="18"/>
        </w:rPr>
        <w:t xml:space="preserve">).- De acuerdo a la Propuesta Adjudicada, se transcribe a continuación </w:t>
      </w:r>
      <w:proofErr w:type="gramStart"/>
      <w:r w:rsidRPr="001720FA">
        <w:rPr>
          <w:rFonts w:ascii="Arial" w:hAnsi="Arial" w:cs="Arial"/>
          <w:sz w:val="20"/>
          <w:szCs w:val="18"/>
        </w:rPr>
        <w:t>los …</w:t>
      </w:r>
      <w:proofErr w:type="gramEnd"/>
      <w:r w:rsidRPr="001720FA">
        <w:rPr>
          <w:rFonts w:ascii="Arial" w:hAnsi="Arial" w:cs="Arial"/>
          <w:sz w:val="20"/>
          <w:szCs w:val="18"/>
        </w:rPr>
        <w:t xml:space="preserve">…… que la … prestará a la población asegurada de la </w:t>
      </w:r>
      <w:r w:rsidRPr="001720FA">
        <w:rPr>
          <w:rFonts w:ascii="Arial" w:hAnsi="Arial" w:cs="Arial"/>
          <w:b/>
          <w:bCs/>
          <w:smallCaps/>
          <w:sz w:val="20"/>
          <w:szCs w:val="18"/>
        </w:rPr>
        <w:t>caja</w:t>
      </w:r>
      <w:r w:rsidRPr="001720FA">
        <w:rPr>
          <w:rFonts w:ascii="Arial" w:hAnsi="Arial" w:cs="Arial"/>
          <w:sz w:val="20"/>
          <w:szCs w:val="18"/>
        </w:rPr>
        <w:t>:</w:t>
      </w:r>
    </w:p>
    <w:p w14:paraId="715A994D" w14:textId="77777777" w:rsidR="00CD7A27" w:rsidRPr="001720FA" w:rsidRDefault="00CD7A27" w:rsidP="00CD7A27">
      <w:pPr>
        <w:autoSpaceDE w:val="0"/>
        <w:autoSpaceDN w:val="0"/>
        <w:adjustRightInd w:val="0"/>
        <w:ind w:left="1410"/>
        <w:jc w:val="both"/>
        <w:rPr>
          <w:rFonts w:ascii="Arial" w:hAnsi="Arial" w:cs="Arial"/>
          <w:sz w:val="20"/>
          <w:szCs w:val="18"/>
          <w:lang w:val="es-AR"/>
        </w:rPr>
      </w:pPr>
      <w:r w:rsidRPr="001720FA">
        <w:rPr>
          <w:rFonts w:ascii="Arial" w:hAnsi="Arial" w:cs="Arial"/>
          <w:sz w:val="20"/>
          <w:szCs w:val="18"/>
          <w:lang w:val="es-AR"/>
        </w:rPr>
        <w:t xml:space="preserve">La </w:t>
      </w:r>
      <w:r w:rsidRPr="001720FA">
        <w:rPr>
          <w:rFonts w:ascii="Arial" w:hAnsi="Arial" w:cs="Arial"/>
          <w:b/>
          <w:bCs/>
          <w:smallCaps/>
          <w:sz w:val="20"/>
          <w:szCs w:val="18"/>
          <w:lang w:val="es-AR"/>
        </w:rPr>
        <w:t xml:space="preserve">caja </w:t>
      </w:r>
      <w:r w:rsidRPr="001720FA">
        <w:rPr>
          <w:rFonts w:ascii="Arial" w:hAnsi="Arial" w:cs="Arial"/>
          <w:sz w:val="20"/>
          <w:szCs w:val="18"/>
          <w:lang w:val="es-AR"/>
        </w:rPr>
        <w:t xml:space="preserve">pagará a </w:t>
      </w:r>
      <w:proofErr w:type="gramStart"/>
      <w:r w:rsidRPr="001720FA">
        <w:rPr>
          <w:rFonts w:ascii="Arial" w:hAnsi="Arial" w:cs="Arial"/>
          <w:sz w:val="20"/>
          <w:szCs w:val="18"/>
          <w:lang w:val="es-AR"/>
        </w:rPr>
        <w:t>la …</w:t>
      </w:r>
      <w:proofErr w:type="gramEnd"/>
      <w:r w:rsidRPr="001720FA">
        <w:rPr>
          <w:rFonts w:ascii="Arial" w:hAnsi="Arial" w:cs="Arial"/>
          <w:sz w:val="20"/>
          <w:szCs w:val="18"/>
          <w:lang w:val="es-AR"/>
        </w:rPr>
        <w:t xml:space="preserve"> los servicios referidos, de acuerdo a los precios estipulados en la …. </w:t>
      </w:r>
      <w:proofErr w:type="gramStart"/>
      <w:r w:rsidRPr="001720FA">
        <w:rPr>
          <w:rFonts w:ascii="Arial" w:hAnsi="Arial" w:cs="Arial"/>
          <w:sz w:val="20"/>
          <w:szCs w:val="18"/>
          <w:lang w:val="es-AR"/>
        </w:rPr>
        <w:t>del</w:t>
      </w:r>
      <w:proofErr w:type="gramEnd"/>
      <w:r w:rsidRPr="001720FA">
        <w:rPr>
          <w:rFonts w:ascii="Arial" w:hAnsi="Arial" w:cs="Arial"/>
          <w:sz w:val="20"/>
          <w:szCs w:val="18"/>
          <w:lang w:val="es-AR"/>
        </w:rPr>
        <w:t xml:space="preserve"> presente contrato.</w:t>
      </w:r>
    </w:p>
    <w:p w14:paraId="3BB80D31" w14:textId="77777777" w:rsidR="00CD7A27" w:rsidRPr="001720FA" w:rsidRDefault="00CD7A27" w:rsidP="00CD7A27">
      <w:pPr>
        <w:autoSpaceDE w:val="0"/>
        <w:autoSpaceDN w:val="0"/>
        <w:adjustRightInd w:val="0"/>
        <w:ind w:left="1134" w:hanging="1134"/>
        <w:jc w:val="both"/>
        <w:rPr>
          <w:rFonts w:ascii="Arial" w:hAnsi="Arial" w:cs="Arial"/>
          <w:sz w:val="20"/>
          <w:szCs w:val="18"/>
        </w:rPr>
      </w:pPr>
      <w:r w:rsidRPr="001720FA">
        <w:rPr>
          <w:rFonts w:ascii="Arial" w:hAnsi="Arial" w:cs="Arial"/>
          <w:b/>
          <w:smallCaps/>
          <w:sz w:val="20"/>
          <w:szCs w:val="18"/>
        </w:rPr>
        <w:t>séptima</w:t>
      </w:r>
      <w:r w:rsidRPr="001720FA">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Lugares de Atención</w:t>
      </w:r>
      <w:r w:rsidRPr="001720FA">
        <w:rPr>
          <w:rFonts w:ascii="Arial" w:hAnsi="Arial" w:cs="Arial"/>
          <w:sz w:val="20"/>
          <w:szCs w:val="18"/>
        </w:rPr>
        <w:t>).</w:t>
      </w:r>
      <w:proofErr w:type="gramStart"/>
      <w:r w:rsidRPr="001720FA">
        <w:rPr>
          <w:rFonts w:ascii="Arial" w:hAnsi="Arial" w:cs="Arial"/>
          <w:sz w:val="20"/>
          <w:szCs w:val="18"/>
        </w:rPr>
        <w:t>- ...</w:t>
      </w:r>
      <w:proofErr w:type="gramEnd"/>
      <w:r w:rsidRPr="001720FA">
        <w:rPr>
          <w:rFonts w:ascii="Arial" w:hAnsi="Arial" w:cs="Arial"/>
          <w:sz w:val="20"/>
          <w:szCs w:val="18"/>
        </w:rPr>
        <w:t xml:space="preserve"> prestarán  el servicio a la </w:t>
      </w:r>
      <w:r w:rsidRPr="001720FA">
        <w:rPr>
          <w:rFonts w:ascii="Arial" w:hAnsi="Arial" w:cs="Arial"/>
          <w:b/>
          <w:bCs/>
          <w:smallCaps/>
          <w:sz w:val="20"/>
          <w:szCs w:val="18"/>
        </w:rPr>
        <w:t>caja</w:t>
      </w:r>
      <w:r w:rsidRPr="001720FA">
        <w:rPr>
          <w:rFonts w:ascii="Arial" w:hAnsi="Arial" w:cs="Arial"/>
          <w:sz w:val="20"/>
          <w:szCs w:val="18"/>
        </w:rPr>
        <w:t>, en:</w:t>
      </w:r>
    </w:p>
    <w:p w14:paraId="1EDEF223" w14:textId="77777777" w:rsidR="00CD7A27" w:rsidRPr="001720FA" w:rsidRDefault="00CD7A27" w:rsidP="00CD7A27">
      <w:pPr>
        <w:autoSpaceDE w:val="0"/>
        <w:autoSpaceDN w:val="0"/>
        <w:adjustRightInd w:val="0"/>
        <w:ind w:left="1410" w:hanging="1410"/>
        <w:jc w:val="both"/>
        <w:rPr>
          <w:rFonts w:ascii="Arial" w:hAnsi="Arial" w:cs="Arial"/>
          <w:sz w:val="20"/>
          <w:szCs w:val="18"/>
        </w:rPr>
      </w:pPr>
      <w:r w:rsidRPr="001720FA">
        <w:rPr>
          <w:rFonts w:ascii="Arial" w:hAnsi="Arial" w:cs="Arial"/>
          <w:b/>
          <w:smallCaps/>
          <w:sz w:val="20"/>
          <w:szCs w:val="18"/>
        </w:rPr>
        <w:t>octava</w:t>
      </w:r>
      <w:r w:rsidRPr="001720FA">
        <w:rPr>
          <w:rFonts w:ascii="Arial" w:hAnsi="Arial" w:cs="Arial"/>
          <w:sz w:val="20"/>
          <w:szCs w:val="18"/>
        </w:rPr>
        <w:tab/>
      </w:r>
      <w:r>
        <w:rPr>
          <w:rFonts w:ascii="Arial" w:hAnsi="Arial" w:cs="Arial"/>
          <w:sz w:val="20"/>
          <w:szCs w:val="18"/>
        </w:rPr>
        <w:tab/>
      </w:r>
      <w:r w:rsidRPr="001720FA">
        <w:rPr>
          <w:rFonts w:ascii="Arial" w:hAnsi="Arial" w:cs="Arial"/>
          <w:sz w:val="20"/>
          <w:szCs w:val="18"/>
        </w:rPr>
        <w:t>(</w:t>
      </w:r>
      <w:r w:rsidRPr="001720FA">
        <w:rPr>
          <w:rFonts w:ascii="Arial" w:hAnsi="Arial" w:cs="Arial"/>
          <w:b/>
          <w:i/>
          <w:iCs/>
          <w:sz w:val="20"/>
          <w:szCs w:val="18"/>
        </w:rPr>
        <w:t>Vigencia y Renovación</w:t>
      </w:r>
      <w:r w:rsidRPr="001720FA">
        <w:rPr>
          <w:rFonts w:ascii="Arial" w:hAnsi="Arial" w:cs="Arial"/>
          <w:sz w:val="20"/>
          <w:szCs w:val="18"/>
        </w:rPr>
        <w:t xml:space="preserve">).- El presente contrato tendrá una vigencia </w:t>
      </w:r>
      <w:proofErr w:type="gramStart"/>
      <w:r w:rsidRPr="001720FA">
        <w:rPr>
          <w:rFonts w:ascii="Arial" w:hAnsi="Arial" w:cs="Arial"/>
          <w:sz w:val="20"/>
          <w:szCs w:val="18"/>
        </w:rPr>
        <w:t>de ….</w:t>
      </w:r>
      <w:proofErr w:type="gramEnd"/>
      <w:r w:rsidRPr="001720FA">
        <w:rPr>
          <w:rFonts w:ascii="Arial" w:hAnsi="Arial" w:cs="Arial"/>
          <w:sz w:val="20"/>
          <w:szCs w:val="18"/>
        </w:rPr>
        <w:t xml:space="preserve"> </w:t>
      </w:r>
      <w:proofErr w:type="gramStart"/>
      <w:r w:rsidRPr="001720FA">
        <w:rPr>
          <w:rFonts w:ascii="Arial" w:hAnsi="Arial" w:cs="Arial"/>
          <w:sz w:val="20"/>
          <w:szCs w:val="18"/>
        </w:rPr>
        <w:t>años</w:t>
      </w:r>
      <w:proofErr w:type="gramEnd"/>
      <w:r w:rsidRPr="001720FA">
        <w:rPr>
          <w:rFonts w:ascii="Arial" w:hAnsi="Arial" w:cs="Arial"/>
          <w:sz w:val="20"/>
          <w:szCs w:val="18"/>
        </w:rPr>
        <w:t xml:space="preserve"> a partir del …de … de … al … de … de …, pudiendo ser renovado por un periodo similar.</w:t>
      </w:r>
    </w:p>
    <w:p w14:paraId="69FBDA51" w14:textId="77777777" w:rsidR="00CD7A27" w:rsidRPr="001720FA" w:rsidRDefault="00CD7A27" w:rsidP="00CD7A27">
      <w:pPr>
        <w:autoSpaceDE w:val="0"/>
        <w:autoSpaceDN w:val="0"/>
        <w:adjustRightInd w:val="0"/>
        <w:ind w:left="1410" w:hanging="1410"/>
        <w:jc w:val="both"/>
        <w:rPr>
          <w:rFonts w:ascii="Arial" w:hAnsi="Arial" w:cs="Arial"/>
          <w:sz w:val="20"/>
          <w:szCs w:val="18"/>
        </w:rPr>
      </w:pPr>
      <w:r>
        <w:rPr>
          <w:rFonts w:ascii="Arial" w:hAnsi="Arial" w:cs="Arial"/>
          <w:b/>
          <w:smallCaps/>
          <w:sz w:val="20"/>
          <w:szCs w:val="18"/>
        </w:rPr>
        <w:t>novena</w:t>
      </w:r>
      <w:r>
        <w:rPr>
          <w:rFonts w:ascii="Arial" w:hAnsi="Arial" w:cs="Arial"/>
          <w:b/>
          <w:smallCaps/>
          <w:sz w:val="20"/>
          <w:szCs w:val="18"/>
        </w:rPr>
        <w:tab/>
      </w:r>
      <w:r>
        <w:rPr>
          <w:rFonts w:ascii="Arial" w:hAnsi="Arial" w:cs="Arial"/>
          <w:b/>
          <w:smallCaps/>
          <w:sz w:val="20"/>
          <w:szCs w:val="18"/>
        </w:rPr>
        <w:tab/>
      </w:r>
      <w:r w:rsidRPr="001720FA">
        <w:rPr>
          <w:rFonts w:ascii="Arial" w:hAnsi="Arial" w:cs="Arial"/>
          <w:sz w:val="20"/>
          <w:szCs w:val="18"/>
        </w:rPr>
        <w:t>(</w:t>
      </w:r>
      <w:r w:rsidRPr="001720FA">
        <w:rPr>
          <w:rFonts w:ascii="Arial" w:hAnsi="Arial" w:cs="Arial"/>
          <w:b/>
          <w:i/>
          <w:iCs/>
          <w:sz w:val="20"/>
          <w:szCs w:val="18"/>
        </w:rPr>
        <w:t>Garantía</w:t>
      </w:r>
      <w:r w:rsidRPr="001720FA">
        <w:rPr>
          <w:rFonts w:ascii="Arial" w:hAnsi="Arial" w:cs="Arial"/>
          <w:sz w:val="20"/>
          <w:szCs w:val="18"/>
        </w:rPr>
        <w:t xml:space="preserve">).-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garantiza</w:t>
      </w:r>
      <w:proofErr w:type="gramEnd"/>
      <w:r w:rsidRPr="001720FA">
        <w:rPr>
          <w:rFonts w:ascii="Arial" w:hAnsi="Arial" w:cs="Arial"/>
          <w:sz w:val="20"/>
          <w:szCs w:val="18"/>
        </w:rPr>
        <w:t xml:space="preserve"> el cumplimiento de las obligaciones que contrate en virtud de la presente relación contractual, con la ………..a orden de la Caja de Salud de la Banca Privada, con vigencia al ………de ….de ..; la misma que será ejecutada sin necesidad de requerimiento judicial o extrajudicial alguno, ante el incumplimiento contractual. (NO CORRESPONDE)</w:t>
      </w:r>
    </w:p>
    <w:p w14:paraId="7DF338B4" w14:textId="77777777" w:rsidR="00CD7A27" w:rsidRPr="001720FA" w:rsidRDefault="00CD7A27" w:rsidP="00CD7A27">
      <w:pPr>
        <w:autoSpaceDE w:val="0"/>
        <w:autoSpaceDN w:val="0"/>
        <w:adjustRightInd w:val="0"/>
        <w:ind w:left="1410" w:firstLine="6"/>
        <w:jc w:val="both"/>
        <w:rPr>
          <w:rFonts w:ascii="Arial" w:hAnsi="Arial" w:cs="Arial"/>
          <w:sz w:val="20"/>
          <w:szCs w:val="18"/>
        </w:rPr>
      </w:pPr>
      <w:proofErr w:type="gramStart"/>
      <w:r w:rsidRPr="001720FA">
        <w:rPr>
          <w:rFonts w:ascii="Arial" w:hAnsi="Arial" w:cs="Arial"/>
          <w:sz w:val="20"/>
          <w:szCs w:val="18"/>
        </w:rPr>
        <w:t>La …</w:t>
      </w:r>
      <w:proofErr w:type="gramEnd"/>
      <w:r w:rsidRPr="001720FA">
        <w:rPr>
          <w:rFonts w:ascii="Arial" w:hAnsi="Arial" w:cs="Arial"/>
          <w:sz w:val="20"/>
          <w:szCs w:val="18"/>
        </w:rPr>
        <w:t>se encuentra obligada a renovar la citada ….a su vencimiento, a efectos de mantener la garantía vigente durante el periodo de vigencia del presente contrato.</w:t>
      </w:r>
    </w:p>
    <w:p w14:paraId="76D34514" w14:textId="77777777" w:rsidR="00CD7A27" w:rsidRPr="001720FA" w:rsidRDefault="00CD7A27" w:rsidP="00CD7A27">
      <w:pPr>
        <w:autoSpaceDE w:val="0"/>
        <w:autoSpaceDN w:val="0"/>
        <w:adjustRightInd w:val="0"/>
        <w:ind w:left="1582" w:hanging="1582"/>
        <w:jc w:val="both"/>
        <w:rPr>
          <w:rFonts w:ascii="Arial" w:hAnsi="Arial" w:cs="Arial"/>
          <w:sz w:val="20"/>
          <w:szCs w:val="18"/>
        </w:rPr>
      </w:pPr>
      <w:r>
        <w:rPr>
          <w:rFonts w:ascii="Arial" w:hAnsi="Arial" w:cs="Arial"/>
          <w:b/>
          <w:smallCaps/>
          <w:sz w:val="20"/>
          <w:szCs w:val="18"/>
        </w:rPr>
        <w:t>décima</w:t>
      </w:r>
      <w:r>
        <w:rPr>
          <w:rFonts w:ascii="Arial" w:hAnsi="Arial" w:cs="Arial"/>
          <w:b/>
          <w:smallCaps/>
          <w:sz w:val="20"/>
          <w:szCs w:val="18"/>
        </w:rPr>
        <w:tab/>
        <w:t>58</w:t>
      </w:r>
      <w:r w:rsidRPr="001720FA">
        <w:rPr>
          <w:rFonts w:ascii="Arial" w:hAnsi="Arial" w:cs="Arial"/>
          <w:bCs/>
          <w:smallCaps/>
          <w:sz w:val="20"/>
          <w:szCs w:val="18"/>
        </w:rPr>
        <w:t>(</w:t>
      </w:r>
      <w:r w:rsidRPr="001720FA">
        <w:rPr>
          <w:rFonts w:ascii="Arial" w:hAnsi="Arial" w:cs="Arial"/>
          <w:b/>
          <w:i/>
          <w:iCs/>
          <w:sz w:val="20"/>
          <w:szCs w:val="18"/>
        </w:rPr>
        <w:t>Multas</w:t>
      </w:r>
      <w:r w:rsidRPr="001720FA">
        <w:rPr>
          <w:rFonts w:ascii="Arial" w:hAnsi="Arial" w:cs="Arial"/>
          <w:bCs/>
          <w:smallCaps/>
          <w:sz w:val="20"/>
          <w:szCs w:val="18"/>
        </w:rPr>
        <w:t>)</w:t>
      </w:r>
      <w:r w:rsidRPr="001720FA">
        <w:rPr>
          <w:rFonts w:ascii="Arial" w:hAnsi="Arial" w:cs="Arial"/>
          <w:bCs/>
          <w:sz w:val="20"/>
          <w:szCs w:val="18"/>
        </w:rPr>
        <w:t xml:space="preserve">.- </w:t>
      </w:r>
      <w:r w:rsidRPr="001720FA">
        <w:rPr>
          <w:rFonts w:ascii="Arial" w:hAnsi="Arial" w:cs="Arial"/>
          <w:sz w:val="20"/>
          <w:szCs w:val="18"/>
        </w:rPr>
        <w:t xml:space="preserve">La </w:t>
      </w:r>
      <w:r w:rsidRPr="001720FA">
        <w:rPr>
          <w:rFonts w:ascii="Arial" w:hAnsi="Arial" w:cs="Arial"/>
          <w:b/>
          <w:bCs/>
          <w:smallCaps/>
          <w:sz w:val="20"/>
          <w:szCs w:val="18"/>
        </w:rPr>
        <w:t>caja</w:t>
      </w:r>
      <w:r w:rsidRPr="001720FA">
        <w:rPr>
          <w:rFonts w:ascii="Arial" w:hAnsi="Arial" w:cs="Arial"/>
          <w:sz w:val="20"/>
          <w:szCs w:val="18"/>
        </w:rPr>
        <w:t xml:space="preserve"> sancionará a </w:t>
      </w:r>
      <w:proofErr w:type="gramStart"/>
      <w:r w:rsidRPr="001720FA">
        <w:rPr>
          <w:rFonts w:ascii="Arial" w:hAnsi="Arial" w:cs="Arial"/>
          <w:sz w:val="20"/>
          <w:szCs w:val="18"/>
        </w:rPr>
        <w:t>la …</w:t>
      </w:r>
      <w:proofErr w:type="gramEnd"/>
      <w:r w:rsidRPr="001720FA">
        <w:rPr>
          <w:rFonts w:ascii="Arial" w:hAnsi="Arial" w:cs="Arial"/>
          <w:sz w:val="20"/>
          <w:szCs w:val="18"/>
        </w:rPr>
        <w:t xml:space="preserve">….. </w:t>
      </w:r>
      <w:proofErr w:type="gramStart"/>
      <w:r w:rsidRPr="001720FA">
        <w:rPr>
          <w:rFonts w:ascii="Arial" w:hAnsi="Arial" w:cs="Arial"/>
          <w:sz w:val="20"/>
          <w:szCs w:val="18"/>
        </w:rPr>
        <w:t>por</w:t>
      </w:r>
      <w:proofErr w:type="gramEnd"/>
      <w:r w:rsidRPr="001720FA">
        <w:rPr>
          <w:rFonts w:ascii="Arial" w:hAnsi="Arial" w:cs="Arial"/>
          <w:sz w:val="20"/>
          <w:szCs w:val="18"/>
        </w:rPr>
        <w:t xml:space="preserve"> el incumplimiento de sus obligaciones contractuales emergentes del presente documento, con una multa del cero punto tres por ciento (0.3%) del monto total del contrato; sanción que será deducida del pago mensual correspondiente.</w:t>
      </w:r>
    </w:p>
    <w:p w14:paraId="220DFB7D" w14:textId="77777777" w:rsidR="00CD7A27" w:rsidRPr="001720FA" w:rsidRDefault="00CD7A27" w:rsidP="00CD7A27">
      <w:pPr>
        <w:autoSpaceDE w:val="0"/>
        <w:autoSpaceDN w:val="0"/>
        <w:adjustRightInd w:val="0"/>
        <w:ind w:left="1800" w:hanging="1800"/>
        <w:jc w:val="both"/>
        <w:rPr>
          <w:rFonts w:ascii="Arial" w:hAnsi="Arial" w:cs="Arial"/>
          <w:bCs/>
          <w:sz w:val="20"/>
          <w:szCs w:val="18"/>
          <w:lang w:val="es-AR"/>
        </w:rPr>
      </w:pPr>
      <w:r w:rsidRPr="001720FA">
        <w:rPr>
          <w:rFonts w:ascii="Arial" w:hAnsi="Arial" w:cs="Arial"/>
          <w:b/>
          <w:smallCaps/>
          <w:sz w:val="20"/>
          <w:szCs w:val="18"/>
        </w:rPr>
        <w:t>décimo primera</w:t>
      </w:r>
      <w:r w:rsidRPr="001720FA">
        <w:rPr>
          <w:rFonts w:ascii="Arial" w:hAnsi="Arial" w:cs="Arial"/>
          <w:bCs/>
          <w:sz w:val="20"/>
          <w:szCs w:val="18"/>
          <w:lang w:val="es-AR"/>
        </w:rPr>
        <w:tab/>
        <w:t>(</w:t>
      </w:r>
      <w:r w:rsidRPr="001720FA">
        <w:rPr>
          <w:rFonts w:ascii="Arial" w:hAnsi="Arial" w:cs="Arial"/>
          <w:b/>
          <w:i/>
          <w:sz w:val="20"/>
          <w:szCs w:val="18"/>
          <w:lang w:val="es-AR"/>
        </w:rPr>
        <w:t>Causas de Fuerza Mayor y/o Caso Fortuito</w:t>
      </w:r>
      <w:r w:rsidRPr="001720FA">
        <w:rPr>
          <w:rFonts w:ascii="Arial" w:hAnsi="Arial" w:cs="Arial"/>
          <w:bCs/>
          <w:sz w:val="20"/>
          <w:szCs w:val="18"/>
          <w:lang w:val="es-AR"/>
        </w:rPr>
        <w:t xml:space="preserve">).- Con el fin de exceptuar  a </w:t>
      </w:r>
      <w:proofErr w:type="gramStart"/>
      <w:r w:rsidRPr="001720FA">
        <w:rPr>
          <w:rFonts w:ascii="Arial" w:hAnsi="Arial" w:cs="Arial"/>
          <w:bCs/>
          <w:sz w:val="20"/>
          <w:szCs w:val="18"/>
          <w:lang w:val="es-AR"/>
        </w:rPr>
        <w:t>la …</w:t>
      </w:r>
      <w:proofErr w:type="gramEnd"/>
      <w:r w:rsidRPr="001720FA">
        <w:rPr>
          <w:rFonts w:ascii="Arial" w:hAnsi="Arial" w:cs="Arial"/>
          <w:bCs/>
          <w:sz w:val="20"/>
          <w:szCs w:val="18"/>
          <w:lang w:val="es-AR"/>
        </w:rPr>
        <w:t xml:space="preserve">….. de responsabilidad por incumplimiento en la prestación de los servicios contratados, la </w:t>
      </w:r>
      <w:r w:rsidRPr="001720FA">
        <w:rPr>
          <w:rFonts w:ascii="Arial" w:hAnsi="Arial" w:cs="Arial"/>
          <w:b/>
          <w:smallCaps/>
          <w:sz w:val="20"/>
          <w:szCs w:val="18"/>
          <w:lang w:val="es-AR"/>
        </w:rPr>
        <w:t>caja</w:t>
      </w:r>
      <w:r w:rsidRPr="001720FA">
        <w:rPr>
          <w:rFonts w:ascii="Arial" w:hAnsi="Arial" w:cs="Arial"/>
          <w:bCs/>
          <w:sz w:val="20"/>
          <w:szCs w:val="18"/>
          <w:lang w:val="es-AR"/>
        </w:rPr>
        <w:t xml:space="preserve"> se encuentra facultada para calificar las causas de </w:t>
      </w:r>
      <w:r w:rsidRPr="001720FA">
        <w:rPr>
          <w:rFonts w:ascii="Arial" w:hAnsi="Arial" w:cs="Arial"/>
          <w:bCs/>
          <w:i/>
          <w:iCs/>
          <w:sz w:val="20"/>
          <w:szCs w:val="18"/>
          <w:lang w:val="es-AR"/>
        </w:rPr>
        <w:t>Fuerza Mayor y/o Caso Fortuito</w:t>
      </w:r>
      <w:r w:rsidRPr="001720FA">
        <w:rPr>
          <w:rFonts w:ascii="Arial" w:hAnsi="Arial" w:cs="Arial"/>
          <w:bCs/>
          <w:sz w:val="20"/>
          <w:szCs w:val="18"/>
          <w:lang w:val="es-AR"/>
        </w:rPr>
        <w:t xml:space="preserve"> que pudieran tener efectiva incidencia sobre el cumplimiento de las obligaciones contractuales.   A dicho efecto, </w:t>
      </w:r>
      <w:proofErr w:type="gramStart"/>
      <w:r w:rsidRPr="001720FA">
        <w:rPr>
          <w:rFonts w:ascii="Arial" w:hAnsi="Arial" w:cs="Arial"/>
          <w:bCs/>
          <w:sz w:val="20"/>
          <w:szCs w:val="18"/>
          <w:lang w:val="es-AR"/>
        </w:rPr>
        <w:t>la …</w:t>
      </w:r>
      <w:proofErr w:type="gramEnd"/>
      <w:r w:rsidRPr="001720FA">
        <w:rPr>
          <w:rFonts w:ascii="Arial" w:hAnsi="Arial" w:cs="Arial"/>
          <w:bCs/>
          <w:sz w:val="20"/>
          <w:szCs w:val="18"/>
          <w:lang w:val="es-AR"/>
        </w:rPr>
        <w:t>…., para que cualquiera de dichos hechos pudieran constituir justificación del impedimento referido, deberá acreditarlos documentalmente.</w:t>
      </w:r>
    </w:p>
    <w:p w14:paraId="0D75C18E" w14:textId="77777777" w:rsidR="00CD7A27" w:rsidRPr="001720FA" w:rsidRDefault="00CD7A27" w:rsidP="00CD7A2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segunda</w:t>
      </w:r>
      <w:r w:rsidRPr="001720FA">
        <w:rPr>
          <w:rFonts w:ascii="Arial" w:hAnsi="Arial" w:cs="Arial"/>
          <w:b/>
          <w:smallCaps/>
          <w:sz w:val="20"/>
          <w:szCs w:val="18"/>
        </w:rPr>
        <w:tab/>
      </w:r>
      <w:r w:rsidRPr="001720FA">
        <w:rPr>
          <w:rFonts w:ascii="Arial" w:hAnsi="Arial" w:cs="Arial"/>
          <w:bCs/>
          <w:smallCaps/>
          <w:sz w:val="20"/>
          <w:szCs w:val="18"/>
        </w:rPr>
        <w:t>(</w:t>
      </w:r>
      <w:r w:rsidRPr="001720FA">
        <w:rPr>
          <w:rFonts w:ascii="Arial" w:hAnsi="Arial" w:cs="Arial"/>
          <w:b/>
          <w:i/>
          <w:iCs/>
          <w:sz w:val="20"/>
          <w:szCs w:val="18"/>
        </w:rPr>
        <w:t>Resolución</w:t>
      </w:r>
      <w:r w:rsidRPr="001720FA">
        <w:rPr>
          <w:rFonts w:ascii="Arial" w:hAnsi="Arial" w:cs="Arial"/>
          <w:sz w:val="20"/>
          <w:szCs w:val="18"/>
        </w:rPr>
        <w:t xml:space="preserve">).- El presente contrato será resuelto por las causales establecidas por ley.  Igualmente, constituye causal de resolución si el monto de la sanciones impuestas alcanzaren al 20% del monto total del contrato, siendo facultativo para la </w:t>
      </w:r>
      <w:proofErr w:type="spellStart"/>
      <w:r w:rsidRPr="001720FA">
        <w:rPr>
          <w:rFonts w:ascii="Arial" w:hAnsi="Arial" w:cs="Arial"/>
          <w:b/>
          <w:bCs/>
          <w:smallCaps/>
          <w:sz w:val="20"/>
          <w:szCs w:val="18"/>
        </w:rPr>
        <w:t>caja</w:t>
      </w:r>
      <w:r w:rsidRPr="001720FA">
        <w:rPr>
          <w:rFonts w:ascii="Arial" w:hAnsi="Arial" w:cs="Arial"/>
          <w:sz w:val="20"/>
          <w:szCs w:val="18"/>
        </w:rPr>
        <w:t>si</w:t>
      </w:r>
      <w:proofErr w:type="spellEnd"/>
      <w:r w:rsidRPr="001720FA">
        <w:rPr>
          <w:rFonts w:ascii="Arial" w:hAnsi="Arial" w:cs="Arial"/>
          <w:sz w:val="20"/>
          <w:szCs w:val="18"/>
        </w:rPr>
        <w:t xml:space="preserve"> alcanzare el 10%. </w:t>
      </w:r>
    </w:p>
    <w:p w14:paraId="798F2193" w14:textId="77777777" w:rsidR="00CD7A27" w:rsidRPr="001720FA" w:rsidRDefault="00CD7A27" w:rsidP="00CD7A2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ab/>
      </w:r>
      <w:r w:rsidRPr="001720FA">
        <w:rPr>
          <w:rFonts w:ascii="Arial" w:hAnsi="Arial" w:cs="Arial"/>
          <w:sz w:val="20"/>
          <w:szCs w:val="18"/>
        </w:rPr>
        <w:t xml:space="preserve">Asimismo, por decisión de la </w:t>
      </w:r>
      <w:r w:rsidRPr="001720FA">
        <w:rPr>
          <w:rFonts w:ascii="Arial" w:hAnsi="Arial" w:cs="Arial"/>
          <w:b/>
          <w:bCs/>
          <w:smallCaps/>
          <w:sz w:val="20"/>
          <w:szCs w:val="18"/>
        </w:rPr>
        <w:t>caja</w:t>
      </w:r>
      <w:r w:rsidRPr="001720FA">
        <w:rPr>
          <w:rFonts w:ascii="Arial" w:hAnsi="Arial" w:cs="Arial"/>
          <w:sz w:val="20"/>
          <w:szCs w:val="18"/>
        </w:rPr>
        <w:t>, previo aviso escrito con 30 días calendario de anticipación.</w:t>
      </w:r>
    </w:p>
    <w:p w14:paraId="0307FF10" w14:textId="77777777" w:rsidR="00CD7A27" w:rsidRPr="001720FA" w:rsidRDefault="00CD7A27" w:rsidP="00CD7A2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tercera</w:t>
      </w:r>
      <w:r w:rsidRPr="001720FA">
        <w:rPr>
          <w:rFonts w:ascii="Arial" w:hAnsi="Arial" w:cs="Arial"/>
          <w:bCs/>
          <w:smallCaps/>
          <w:sz w:val="20"/>
          <w:szCs w:val="18"/>
          <w:lang w:val="es-AR"/>
        </w:rPr>
        <w:tab/>
      </w:r>
      <w:r w:rsidRPr="001720FA">
        <w:rPr>
          <w:rFonts w:ascii="Arial" w:hAnsi="Arial" w:cs="Arial"/>
          <w:bCs/>
          <w:sz w:val="20"/>
          <w:szCs w:val="18"/>
          <w:lang w:val="es-AR"/>
        </w:rPr>
        <w:t>(</w:t>
      </w:r>
      <w:r w:rsidRPr="001720FA">
        <w:rPr>
          <w:rFonts w:ascii="Arial" w:hAnsi="Arial" w:cs="Arial"/>
          <w:b/>
          <w:i/>
          <w:iCs/>
          <w:sz w:val="20"/>
          <w:szCs w:val="18"/>
          <w:lang w:val="es-AR"/>
        </w:rPr>
        <w:t>Prohibición de Subrogación</w:t>
      </w:r>
      <w:r w:rsidRPr="001720FA">
        <w:rPr>
          <w:rFonts w:ascii="Arial" w:hAnsi="Arial" w:cs="Arial"/>
          <w:bCs/>
          <w:sz w:val="20"/>
          <w:szCs w:val="18"/>
        </w:rPr>
        <w:t>).-</w:t>
      </w:r>
      <w:proofErr w:type="gramStart"/>
      <w:r w:rsidRPr="001720FA">
        <w:rPr>
          <w:rFonts w:ascii="Arial" w:hAnsi="Arial" w:cs="Arial"/>
          <w:sz w:val="20"/>
          <w:szCs w:val="18"/>
          <w:lang w:val="es-AR"/>
        </w:rPr>
        <w:t>La ….</w:t>
      </w:r>
      <w:proofErr w:type="gramEnd"/>
      <w:r w:rsidRPr="001720FA">
        <w:rPr>
          <w:rFonts w:ascii="Arial" w:hAnsi="Arial" w:cs="Arial"/>
          <w:sz w:val="20"/>
          <w:szCs w:val="18"/>
          <w:lang w:val="es-AR"/>
        </w:rPr>
        <w:t xml:space="preserve"> </w:t>
      </w:r>
      <w:proofErr w:type="gramStart"/>
      <w:r w:rsidRPr="001720FA">
        <w:rPr>
          <w:rFonts w:ascii="Arial" w:hAnsi="Arial" w:cs="Arial"/>
          <w:sz w:val="20"/>
          <w:szCs w:val="18"/>
          <w:lang w:val="es-AR"/>
        </w:rPr>
        <w:t>no</w:t>
      </w:r>
      <w:proofErr w:type="gramEnd"/>
      <w:r w:rsidRPr="001720FA">
        <w:rPr>
          <w:rFonts w:ascii="Arial" w:hAnsi="Arial" w:cs="Arial"/>
          <w:sz w:val="20"/>
          <w:szCs w:val="18"/>
          <w:lang w:val="es-AR"/>
        </w:rPr>
        <w:t xml:space="preserve"> podrá ceder, transferir o subrogar, total o parcialmente, las obligaciones emergentes del presente contrato, bajo ningún título; debiendo cumplir las mismas con calidad, eficacia y </w:t>
      </w:r>
      <w:r w:rsidRPr="001720FA">
        <w:rPr>
          <w:rFonts w:ascii="Arial" w:hAnsi="Arial" w:cs="Arial"/>
          <w:sz w:val="20"/>
          <w:szCs w:val="18"/>
        </w:rPr>
        <w:t>eficiencia.</w:t>
      </w:r>
    </w:p>
    <w:p w14:paraId="64D0C9A0" w14:textId="77777777" w:rsidR="00CD7A27" w:rsidRPr="001720FA" w:rsidRDefault="00CD7A27" w:rsidP="00CD7A27">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décimo cuarta</w:t>
      </w:r>
      <w:r w:rsidRPr="001720FA">
        <w:rPr>
          <w:rFonts w:ascii="Arial" w:hAnsi="Arial" w:cs="Arial"/>
          <w:b/>
          <w:sz w:val="20"/>
          <w:szCs w:val="18"/>
        </w:rPr>
        <w:tab/>
      </w:r>
      <w:r w:rsidRPr="001720FA">
        <w:rPr>
          <w:rFonts w:ascii="Arial" w:hAnsi="Arial" w:cs="Arial"/>
          <w:bCs/>
          <w:sz w:val="20"/>
          <w:szCs w:val="18"/>
        </w:rPr>
        <w:t>(</w:t>
      </w:r>
      <w:r w:rsidRPr="001720FA">
        <w:rPr>
          <w:rFonts w:ascii="Arial" w:hAnsi="Arial" w:cs="Arial"/>
          <w:b/>
          <w:i/>
          <w:iCs/>
          <w:sz w:val="20"/>
          <w:szCs w:val="18"/>
        </w:rPr>
        <w:t>Responsabilidad por el Servicio</w:t>
      </w:r>
      <w:r w:rsidRPr="001720FA">
        <w:rPr>
          <w:rFonts w:ascii="Arial" w:hAnsi="Arial" w:cs="Arial"/>
          <w:bCs/>
          <w:i/>
          <w:iCs/>
          <w:sz w:val="20"/>
          <w:szCs w:val="18"/>
        </w:rPr>
        <w:t>)</w:t>
      </w:r>
      <w:r w:rsidRPr="001720FA">
        <w:rPr>
          <w:rFonts w:ascii="Arial" w:hAnsi="Arial" w:cs="Arial"/>
          <w:bCs/>
          <w:sz w:val="20"/>
          <w:szCs w:val="18"/>
        </w:rPr>
        <w:t>.-</w:t>
      </w:r>
      <w:proofErr w:type="gramStart"/>
      <w:r w:rsidRPr="001720FA">
        <w:rPr>
          <w:rFonts w:ascii="Arial" w:hAnsi="Arial" w:cs="Arial"/>
          <w:sz w:val="20"/>
          <w:szCs w:val="18"/>
        </w:rPr>
        <w:t>La …</w:t>
      </w:r>
      <w:proofErr w:type="gramEnd"/>
      <w:r w:rsidRPr="001720FA">
        <w:rPr>
          <w:rFonts w:ascii="Arial" w:hAnsi="Arial" w:cs="Arial"/>
          <w:sz w:val="20"/>
          <w:szCs w:val="18"/>
        </w:rPr>
        <w:t xml:space="preserve">….., en casos comprobados de haber incurrido en error, omisión o mala atención a la población asegurada de la </w:t>
      </w:r>
      <w:r w:rsidRPr="001720FA">
        <w:rPr>
          <w:rFonts w:ascii="Arial" w:hAnsi="Arial" w:cs="Arial"/>
          <w:b/>
          <w:smallCaps/>
          <w:sz w:val="20"/>
          <w:szCs w:val="18"/>
        </w:rPr>
        <w:t>caja</w:t>
      </w:r>
      <w:r w:rsidRPr="001720FA">
        <w:rPr>
          <w:rFonts w:ascii="Arial" w:hAnsi="Arial" w:cs="Arial"/>
          <w:sz w:val="20"/>
          <w:szCs w:val="18"/>
        </w:rPr>
        <w:t>, asumirá plenamente la responsabilidad que genere la prestación de sus servicios médicos, a efectos del resarcimiento del daño ocasionado.</w:t>
      </w:r>
    </w:p>
    <w:p w14:paraId="38D3DD8A" w14:textId="77777777" w:rsidR="00CD7A27" w:rsidRPr="001720FA" w:rsidRDefault="00CD7A27" w:rsidP="00CD7A27">
      <w:pPr>
        <w:autoSpaceDE w:val="0"/>
        <w:autoSpaceDN w:val="0"/>
        <w:adjustRightInd w:val="0"/>
        <w:ind w:left="1800" w:hanging="1800"/>
        <w:jc w:val="both"/>
        <w:rPr>
          <w:rFonts w:ascii="Arial" w:hAnsi="Arial" w:cs="Arial"/>
          <w:sz w:val="20"/>
          <w:szCs w:val="18"/>
          <w:lang w:val="es-AR"/>
        </w:rPr>
      </w:pPr>
      <w:r w:rsidRPr="001720FA">
        <w:rPr>
          <w:rFonts w:ascii="Arial" w:hAnsi="Arial" w:cs="Arial"/>
          <w:b/>
          <w:smallCaps/>
          <w:sz w:val="20"/>
          <w:szCs w:val="18"/>
        </w:rPr>
        <w:t>décimo quinta</w:t>
      </w:r>
      <w:r w:rsidRPr="001720FA">
        <w:rPr>
          <w:rFonts w:ascii="Arial" w:hAnsi="Arial" w:cs="Arial"/>
          <w:sz w:val="20"/>
          <w:szCs w:val="18"/>
          <w:lang w:val="es-AR"/>
        </w:rPr>
        <w:tab/>
        <w:t>(</w:t>
      </w:r>
      <w:r w:rsidRPr="001720FA">
        <w:rPr>
          <w:rFonts w:ascii="Arial" w:hAnsi="Arial" w:cs="Arial"/>
          <w:b/>
          <w:bCs/>
          <w:i/>
          <w:sz w:val="20"/>
          <w:szCs w:val="18"/>
          <w:lang w:val="es-AR"/>
        </w:rPr>
        <w:t>Documentos Integrantes del Contrato</w:t>
      </w:r>
      <w:r w:rsidRPr="001720FA">
        <w:rPr>
          <w:rFonts w:ascii="Arial" w:hAnsi="Arial" w:cs="Arial"/>
          <w:sz w:val="20"/>
          <w:szCs w:val="18"/>
          <w:lang w:val="es-AR"/>
        </w:rPr>
        <w:t>).-Son parte integrante y constitutiva del presente contrato, sin necesidad de ser transcritos, los siguientes documentos:</w:t>
      </w:r>
    </w:p>
    <w:p w14:paraId="32E6BC84" w14:textId="77777777" w:rsidR="00CD7A27" w:rsidRPr="001720FA" w:rsidRDefault="00CD7A27" w:rsidP="00D54283">
      <w:pPr>
        <w:pStyle w:val="Textosinformato"/>
        <w:numPr>
          <w:ilvl w:val="0"/>
          <w:numId w:val="22"/>
        </w:numPr>
        <w:tabs>
          <w:tab w:val="clear" w:pos="2403"/>
          <w:tab w:val="num" w:pos="2040"/>
        </w:tabs>
        <w:ind w:left="2040" w:hanging="220"/>
        <w:jc w:val="both"/>
        <w:rPr>
          <w:rFonts w:ascii="Arial" w:hAnsi="Arial" w:cs="Arial"/>
          <w:bCs/>
          <w:sz w:val="20"/>
          <w:szCs w:val="18"/>
          <w:lang w:val="es-AR"/>
        </w:rPr>
      </w:pPr>
      <w:r w:rsidRPr="001720FA">
        <w:rPr>
          <w:rFonts w:ascii="Arial" w:hAnsi="Arial" w:cs="Arial"/>
          <w:bCs/>
          <w:sz w:val="20"/>
          <w:szCs w:val="18"/>
          <w:lang w:val="es-AR"/>
        </w:rPr>
        <w:t>Reglamento de Administración de Bienes, Obras y Servicios de la Caja de Salud de la Banca Privada.</w:t>
      </w:r>
    </w:p>
    <w:p w14:paraId="58DAF56F" w14:textId="77777777" w:rsidR="00CD7A27" w:rsidRPr="001720FA" w:rsidRDefault="00CD7A27" w:rsidP="00CD7A27">
      <w:pPr>
        <w:pStyle w:val="Textosinformato"/>
        <w:ind w:left="1820"/>
        <w:jc w:val="both"/>
        <w:rPr>
          <w:rFonts w:ascii="Arial" w:hAnsi="Arial" w:cs="Arial"/>
          <w:bCs/>
          <w:sz w:val="20"/>
          <w:szCs w:val="18"/>
          <w:lang w:val="es-AR"/>
        </w:rPr>
      </w:pPr>
    </w:p>
    <w:p w14:paraId="0CCB511D" w14:textId="3138B874" w:rsidR="00CD7A27" w:rsidRDefault="00CD7A27" w:rsidP="00C52DF2">
      <w:pPr>
        <w:autoSpaceDE w:val="0"/>
        <w:autoSpaceDN w:val="0"/>
        <w:adjustRightInd w:val="0"/>
        <w:ind w:left="1800" w:hanging="1800"/>
        <w:jc w:val="both"/>
        <w:rPr>
          <w:rFonts w:ascii="Arial" w:hAnsi="Arial" w:cs="Arial"/>
          <w:sz w:val="20"/>
          <w:szCs w:val="18"/>
        </w:rPr>
      </w:pPr>
      <w:r w:rsidRPr="001720FA">
        <w:rPr>
          <w:rFonts w:ascii="Arial" w:hAnsi="Arial" w:cs="Arial"/>
          <w:b/>
          <w:smallCaps/>
          <w:sz w:val="20"/>
          <w:szCs w:val="18"/>
        </w:rPr>
        <w:t xml:space="preserve">décimo octava </w:t>
      </w:r>
      <w:r w:rsidRPr="001720FA">
        <w:rPr>
          <w:rFonts w:ascii="Arial" w:hAnsi="Arial" w:cs="Arial"/>
          <w:b/>
          <w:smallCaps/>
          <w:sz w:val="20"/>
          <w:szCs w:val="18"/>
        </w:rPr>
        <w:tab/>
      </w:r>
      <w:r w:rsidRPr="001720FA">
        <w:rPr>
          <w:rFonts w:ascii="Arial" w:hAnsi="Arial" w:cs="Arial"/>
          <w:bCs/>
          <w:sz w:val="20"/>
          <w:szCs w:val="18"/>
        </w:rPr>
        <w:t>(</w:t>
      </w:r>
      <w:r w:rsidRPr="001720FA">
        <w:rPr>
          <w:rFonts w:ascii="Arial" w:hAnsi="Arial" w:cs="Arial"/>
          <w:b/>
          <w:i/>
          <w:iCs/>
          <w:sz w:val="20"/>
          <w:szCs w:val="18"/>
        </w:rPr>
        <w:t>Aceptación</w:t>
      </w:r>
      <w:r w:rsidRPr="001720FA">
        <w:rPr>
          <w:rFonts w:ascii="Arial" w:hAnsi="Arial" w:cs="Arial"/>
          <w:sz w:val="20"/>
          <w:szCs w:val="18"/>
        </w:rPr>
        <w:t xml:space="preserve">).- Las partes contratantes </w:t>
      </w:r>
      <w:r w:rsidRPr="001720FA">
        <w:rPr>
          <w:rFonts w:ascii="Arial" w:hAnsi="Arial" w:cs="Arial"/>
          <w:sz w:val="20"/>
          <w:szCs w:val="18"/>
          <w:lang w:val="es-AR"/>
        </w:rPr>
        <w:t>declaran conocer todas y cada una de las cláusulas precedentes, y dando su aceptación, consentimiento y plena conformidad con las mismas, se comprometen a su fiel y estricto cumplimiento, en cuya constancia firman al pie del presente contrato</w:t>
      </w:r>
      <w:r w:rsidR="00C52DF2">
        <w:rPr>
          <w:rFonts w:ascii="Arial" w:hAnsi="Arial" w:cs="Arial"/>
          <w:sz w:val="20"/>
          <w:szCs w:val="18"/>
        </w:rPr>
        <w:t>.</w:t>
      </w:r>
    </w:p>
    <w:p w14:paraId="6809060A" w14:textId="77777777" w:rsidR="00C52DF2" w:rsidRPr="001720FA" w:rsidRDefault="00C52DF2" w:rsidP="00C52DF2">
      <w:pPr>
        <w:autoSpaceDE w:val="0"/>
        <w:autoSpaceDN w:val="0"/>
        <w:adjustRightInd w:val="0"/>
        <w:ind w:left="1800" w:hanging="1800"/>
        <w:jc w:val="both"/>
        <w:rPr>
          <w:rFonts w:ascii="Arial" w:hAnsi="Arial" w:cs="Arial"/>
          <w:sz w:val="20"/>
          <w:szCs w:val="18"/>
        </w:rPr>
      </w:pPr>
    </w:p>
    <w:p w14:paraId="6EF36D3F" w14:textId="77777777" w:rsidR="00CD7A27" w:rsidRPr="001720FA" w:rsidRDefault="00CD7A27" w:rsidP="00CD7A27">
      <w:pPr>
        <w:autoSpaceDE w:val="0"/>
        <w:autoSpaceDN w:val="0"/>
        <w:adjustRightInd w:val="0"/>
        <w:jc w:val="both"/>
        <w:rPr>
          <w:rFonts w:ascii="Arial" w:hAnsi="Arial" w:cs="Arial"/>
          <w:sz w:val="20"/>
          <w:szCs w:val="18"/>
        </w:rPr>
      </w:pPr>
      <w:r w:rsidRPr="001720FA">
        <w:rPr>
          <w:rFonts w:ascii="Arial" w:hAnsi="Arial" w:cs="Arial"/>
          <w:sz w:val="20"/>
          <w:szCs w:val="18"/>
        </w:rPr>
        <w:t xml:space="preserve">Es firmado en la ciudad de La Paz, a </w:t>
      </w:r>
      <w:proofErr w:type="gramStart"/>
      <w:r w:rsidRPr="001720FA">
        <w:rPr>
          <w:rFonts w:ascii="Arial" w:hAnsi="Arial" w:cs="Arial"/>
          <w:sz w:val="20"/>
          <w:szCs w:val="18"/>
        </w:rPr>
        <w:t>los …</w:t>
      </w:r>
      <w:proofErr w:type="gramEnd"/>
      <w:r w:rsidRPr="001720FA">
        <w:rPr>
          <w:rFonts w:ascii="Arial" w:hAnsi="Arial" w:cs="Arial"/>
          <w:sz w:val="20"/>
          <w:szCs w:val="18"/>
        </w:rPr>
        <w:t>……días del mes de …………. del año dos mil…………….</w:t>
      </w:r>
    </w:p>
    <w:p w14:paraId="0BB2EE12" w14:textId="77777777" w:rsidR="00CD7A27" w:rsidRPr="001720FA" w:rsidRDefault="00CD7A27" w:rsidP="00CD7A27">
      <w:pPr>
        <w:pStyle w:val="Textosinformato"/>
        <w:rPr>
          <w:rFonts w:ascii="Arial" w:hAnsi="Arial" w:cs="Arial"/>
          <w:bCs/>
          <w:smallCaps/>
          <w:sz w:val="20"/>
          <w:szCs w:val="18"/>
          <w:lang w:val="es-AR"/>
        </w:rPr>
      </w:pPr>
    </w:p>
    <w:p w14:paraId="6A63D678" w14:textId="77777777" w:rsidR="00CD7A27" w:rsidRPr="001720FA" w:rsidRDefault="00CD7A27" w:rsidP="00CD7A27">
      <w:pPr>
        <w:pStyle w:val="Textosinformato"/>
        <w:rPr>
          <w:rFonts w:ascii="Arial" w:hAnsi="Arial" w:cs="Arial"/>
          <w:bCs/>
          <w:smallCaps/>
          <w:sz w:val="20"/>
          <w:szCs w:val="18"/>
          <w:lang w:val="es-AR"/>
        </w:rPr>
      </w:pPr>
    </w:p>
    <w:p w14:paraId="1327A0B3" w14:textId="77777777" w:rsidR="00CD7A27" w:rsidRPr="001720FA" w:rsidRDefault="00CD7A27" w:rsidP="00CD7A27">
      <w:pPr>
        <w:pStyle w:val="Textosinformato"/>
        <w:rPr>
          <w:rFonts w:ascii="Arial" w:hAnsi="Arial" w:cs="Arial"/>
          <w:bCs/>
          <w:smallCaps/>
          <w:sz w:val="20"/>
          <w:szCs w:val="18"/>
          <w:lang w:val="es-AR"/>
        </w:rPr>
      </w:pPr>
    </w:p>
    <w:p w14:paraId="724CA41A" w14:textId="77777777" w:rsidR="00CD7A27" w:rsidRPr="001720FA" w:rsidRDefault="00CD7A27" w:rsidP="00CD7A27">
      <w:pPr>
        <w:pStyle w:val="Textosinformato"/>
        <w:rPr>
          <w:rFonts w:ascii="Arial" w:hAnsi="Arial" w:cs="Arial"/>
          <w:bCs/>
          <w:smallCaps/>
          <w:sz w:val="20"/>
          <w:szCs w:val="18"/>
          <w:lang w:val="es-AR"/>
        </w:rPr>
      </w:pPr>
    </w:p>
    <w:p w14:paraId="014078AD" w14:textId="77777777" w:rsidR="00CD7A27" w:rsidRPr="001720FA" w:rsidRDefault="00CD7A27" w:rsidP="00CD7A27">
      <w:pPr>
        <w:pStyle w:val="Textosinformato"/>
        <w:rPr>
          <w:rFonts w:ascii="Arial" w:hAnsi="Arial" w:cs="Arial"/>
          <w:bCs/>
          <w:smallCaps/>
          <w:sz w:val="20"/>
          <w:szCs w:val="18"/>
          <w:lang w:val="es-AR"/>
        </w:rPr>
      </w:pPr>
      <w:r w:rsidRPr="001720FA">
        <w:rPr>
          <w:rFonts w:ascii="Arial" w:hAnsi="Arial" w:cs="Arial"/>
          <w:bCs/>
          <w:smallCaps/>
          <w:sz w:val="20"/>
          <w:szCs w:val="18"/>
          <w:lang w:val="es-AR"/>
        </w:rPr>
        <w:t>……………………………………..</w:t>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r>
      <w:r w:rsidRPr="001720FA">
        <w:rPr>
          <w:rFonts w:ascii="Arial" w:hAnsi="Arial" w:cs="Arial"/>
          <w:bCs/>
          <w:smallCaps/>
          <w:sz w:val="20"/>
          <w:szCs w:val="18"/>
          <w:lang w:val="es-AR"/>
        </w:rPr>
        <w:tab/>
        <w:t>………………………………</w:t>
      </w:r>
    </w:p>
    <w:p w14:paraId="216248CF" w14:textId="77777777" w:rsidR="00CD7A27" w:rsidRPr="001720FA" w:rsidRDefault="00CD7A27" w:rsidP="00CD7A27">
      <w:pPr>
        <w:pStyle w:val="Textosinformato"/>
        <w:rPr>
          <w:rFonts w:ascii="Arial" w:hAnsi="Arial" w:cs="Arial"/>
          <w:b/>
          <w:smallCaps/>
          <w:sz w:val="20"/>
          <w:szCs w:val="18"/>
          <w:lang w:val="es-AR"/>
        </w:rPr>
      </w:pPr>
      <w:r w:rsidRPr="001720FA">
        <w:rPr>
          <w:rFonts w:ascii="Arial" w:hAnsi="Arial" w:cs="Arial"/>
          <w:b/>
          <w:smallCaps/>
          <w:sz w:val="20"/>
          <w:szCs w:val="18"/>
          <w:lang w:val="es-AR"/>
        </w:rPr>
        <w:t xml:space="preserve">       administrador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r w:rsidRPr="001720FA">
        <w:rPr>
          <w:rFonts w:ascii="Arial" w:hAnsi="Arial" w:cs="Arial"/>
          <w:b/>
          <w:smallCaps/>
          <w:sz w:val="20"/>
          <w:szCs w:val="18"/>
          <w:lang w:val="es-AR"/>
        </w:rPr>
        <w:tab/>
      </w:r>
      <w:r w:rsidRPr="001720FA">
        <w:rPr>
          <w:rFonts w:ascii="Arial" w:hAnsi="Arial" w:cs="Arial"/>
          <w:b/>
          <w:smallCaps/>
          <w:sz w:val="20"/>
          <w:szCs w:val="18"/>
          <w:lang w:val="es-AR"/>
        </w:rPr>
        <w:tab/>
      </w:r>
      <w:r w:rsidRPr="001720FA">
        <w:rPr>
          <w:rFonts w:ascii="Arial" w:hAnsi="Arial" w:cs="Arial"/>
          <w:b/>
          <w:smallCaps/>
          <w:sz w:val="20"/>
          <w:szCs w:val="18"/>
          <w:lang w:val="es-AR"/>
        </w:rPr>
        <w:tab/>
        <w:t xml:space="preserve">  jefe médico regional </w:t>
      </w:r>
      <w:proofErr w:type="spellStart"/>
      <w:r w:rsidRPr="001720FA">
        <w:rPr>
          <w:rFonts w:ascii="Arial" w:hAnsi="Arial" w:cs="Arial"/>
          <w:b/>
          <w:smallCaps/>
          <w:sz w:val="20"/>
          <w:szCs w:val="18"/>
          <w:lang w:val="es-AR"/>
        </w:rPr>
        <w:t>c.s.b.p</w:t>
      </w:r>
      <w:proofErr w:type="spellEnd"/>
      <w:r w:rsidRPr="001720FA">
        <w:rPr>
          <w:rFonts w:ascii="Arial" w:hAnsi="Arial" w:cs="Arial"/>
          <w:b/>
          <w:smallCaps/>
          <w:sz w:val="20"/>
          <w:szCs w:val="18"/>
          <w:lang w:val="es-AR"/>
        </w:rPr>
        <w:t>.</w:t>
      </w:r>
    </w:p>
    <w:p w14:paraId="528FFD5F" w14:textId="77777777" w:rsidR="00CD7A27" w:rsidRPr="001720FA" w:rsidRDefault="00CD7A27" w:rsidP="00CD7A27">
      <w:pPr>
        <w:pStyle w:val="Textosinformato"/>
        <w:jc w:val="center"/>
        <w:rPr>
          <w:rFonts w:ascii="Arial" w:hAnsi="Arial" w:cs="Arial"/>
          <w:bCs/>
          <w:smallCaps/>
          <w:sz w:val="20"/>
          <w:szCs w:val="18"/>
          <w:lang w:val="es-AR"/>
        </w:rPr>
      </w:pPr>
    </w:p>
    <w:p w14:paraId="78F8187C" w14:textId="77777777" w:rsidR="00CD7A27" w:rsidRPr="001720FA" w:rsidRDefault="00CD7A27" w:rsidP="00CD7A27">
      <w:pPr>
        <w:pStyle w:val="Textosinformato"/>
        <w:jc w:val="center"/>
        <w:rPr>
          <w:rFonts w:ascii="Arial" w:hAnsi="Arial" w:cs="Arial"/>
          <w:bCs/>
          <w:smallCaps/>
          <w:sz w:val="20"/>
          <w:szCs w:val="18"/>
          <w:lang w:val="es-AR"/>
        </w:rPr>
      </w:pPr>
    </w:p>
    <w:p w14:paraId="60D05604" w14:textId="77777777" w:rsidR="00CD7A27" w:rsidRPr="001720FA" w:rsidRDefault="00CD7A27" w:rsidP="00CD7A27">
      <w:pPr>
        <w:pStyle w:val="Textosinformato"/>
        <w:jc w:val="center"/>
        <w:rPr>
          <w:rFonts w:ascii="Arial" w:hAnsi="Arial" w:cs="Arial"/>
          <w:bCs/>
          <w:smallCaps/>
          <w:sz w:val="20"/>
          <w:szCs w:val="18"/>
          <w:lang w:val="es-AR"/>
        </w:rPr>
      </w:pPr>
    </w:p>
    <w:p w14:paraId="3380B2CB" w14:textId="77777777" w:rsidR="00CD7A27" w:rsidRPr="001720FA" w:rsidRDefault="00CD7A27" w:rsidP="00CD7A27">
      <w:pPr>
        <w:pStyle w:val="Textosinformato"/>
        <w:jc w:val="center"/>
        <w:rPr>
          <w:rFonts w:ascii="Arial" w:hAnsi="Arial" w:cs="Arial"/>
          <w:bCs/>
          <w:smallCaps/>
          <w:sz w:val="20"/>
          <w:szCs w:val="18"/>
          <w:lang w:val="es-AR"/>
        </w:rPr>
      </w:pPr>
    </w:p>
    <w:p w14:paraId="6B57D954" w14:textId="77777777" w:rsidR="00CD7A27" w:rsidRPr="001720FA" w:rsidRDefault="00CD7A27" w:rsidP="00CD7A27">
      <w:pPr>
        <w:pStyle w:val="Textosinformato"/>
        <w:jc w:val="center"/>
        <w:rPr>
          <w:rFonts w:ascii="Arial" w:hAnsi="Arial" w:cs="Arial"/>
          <w:bCs/>
          <w:smallCaps/>
          <w:sz w:val="20"/>
          <w:szCs w:val="18"/>
          <w:lang w:val="es-AR"/>
        </w:rPr>
      </w:pPr>
      <w:r w:rsidRPr="001720FA">
        <w:rPr>
          <w:rFonts w:ascii="Arial" w:hAnsi="Arial" w:cs="Arial"/>
          <w:bCs/>
          <w:smallCaps/>
          <w:sz w:val="20"/>
          <w:szCs w:val="18"/>
          <w:lang w:val="es-AR"/>
        </w:rPr>
        <w:t>………….</w:t>
      </w:r>
    </w:p>
    <w:p w14:paraId="24396593" w14:textId="77777777" w:rsidR="00CD7A27" w:rsidRPr="001720FA" w:rsidRDefault="00CD7A27" w:rsidP="00CD7A27">
      <w:pPr>
        <w:pStyle w:val="Textosinformato"/>
        <w:jc w:val="center"/>
        <w:rPr>
          <w:rFonts w:ascii="Arial" w:hAnsi="Arial" w:cs="Arial"/>
          <w:b/>
          <w:smallCaps/>
          <w:sz w:val="20"/>
          <w:szCs w:val="18"/>
          <w:lang w:val="es-AR"/>
        </w:rPr>
      </w:pPr>
      <w:r w:rsidRPr="001720FA">
        <w:rPr>
          <w:rFonts w:ascii="Arial" w:hAnsi="Arial" w:cs="Arial"/>
          <w:b/>
          <w:smallCaps/>
          <w:sz w:val="20"/>
          <w:szCs w:val="18"/>
          <w:lang w:val="es-AR"/>
        </w:rPr>
        <w:t>representante legal</w:t>
      </w:r>
    </w:p>
    <w:p w14:paraId="48FA8E32" w14:textId="77777777" w:rsidR="00CD7A27" w:rsidRPr="001720FA" w:rsidRDefault="00CD7A27" w:rsidP="00CD7A27">
      <w:pPr>
        <w:jc w:val="both"/>
        <w:rPr>
          <w:rFonts w:ascii="Arial" w:hAnsi="Arial" w:cs="Arial"/>
          <w:b/>
          <w:bCs/>
          <w:sz w:val="20"/>
          <w:szCs w:val="18"/>
        </w:rPr>
      </w:pPr>
    </w:p>
    <w:p w14:paraId="4F2DED2E" w14:textId="77777777" w:rsidR="00CD7A27" w:rsidRDefault="00CD7A27" w:rsidP="001D6CEA">
      <w:pPr>
        <w:jc w:val="both"/>
        <w:rPr>
          <w:rFonts w:ascii="Verdana" w:hAnsi="Verdana" w:cs="Arial"/>
          <w:b/>
          <w:bCs/>
          <w:sz w:val="16"/>
          <w:szCs w:val="16"/>
        </w:rPr>
      </w:pPr>
    </w:p>
    <w:sectPr w:rsidR="00CD7A27" w:rsidSect="003E7403">
      <w:headerReference w:type="default" r:id="rId12"/>
      <w:footerReference w:type="default" r:id="rId13"/>
      <w:pgSz w:w="12242" w:h="15842" w:code="1"/>
      <w:pgMar w:top="1418" w:right="1247"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1FD5CC" w14:textId="77777777" w:rsidR="000B411C" w:rsidRDefault="000B411C" w:rsidP="009349EF">
      <w:pPr>
        <w:spacing w:after="0" w:line="240" w:lineRule="auto"/>
      </w:pPr>
      <w:r>
        <w:separator/>
      </w:r>
    </w:p>
  </w:endnote>
  <w:endnote w:type="continuationSeparator" w:id="0">
    <w:p w14:paraId="54825C25" w14:textId="77777777" w:rsidR="000B411C" w:rsidRDefault="000B411C" w:rsidP="00934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umanst521 BT">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Stencil">
    <w:altName w:val="Stencil"/>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93985"/>
      <w:docPartObj>
        <w:docPartGallery w:val="Page Numbers (Bottom of Page)"/>
        <w:docPartUnique/>
      </w:docPartObj>
    </w:sdtPr>
    <w:sdtEndPr/>
    <w:sdtContent>
      <w:p w14:paraId="7D5D4A47" w14:textId="77777777" w:rsidR="000B411C" w:rsidRDefault="000B411C">
        <w:pPr>
          <w:pStyle w:val="Piedepgina"/>
          <w:jc w:val="center"/>
        </w:pPr>
        <w:r>
          <w:fldChar w:fldCharType="begin"/>
        </w:r>
        <w:r>
          <w:instrText xml:space="preserve"> PAGE   \* MERGEFORMAT </w:instrText>
        </w:r>
        <w:r>
          <w:fldChar w:fldCharType="separate"/>
        </w:r>
        <w:r w:rsidR="002A1973">
          <w:rPr>
            <w:noProof/>
          </w:rPr>
          <w:t>4</w:t>
        </w:r>
        <w:r>
          <w:rPr>
            <w:noProof/>
          </w:rPr>
          <w:fldChar w:fldCharType="end"/>
        </w:r>
      </w:p>
    </w:sdtContent>
  </w:sdt>
  <w:p w14:paraId="7EF7817F" w14:textId="77777777" w:rsidR="000B411C" w:rsidRDefault="000B41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ADDF09" w14:textId="77777777" w:rsidR="000B411C" w:rsidRDefault="000B411C" w:rsidP="009349EF">
      <w:pPr>
        <w:spacing w:after="0" w:line="240" w:lineRule="auto"/>
      </w:pPr>
      <w:r>
        <w:separator/>
      </w:r>
    </w:p>
  </w:footnote>
  <w:footnote w:type="continuationSeparator" w:id="0">
    <w:p w14:paraId="0346D7A6" w14:textId="77777777" w:rsidR="000B411C" w:rsidRDefault="000B411C" w:rsidP="009349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76A89" w14:textId="77777777" w:rsidR="000B411C" w:rsidRDefault="000B411C" w:rsidP="009349EF">
    <w:pPr>
      <w:pStyle w:val="Encabezado"/>
    </w:pPr>
    <w:r>
      <w:rPr>
        <w:noProof/>
        <w:lang w:val="es-ES" w:eastAsia="es-ES"/>
      </w:rPr>
      <w:drawing>
        <wp:anchor distT="0" distB="0" distL="114300" distR="114300" simplePos="0" relativeHeight="251659264" behindDoc="1" locked="0" layoutInCell="1" allowOverlap="1" wp14:anchorId="3F458F40" wp14:editId="6A956CB4">
          <wp:simplePos x="0" y="0"/>
          <wp:positionH relativeFrom="margin">
            <wp:posOffset>0</wp:posOffset>
          </wp:positionH>
          <wp:positionV relativeFrom="paragraph">
            <wp:posOffset>-635</wp:posOffset>
          </wp:positionV>
          <wp:extent cx="987251" cy="3257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87251" cy="325755"/>
                  </a:xfrm>
                  <a:prstGeom prst="rect">
                    <a:avLst/>
                  </a:prstGeom>
                </pic:spPr>
              </pic:pic>
            </a:graphicData>
          </a:graphic>
          <wp14:sizeRelH relativeFrom="margin">
            <wp14:pctWidth>0</wp14:pctWidth>
          </wp14:sizeRelH>
          <wp14:sizeRelV relativeFrom="margin">
            <wp14:pctHeight>0</wp14:pctHeight>
          </wp14:sizeRelV>
        </wp:anchor>
      </w:drawing>
    </w:r>
  </w:p>
  <w:p w14:paraId="5FBEE508" w14:textId="77777777" w:rsidR="000B411C" w:rsidRDefault="000B41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F2A68D00"/>
    <w:lvl w:ilvl="0">
      <w:start w:val="1"/>
      <w:numFmt w:val="bullet"/>
      <w:pStyle w:val="Listaconvietas5"/>
      <w:lvlText w:val=""/>
      <w:lvlJc w:val="left"/>
      <w:pPr>
        <w:tabs>
          <w:tab w:val="num" w:pos="1492"/>
        </w:tabs>
        <w:ind w:left="1492" w:hanging="360"/>
      </w:pPr>
      <w:rPr>
        <w:rFonts w:ascii="Symbol" w:hAnsi="Symbol" w:hint="default"/>
      </w:rPr>
    </w:lvl>
  </w:abstractNum>
  <w:abstractNum w:abstractNumId="1" w15:restartNumberingAfterBreak="0">
    <w:nsid w:val="FFFFFF88"/>
    <w:multiLevelType w:val="singleLevel"/>
    <w:tmpl w:val="AE987DE8"/>
    <w:lvl w:ilvl="0">
      <w:start w:val="1"/>
      <w:numFmt w:val="decimal"/>
      <w:pStyle w:val="Listaconnmeros"/>
      <w:lvlText w:val="%1."/>
      <w:lvlJc w:val="left"/>
      <w:pPr>
        <w:tabs>
          <w:tab w:val="num" w:pos="360"/>
        </w:tabs>
        <w:ind w:left="360" w:hanging="360"/>
      </w:pPr>
    </w:lvl>
  </w:abstractNum>
  <w:abstractNum w:abstractNumId="2" w15:restartNumberingAfterBreak="0">
    <w:nsid w:val="00000001"/>
    <w:multiLevelType w:val="singleLevel"/>
    <w:tmpl w:val="00000001"/>
    <w:name w:val="WW8Num1"/>
    <w:lvl w:ilvl="0">
      <w:start w:val="2"/>
      <w:numFmt w:val="bullet"/>
      <w:lvlText w:val="-"/>
      <w:lvlJc w:val="left"/>
      <w:pPr>
        <w:tabs>
          <w:tab w:val="num" w:pos="0"/>
        </w:tabs>
        <w:ind w:left="720" w:hanging="360"/>
      </w:pPr>
      <w:rPr>
        <w:rFonts w:ascii="Times New Roman" w:hAnsi="Times New Roman"/>
      </w:rPr>
    </w:lvl>
  </w:abstractNum>
  <w:abstractNum w:abstractNumId="3"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1131" w:hanging="360"/>
      </w:pPr>
      <w:rPr>
        <w:rFonts w:ascii="Symbol" w:hAnsi="Symbol"/>
      </w:rPr>
    </w:lvl>
  </w:abstractNum>
  <w:abstractNum w:abstractNumId="5" w15:restartNumberingAfterBreak="0">
    <w:nsid w:val="00000006"/>
    <w:multiLevelType w:val="singleLevel"/>
    <w:tmpl w:val="00000006"/>
    <w:name w:val="WW8Num8"/>
    <w:lvl w:ilvl="0">
      <w:start w:val="2"/>
      <w:numFmt w:val="bullet"/>
      <w:lvlText w:val="-"/>
      <w:lvlJc w:val="left"/>
      <w:pPr>
        <w:tabs>
          <w:tab w:val="num" w:pos="0"/>
        </w:tabs>
        <w:ind w:left="720" w:hanging="360"/>
      </w:pPr>
      <w:rPr>
        <w:rFonts w:ascii="Times New Roman" w:hAnsi="Times New Roman"/>
      </w:rPr>
    </w:lvl>
  </w:abstractNum>
  <w:abstractNum w:abstractNumId="6" w15:restartNumberingAfterBreak="0">
    <w:nsid w:val="00000030"/>
    <w:multiLevelType w:val="multilevel"/>
    <w:tmpl w:val="EBE2F46A"/>
    <w:name w:val="WW8Num701"/>
    <w:lvl w:ilvl="0">
      <w:start w:val="1"/>
      <w:numFmt w:val="lowerLetter"/>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righ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righ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right"/>
      <w:rPr>
        <w:rFonts w:cs="Times New Roman"/>
      </w:rPr>
    </w:lvl>
  </w:abstractNum>
  <w:abstractNum w:abstractNumId="7"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03074556"/>
    <w:multiLevelType w:val="hybridMultilevel"/>
    <w:tmpl w:val="8F02C3C2"/>
    <w:lvl w:ilvl="0" w:tplc="ED72C240">
      <w:numFmt w:val="bullet"/>
      <w:lvlText w:val=""/>
      <w:lvlJc w:val="left"/>
      <w:pPr>
        <w:ind w:left="720" w:hanging="360"/>
      </w:pPr>
      <w:rPr>
        <w:rFonts w:ascii="Wingdings" w:eastAsia="Wingdings" w:hAnsi="Wingdings" w:cs="Wingdings" w:hint="default"/>
        <w:w w:val="100"/>
        <w:sz w:val="16"/>
        <w:szCs w:val="16"/>
        <w:lang w:val="es-ES" w:eastAsia="en-US" w:bidi="ar-SA"/>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07446AC4"/>
    <w:multiLevelType w:val="hybridMultilevel"/>
    <w:tmpl w:val="E5185E72"/>
    <w:lvl w:ilvl="0" w:tplc="84A6731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15:restartNumberingAfterBreak="0">
    <w:nsid w:val="0D0A5E19"/>
    <w:multiLevelType w:val="hybridMultilevel"/>
    <w:tmpl w:val="79E485BE"/>
    <w:lvl w:ilvl="0" w:tplc="00000004">
      <w:start w:val="2"/>
      <w:numFmt w:val="bullet"/>
      <w:lvlText w:val="-"/>
      <w:lvlJc w:val="left"/>
      <w:pPr>
        <w:tabs>
          <w:tab w:val="num" w:pos="0"/>
        </w:tabs>
        <w:ind w:left="720" w:hanging="360"/>
      </w:pPr>
      <w:rPr>
        <w:rFonts w:ascii="Times New Roman" w:hAnsi="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0E7670D7"/>
    <w:multiLevelType w:val="multilevel"/>
    <w:tmpl w:val="69AE93F6"/>
    <w:lvl w:ilvl="0">
      <w:start w:val="1"/>
      <w:numFmt w:val="decimal"/>
      <w:pStyle w:val="Listaconvietas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0F5155B8"/>
    <w:multiLevelType w:val="singleLevel"/>
    <w:tmpl w:val="127C78F0"/>
    <w:lvl w:ilvl="0">
      <w:start w:val="14"/>
      <w:numFmt w:val="lowerLetter"/>
      <w:pStyle w:val="Listaconvietas4"/>
      <w:lvlText w:val="%1."/>
      <w:lvlJc w:val="left"/>
      <w:pPr>
        <w:tabs>
          <w:tab w:val="num" w:pos="360"/>
        </w:tabs>
        <w:ind w:left="360" w:hanging="360"/>
      </w:pPr>
      <w:rPr>
        <w:rFonts w:hint="default"/>
        <w:i w:val="0"/>
        <w:u w:val="none"/>
      </w:rPr>
    </w:lvl>
  </w:abstractNum>
  <w:abstractNum w:abstractNumId="14"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95A52AC"/>
    <w:multiLevelType w:val="multilevel"/>
    <w:tmpl w:val="B7A827B2"/>
    <w:lvl w:ilvl="0">
      <w:start w:val="1"/>
      <w:numFmt w:val="lowerRoman"/>
      <w:pStyle w:val="aparagraphs"/>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15:restartNumberingAfterBreak="0">
    <w:nsid w:val="1BDA2A04"/>
    <w:multiLevelType w:val="hybridMultilevel"/>
    <w:tmpl w:val="510A5BEC"/>
    <w:lvl w:ilvl="0" w:tplc="F34E9B4A">
      <w:start w:val="2"/>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1C7F7108"/>
    <w:multiLevelType w:val="hybridMultilevel"/>
    <w:tmpl w:val="1E087BBA"/>
    <w:lvl w:ilvl="0" w:tplc="F34E9B4A">
      <w:start w:val="2"/>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23D54E5C"/>
    <w:multiLevelType w:val="hybridMultilevel"/>
    <w:tmpl w:val="CFE05160"/>
    <w:lvl w:ilvl="0" w:tplc="75E43022">
      <w:start w:val="1"/>
      <w:numFmt w:val="lowerLetter"/>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B64CF"/>
    <w:multiLevelType w:val="hybridMultilevel"/>
    <w:tmpl w:val="CCB82B8A"/>
    <w:lvl w:ilvl="0" w:tplc="2E583AD0">
      <w:start w:val="40"/>
      <w:numFmt w:val="decimal"/>
      <w:lvlText w:val="%1."/>
      <w:lvlJc w:val="left"/>
      <w:pPr>
        <w:ind w:left="644" w:hanging="360"/>
      </w:pPr>
      <w:rPr>
        <w:rFonts w:cs="Times New Roman" w:hint="default"/>
      </w:rPr>
    </w:lvl>
    <w:lvl w:ilvl="1" w:tplc="400A0019">
      <w:start w:val="1"/>
      <w:numFmt w:val="lowerLetter"/>
      <w:lvlText w:val="%2."/>
      <w:lvlJc w:val="left"/>
      <w:pPr>
        <w:ind w:left="1364" w:hanging="360"/>
      </w:pPr>
      <w:rPr>
        <w:rFonts w:cs="Times New Roman"/>
      </w:rPr>
    </w:lvl>
    <w:lvl w:ilvl="2" w:tplc="B39E4EAA">
      <w:start w:val="1"/>
      <w:numFmt w:val="upperLetter"/>
      <w:lvlText w:val="%3."/>
      <w:lvlJc w:val="left"/>
      <w:pPr>
        <w:ind w:left="2264" w:hanging="360"/>
      </w:pPr>
      <w:rPr>
        <w:rFonts w:hint="default"/>
      </w:rPr>
    </w:lvl>
    <w:lvl w:ilvl="3" w:tplc="400A000F" w:tentative="1">
      <w:start w:val="1"/>
      <w:numFmt w:val="decimal"/>
      <w:lvlText w:val="%4."/>
      <w:lvlJc w:val="left"/>
      <w:pPr>
        <w:ind w:left="2804" w:hanging="360"/>
      </w:pPr>
      <w:rPr>
        <w:rFonts w:cs="Times New Roman"/>
      </w:rPr>
    </w:lvl>
    <w:lvl w:ilvl="4" w:tplc="400A0019" w:tentative="1">
      <w:start w:val="1"/>
      <w:numFmt w:val="lowerLetter"/>
      <w:lvlText w:val="%5."/>
      <w:lvlJc w:val="left"/>
      <w:pPr>
        <w:ind w:left="3524" w:hanging="360"/>
      </w:pPr>
      <w:rPr>
        <w:rFonts w:cs="Times New Roman"/>
      </w:rPr>
    </w:lvl>
    <w:lvl w:ilvl="5" w:tplc="400A001B" w:tentative="1">
      <w:start w:val="1"/>
      <w:numFmt w:val="lowerRoman"/>
      <w:lvlText w:val="%6."/>
      <w:lvlJc w:val="right"/>
      <w:pPr>
        <w:ind w:left="4244" w:hanging="180"/>
      </w:pPr>
      <w:rPr>
        <w:rFonts w:cs="Times New Roman"/>
      </w:rPr>
    </w:lvl>
    <w:lvl w:ilvl="6" w:tplc="400A000F" w:tentative="1">
      <w:start w:val="1"/>
      <w:numFmt w:val="decimal"/>
      <w:lvlText w:val="%7."/>
      <w:lvlJc w:val="left"/>
      <w:pPr>
        <w:ind w:left="4964" w:hanging="360"/>
      </w:pPr>
      <w:rPr>
        <w:rFonts w:cs="Times New Roman"/>
      </w:rPr>
    </w:lvl>
    <w:lvl w:ilvl="7" w:tplc="400A0019" w:tentative="1">
      <w:start w:val="1"/>
      <w:numFmt w:val="lowerLetter"/>
      <w:lvlText w:val="%8."/>
      <w:lvlJc w:val="left"/>
      <w:pPr>
        <w:ind w:left="5684" w:hanging="360"/>
      </w:pPr>
      <w:rPr>
        <w:rFonts w:cs="Times New Roman"/>
      </w:rPr>
    </w:lvl>
    <w:lvl w:ilvl="8" w:tplc="400A001B" w:tentative="1">
      <w:start w:val="1"/>
      <w:numFmt w:val="lowerRoman"/>
      <w:lvlText w:val="%9."/>
      <w:lvlJc w:val="right"/>
      <w:pPr>
        <w:ind w:left="6404" w:hanging="180"/>
      </w:pPr>
      <w:rPr>
        <w:rFonts w:cs="Times New Roman"/>
      </w:rPr>
    </w:lvl>
  </w:abstractNum>
  <w:abstractNum w:abstractNumId="20" w15:restartNumberingAfterBreak="0">
    <w:nsid w:val="241F67C6"/>
    <w:multiLevelType w:val="hybridMultilevel"/>
    <w:tmpl w:val="012417D2"/>
    <w:lvl w:ilvl="0" w:tplc="AC22118A">
      <w:start w:val="1"/>
      <w:numFmt w:val="lowerLetter"/>
      <w:lvlText w:val="%1)"/>
      <w:lvlJc w:val="left"/>
      <w:pPr>
        <w:tabs>
          <w:tab w:val="num" w:pos="360"/>
        </w:tabs>
        <w:ind w:left="360" w:hanging="360"/>
      </w:pPr>
      <w:rPr>
        <w:rFonts w:hint="default"/>
      </w:rPr>
    </w:lvl>
    <w:lvl w:ilvl="1" w:tplc="2FDC94D4" w:tentative="1">
      <w:start w:val="1"/>
      <w:numFmt w:val="lowerLetter"/>
      <w:lvlText w:val="%2."/>
      <w:lvlJc w:val="left"/>
      <w:pPr>
        <w:tabs>
          <w:tab w:val="num" w:pos="1080"/>
        </w:tabs>
        <w:ind w:left="1080" w:hanging="360"/>
      </w:pPr>
    </w:lvl>
    <w:lvl w:ilvl="2" w:tplc="2E6C7046" w:tentative="1">
      <w:start w:val="1"/>
      <w:numFmt w:val="lowerRoman"/>
      <w:lvlText w:val="%3."/>
      <w:lvlJc w:val="right"/>
      <w:pPr>
        <w:tabs>
          <w:tab w:val="num" w:pos="1800"/>
        </w:tabs>
        <w:ind w:left="1800" w:hanging="180"/>
      </w:pPr>
    </w:lvl>
    <w:lvl w:ilvl="3" w:tplc="A2947188" w:tentative="1">
      <w:start w:val="1"/>
      <w:numFmt w:val="decimal"/>
      <w:lvlText w:val="%4."/>
      <w:lvlJc w:val="left"/>
      <w:pPr>
        <w:tabs>
          <w:tab w:val="num" w:pos="2520"/>
        </w:tabs>
        <w:ind w:left="2520" w:hanging="360"/>
      </w:pPr>
    </w:lvl>
    <w:lvl w:ilvl="4" w:tplc="E15E7B4C" w:tentative="1">
      <w:start w:val="1"/>
      <w:numFmt w:val="lowerLetter"/>
      <w:lvlText w:val="%5."/>
      <w:lvlJc w:val="left"/>
      <w:pPr>
        <w:tabs>
          <w:tab w:val="num" w:pos="3240"/>
        </w:tabs>
        <w:ind w:left="3240" w:hanging="360"/>
      </w:pPr>
    </w:lvl>
    <w:lvl w:ilvl="5" w:tplc="B58C4536" w:tentative="1">
      <w:start w:val="1"/>
      <w:numFmt w:val="lowerRoman"/>
      <w:lvlText w:val="%6."/>
      <w:lvlJc w:val="right"/>
      <w:pPr>
        <w:tabs>
          <w:tab w:val="num" w:pos="3960"/>
        </w:tabs>
        <w:ind w:left="3960" w:hanging="180"/>
      </w:pPr>
    </w:lvl>
    <w:lvl w:ilvl="6" w:tplc="7D5A5C70" w:tentative="1">
      <w:start w:val="1"/>
      <w:numFmt w:val="decimal"/>
      <w:lvlText w:val="%7."/>
      <w:lvlJc w:val="left"/>
      <w:pPr>
        <w:tabs>
          <w:tab w:val="num" w:pos="4680"/>
        </w:tabs>
        <w:ind w:left="4680" w:hanging="360"/>
      </w:pPr>
    </w:lvl>
    <w:lvl w:ilvl="7" w:tplc="A6B4DDBE" w:tentative="1">
      <w:start w:val="1"/>
      <w:numFmt w:val="lowerLetter"/>
      <w:lvlText w:val="%8."/>
      <w:lvlJc w:val="left"/>
      <w:pPr>
        <w:tabs>
          <w:tab w:val="num" w:pos="5400"/>
        </w:tabs>
        <w:ind w:left="5400" w:hanging="360"/>
      </w:pPr>
    </w:lvl>
    <w:lvl w:ilvl="8" w:tplc="8168ECF2" w:tentative="1">
      <w:start w:val="1"/>
      <w:numFmt w:val="lowerRoman"/>
      <w:lvlText w:val="%9."/>
      <w:lvlJc w:val="right"/>
      <w:pPr>
        <w:tabs>
          <w:tab w:val="num" w:pos="6120"/>
        </w:tabs>
        <w:ind w:left="6120" w:hanging="180"/>
      </w:pPr>
    </w:lvl>
  </w:abstractNum>
  <w:abstractNum w:abstractNumId="21" w15:restartNumberingAfterBreak="0">
    <w:nsid w:val="26A676DA"/>
    <w:multiLevelType w:val="hybridMultilevel"/>
    <w:tmpl w:val="97DC3BA6"/>
    <w:lvl w:ilvl="0" w:tplc="F34E9B4A">
      <w:start w:val="2"/>
      <w:numFmt w:val="bullet"/>
      <w:lvlText w:val=""/>
      <w:lvlJc w:val="left"/>
      <w:pPr>
        <w:ind w:left="720" w:hanging="360"/>
      </w:pPr>
      <w:rPr>
        <w:rFonts w:ascii="Symbol" w:eastAsia="Times New Roman" w:hAnsi="Symbol" w:cs="Arial" w:hint="default"/>
        <w:w w:val="100"/>
        <w:sz w:val="16"/>
        <w:szCs w:val="16"/>
        <w:lang w:val="es-ES" w:eastAsia="en-US" w:bidi="ar-SA"/>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7995B2E"/>
    <w:multiLevelType w:val="hybridMultilevel"/>
    <w:tmpl w:val="5D7E165C"/>
    <w:lvl w:ilvl="0" w:tplc="0C0A0001">
      <w:start w:val="1"/>
      <w:numFmt w:val="bullet"/>
      <w:lvlText w:val=""/>
      <w:lvlJc w:val="left"/>
      <w:pPr>
        <w:ind w:left="522" w:hanging="360"/>
      </w:pPr>
      <w:rPr>
        <w:rFonts w:ascii="Symbol" w:hAnsi="Symbol" w:hint="default"/>
      </w:rPr>
    </w:lvl>
    <w:lvl w:ilvl="1" w:tplc="0C0A0019" w:tentative="1">
      <w:start w:val="1"/>
      <w:numFmt w:val="lowerLetter"/>
      <w:lvlText w:val="%2."/>
      <w:lvlJc w:val="left"/>
      <w:pPr>
        <w:ind w:left="1242" w:hanging="360"/>
      </w:pPr>
    </w:lvl>
    <w:lvl w:ilvl="2" w:tplc="0C0A001B" w:tentative="1">
      <w:start w:val="1"/>
      <w:numFmt w:val="lowerRoman"/>
      <w:lvlText w:val="%3."/>
      <w:lvlJc w:val="right"/>
      <w:pPr>
        <w:ind w:left="1962" w:hanging="180"/>
      </w:pPr>
    </w:lvl>
    <w:lvl w:ilvl="3" w:tplc="0C0A000F" w:tentative="1">
      <w:start w:val="1"/>
      <w:numFmt w:val="decimal"/>
      <w:lvlText w:val="%4."/>
      <w:lvlJc w:val="left"/>
      <w:pPr>
        <w:ind w:left="2682" w:hanging="360"/>
      </w:pPr>
    </w:lvl>
    <w:lvl w:ilvl="4" w:tplc="0C0A0019" w:tentative="1">
      <w:start w:val="1"/>
      <w:numFmt w:val="lowerLetter"/>
      <w:lvlText w:val="%5."/>
      <w:lvlJc w:val="left"/>
      <w:pPr>
        <w:ind w:left="3402" w:hanging="360"/>
      </w:pPr>
    </w:lvl>
    <w:lvl w:ilvl="5" w:tplc="0C0A001B" w:tentative="1">
      <w:start w:val="1"/>
      <w:numFmt w:val="lowerRoman"/>
      <w:lvlText w:val="%6."/>
      <w:lvlJc w:val="right"/>
      <w:pPr>
        <w:ind w:left="4122" w:hanging="180"/>
      </w:pPr>
    </w:lvl>
    <w:lvl w:ilvl="6" w:tplc="0C0A000F" w:tentative="1">
      <w:start w:val="1"/>
      <w:numFmt w:val="decimal"/>
      <w:lvlText w:val="%7."/>
      <w:lvlJc w:val="left"/>
      <w:pPr>
        <w:ind w:left="4842" w:hanging="360"/>
      </w:pPr>
    </w:lvl>
    <w:lvl w:ilvl="7" w:tplc="0C0A0019" w:tentative="1">
      <w:start w:val="1"/>
      <w:numFmt w:val="lowerLetter"/>
      <w:lvlText w:val="%8."/>
      <w:lvlJc w:val="left"/>
      <w:pPr>
        <w:ind w:left="5562" w:hanging="360"/>
      </w:pPr>
    </w:lvl>
    <w:lvl w:ilvl="8" w:tplc="0C0A001B" w:tentative="1">
      <w:start w:val="1"/>
      <w:numFmt w:val="lowerRoman"/>
      <w:lvlText w:val="%9."/>
      <w:lvlJc w:val="right"/>
      <w:pPr>
        <w:ind w:left="6282" w:hanging="180"/>
      </w:pPr>
    </w:lvl>
  </w:abstractNum>
  <w:abstractNum w:abstractNumId="23" w15:restartNumberingAfterBreak="0">
    <w:nsid w:val="28C41096"/>
    <w:multiLevelType w:val="hybridMultilevel"/>
    <w:tmpl w:val="88FCA6D4"/>
    <w:lvl w:ilvl="0" w:tplc="177EC532">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15:restartNumberingAfterBreak="0">
    <w:nsid w:val="290D0818"/>
    <w:multiLevelType w:val="multilevel"/>
    <w:tmpl w:val="64F0D65E"/>
    <w:lvl w:ilvl="0">
      <w:numFmt w:val="bullet"/>
      <w:lvlText w:val="-"/>
      <w:lvlJc w:val="left"/>
      <w:pPr>
        <w:ind w:left="720" w:hanging="360"/>
      </w:pPr>
      <w:rPr>
        <w:rFonts w:ascii="Times New Roman" w:hAnsi="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29F849E1"/>
    <w:multiLevelType w:val="hybridMultilevel"/>
    <w:tmpl w:val="802CB65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A0D6953"/>
    <w:multiLevelType w:val="hybridMultilevel"/>
    <w:tmpl w:val="B5701362"/>
    <w:lvl w:ilvl="0" w:tplc="CA408C36">
      <w:start w:val="1"/>
      <w:numFmt w:val="lowerLetter"/>
      <w:lvlText w:val="%1)"/>
      <w:lvlJc w:val="left"/>
      <w:pPr>
        <w:tabs>
          <w:tab w:val="num" w:pos="1428"/>
        </w:tabs>
        <w:ind w:left="1428" w:hanging="360"/>
      </w:pPr>
      <w:rPr>
        <w:rFonts w:hint="default"/>
        <w:b/>
        <w:i w:val="0"/>
      </w:rPr>
    </w:lvl>
    <w:lvl w:ilvl="1" w:tplc="0C0A0019" w:tentative="1">
      <w:start w:val="1"/>
      <w:numFmt w:val="lowerLetter"/>
      <w:lvlText w:val="%2."/>
      <w:lvlJc w:val="left"/>
      <w:pPr>
        <w:tabs>
          <w:tab w:val="num" w:pos="1968"/>
        </w:tabs>
        <w:ind w:left="1968" w:hanging="360"/>
      </w:pPr>
    </w:lvl>
    <w:lvl w:ilvl="2" w:tplc="0C0A001B" w:tentative="1">
      <w:start w:val="1"/>
      <w:numFmt w:val="lowerRoman"/>
      <w:lvlText w:val="%3."/>
      <w:lvlJc w:val="right"/>
      <w:pPr>
        <w:tabs>
          <w:tab w:val="num" w:pos="2688"/>
        </w:tabs>
        <w:ind w:left="2688" w:hanging="180"/>
      </w:pPr>
    </w:lvl>
    <w:lvl w:ilvl="3" w:tplc="0C0A000F" w:tentative="1">
      <w:start w:val="1"/>
      <w:numFmt w:val="decimal"/>
      <w:lvlText w:val="%4."/>
      <w:lvlJc w:val="left"/>
      <w:pPr>
        <w:tabs>
          <w:tab w:val="num" w:pos="3408"/>
        </w:tabs>
        <w:ind w:left="3408" w:hanging="360"/>
      </w:pPr>
    </w:lvl>
    <w:lvl w:ilvl="4" w:tplc="0C0A0019" w:tentative="1">
      <w:start w:val="1"/>
      <w:numFmt w:val="lowerLetter"/>
      <w:lvlText w:val="%5."/>
      <w:lvlJc w:val="left"/>
      <w:pPr>
        <w:tabs>
          <w:tab w:val="num" w:pos="4128"/>
        </w:tabs>
        <w:ind w:left="4128" w:hanging="360"/>
      </w:pPr>
    </w:lvl>
    <w:lvl w:ilvl="5" w:tplc="0C0A001B" w:tentative="1">
      <w:start w:val="1"/>
      <w:numFmt w:val="lowerRoman"/>
      <w:lvlText w:val="%6."/>
      <w:lvlJc w:val="right"/>
      <w:pPr>
        <w:tabs>
          <w:tab w:val="num" w:pos="4848"/>
        </w:tabs>
        <w:ind w:left="4848" w:hanging="180"/>
      </w:pPr>
    </w:lvl>
    <w:lvl w:ilvl="6" w:tplc="0C0A000F" w:tentative="1">
      <w:start w:val="1"/>
      <w:numFmt w:val="decimal"/>
      <w:lvlText w:val="%7."/>
      <w:lvlJc w:val="left"/>
      <w:pPr>
        <w:tabs>
          <w:tab w:val="num" w:pos="5568"/>
        </w:tabs>
        <w:ind w:left="5568" w:hanging="360"/>
      </w:pPr>
    </w:lvl>
    <w:lvl w:ilvl="7" w:tplc="0C0A0019" w:tentative="1">
      <w:start w:val="1"/>
      <w:numFmt w:val="lowerLetter"/>
      <w:lvlText w:val="%8."/>
      <w:lvlJc w:val="left"/>
      <w:pPr>
        <w:tabs>
          <w:tab w:val="num" w:pos="6288"/>
        </w:tabs>
        <w:ind w:left="6288" w:hanging="360"/>
      </w:pPr>
    </w:lvl>
    <w:lvl w:ilvl="8" w:tplc="0C0A001B" w:tentative="1">
      <w:start w:val="1"/>
      <w:numFmt w:val="lowerRoman"/>
      <w:lvlText w:val="%9."/>
      <w:lvlJc w:val="right"/>
      <w:pPr>
        <w:tabs>
          <w:tab w:val="num" w:pos="7008"/>
        </w:tabs>
        <w:ind w:left="7008" w:hanging="180"/>
      </w:pPr>
    </w:lvl>
  </w:abstractNum>
  <w:abstractNum w:abstractNumId="27"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F78437A"/>
    <w:multiLevelType w:val="hybridMultilevel"/>
    <w:tmpl w:val="B33EED40"/>
    <w:lvl w:ilvl="0" w:tplc="F34E9B4A">
      <w:start w:val="2"/>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9" w15:restartNumberingAfterBreak="0">
    <w:nsid w:val="2FB32A0C"/>
    <w:multiLevelType w:val="hybridMultilevel"/>
    <w:tmpl w:val="A2449B22"/>
    <w:lvl w:ilvl="0" w:tplc="8C340D28">
      <w:start w:val="1"/>
      <w:numFmt w:val="decimal"/>
      <w:lvlText w:val="%1."/>
      <w:lvlJc w:val="left"/>
      <w:pPr>
        <w:ind w:left="522" w:hanging="360"/>
      </w:pPr>
      <w:rPr>
        <w:rFonts w:hint="default"/>
      </w:rPr>
    </w:lvl>
    <w:lvl w:ilvl="1" w:tplc="0C0A0019" w:tentative="1">
      <w:start w:val="1"/>
      <w:numFmt w:val="lowerLetter"/>
      <w:lvlText w:val="%2."/>
      <w:lvlJc w:val="left"/>
      <w:pPr>
        <w:ind w:left="1242" w:hanging="360"/>
      </w:pPr>
    </w:lvl>
    <w:lvl w:ilvl="2" w:tplc="0C0A001B" w:tentative="1">
      <w:start w:val="1"/>
      <w:numFmt w:val="lowerRoman"/>
      <w:lvlText w:val="%3."/>
      <w:lvlJc w:val="right"/>
      <w:pPr>
        <w:ind w:left="1962" w:hanging="180"/>
      </w:pPr>
    </w:lvl>
    <w:lvl w:ilvl="3" w:tplc="0C0A000F" w:tentative="1">
      <w:start w:val="1"/>
      <w:numFmt w:val="decimal"/>
      <w:lvlText w:val="%4."/>
      <w:lvlJc w:val="left"/>
      <w:pPr>
        <w:ind w:left="2682" w:hanging="360"/>
      </w:pPr>
    </w:lvl>
    <w:lvl w:ilvl="4" w:tplc="0C0A0019" w:tentative="1">
      <w:start w:val="1"/>
      <w:numFmt w:val="lowerLetter"/>
      <w:lvlText w:val="%5."/>
      <w:lvlJc w:val="left"/>
      <w:pPr>
        <w:ind w:left="3402" w:hanging="360"/>
      </w:pPr>
    </w:lvl>
    <w:lvl w:ilvl="5" w:tplc="0C0A001B" w:tentative="1">
      <w:start w:val="1"/>
      <w:numFmt w:val="lowerRoman"/>
      <w:lvlText w:val="%6."/>
      <w:lvlJc w:val="right"/>
      <w:pPr>
        <w:ind w:left="4122" w:hanging="180"/>
      </w:pPr>
    </w:lvl>
    <w:lvl w:ilvl="6" w:tplc="0C0A000F" w:tentative="1">
      <w:start w:val="1"/>
      <w:numFmt w:val="decimal"/>
      <w:lvlText w:val="%7."/>
      <w:lvlJc w:val="left"/>
      <w:pPr>
        <w:ind w:left="4842" w:hanging="360"/>
      </w:pPr>
    </w:lvl>
    <w:lvl w:ilvl="7" w:tplc="0C0A0019" w:tentative="1">
      <w:start w:val="1"/>
      <w:numFmt w:val="lowerLetter"/>
      <w:lvlText w:val="%8."/>
      <w:lvlJc w:val="left"/>
      <w:pPr>
        <w:ind w:left="5562" w:hanging="360"/>
      </w:pPr>
    </w:lvl>
    <w:lvl w:ilvl="8" w:tplc="0C0A001B" w:tentative="1">
      <w:start w:val="1"/>
      <w:numFmt w:val="lowerRoman"/>
      <w:lvlText w:val="%9."/>
      <w:lvlJc w:val="right"/>
      <w:pPr>
        <w:ind w:left="6282" w:hanging="180"/>
      </w:pPr>
    </w:lvl>
  </w:abstractNum>
  <w:abstractNum w:abstractNumId="30" w15:restartNumberingAfterBreak="0">
    <w:nsid w:val="33B262E5"/>
    <w:multiLevelType w:val="hybridMultilevel"/>
    <w:tmpl w:val="A2449B22"/>
    <w:lvl w:ilvl="0" w:tplc="8C340D28">
      <w:start w:val="1"/>
      <w:numFmt w:val="decimal"/>
      <w:lvlText w:val="%1."/>
      <w:lvlJc w:val="left"/>
      <w:pPr>
        <w:ind w:left="522" w:hanging="360"/>
      </w:pPr>
      <w:rPr>
        <w:rFonts w:hint="default"/>
      </w:rPr>
    </w:lvl>
    <w:lvl w:ilvl="1" w:tplc="0C0A0019" w:tentative="1">
      <w:start w:val="1"/>
      <w:numFmt w:val="lowerLetter"/>
      <w:lvlText w:val="%2."/>
      <w:lvlJc w:val="left"/>
      <w:pPr>
        <w:ind w:left="1242" w:hanging="360"/>
      </w:pPr>
    </w:lvl>
    <w:lvl w:ilvl="2" w:tplc="0C0A001B" w:tentative="1">
      <w:start w:val="1"/>
      <w:numFmt w:val="lowerRoman"/>
      <w:lvlText w:val="%3."/>
      <w:lvlJc w:val="right"/>
      <w:pPr>
        <w:ind w:left="1962" w:hanging="180"/>
      </w:pPr>
    </w:lvl>
    <w:lvl w:ilvl="3" w:tplc="0C0A000F" w:tentative="1">
      <w:start w:val="1"/>
      <w:numFmt w:val="decimal"/>
      <w:lvlText w:val="%4."/>
      <w:lvlJc w:val="left"/>
      <w:pPr>
        <w:ind w:left="2682" w:hanging="360"/>
      </w:pPr>
    </w:lvl>
    <w:lvl w:ilvl="4" w:tplc="0C0A0019" w:tentative="1">
      <w:start w:val="1"/>
      <w:numFmt w:val="lowerLetter"/>
      <w:lvlText w:val="%5."/>
      <w:lvlJc w:val="left"/>
      <w:pPr>
        <w:ind w:left="3402" w:hanging="360"/>
      </w:pPr>
    </w:lvl>
    <w:lvl w:ilvl="5" w:tplc="0C0A001B" w:tentative="1">
      <w:start w:val="1"/>
      <w:numFmt w:val="lowerRoman"/>
      <w:lvlText w:val="%6."/>
      <w:lvlJc w:val="right"/>
      <w:pPr>
        <w:ind w:left="4122" w:hanging="180"/>
      </w:pPr>
    </w:lvl>
    <w:lvl w:ilvl="6" w:tplc="0C0A000F" w:tentative="1">
      <w:start w:val="1"/>
      <w:numFmt w:val="decimal"/>
      <w:lvlText w:val="%7."/>
      <w:lvlJc w:val="left"/>
      <w:pPr>
        <w:ind w:left="4842" w:hanging="360"/>
      </w:pPr>
    </w:lvl>
    <w:lvl w:ilvl="7" w:tplc="0C0A0019" w:tentative="1">
      <w:start w:val="1"/>
      <w:numFmt w:val="lowerLetter"/>
      <w:lvlText w:val="%8."/>
      <w:lvlJc w:val="left"/>
      <w:pPr>
        <w:ind w:left="5562" w:hanging="360"/>
      </w:pPr>
    </w:lvl>
    <w:lvl w:ilvl="8" w:tplc="0C0A001B" w:tentative="1">
      <w:start w:val="1"/>
      <w:numFmt w:val="lowerRoman"/>
      <w:lvlText w:val="%9."/>
      <w:lvlJc w:val="right"/>
      <w:pPr>
        <w:ind w:left="6282" w:hanging="180"/>
      </w:pPr>
    </w:lvl>
  </w:abstractNum>
  <w:abstractNum w:abstractNumId="31" w15:restartNumberingAfterBreak="0">
    <w:nsid w:val="37A85A7C"/>
    <w:multiLevelType w:val="hybridMultilevel"/>
    <w:tmpl w:val="75AA7A66"/>
    <w:lvl w:ilvl="0" w:tplc="00000004">
      <w:start w:val="2"/>
      <w:numFmt w:val="bullet"/>
      <w:lvlText w:val="-"/>
      <w:lvlJc w:val="left"/>
      <w:pPr>
        <w:tabs>
          <w:tab w:val="num" w:pos="0"/>
        </w:tabs>
        <w:ind w:left="720" w:hanging="360"/>
      </w:pPr>
      <w:rPr>
        <w:rFonts w:ascii="Times New Roman" w:hAnsi="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B817176"/>
    <w:multiLevelType w:val="hybridMultilevel"/>
    <w:tmpl w:val="3D22B01A"/>
    <w:lvl w:ilvl="0" w:tplc="F34E9B4A">
      <w:start w:val="2"/>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3" w15:restartNumberingAfterBreak="0">
    <w:nsid w:val="3BF60507"/>
    <w:multiLevelType w:val="hybridMultilevel"/>
    <w:tmpl w:val="96388036"/>
    <w:lvl w:ilvl="0" w:tplc="FFFFFFFF">
      <w:start w:val="3"/>
      <w:numFmt w:val="bullet"/>
      <w:lvlText w:val="-"/>
      <w:lvlJc w:val="left"/>
      <w:pPr>
        <w:tabs>
          <w:tab w:val="num" w:pos="2403"/>
        </w:tabs>
        <w:ind w:left="2403" w:hanging="360"/>
      </w:pPr>
      <w:rPr>
        <w:rFonts w:ascii="Times New Roman" w:eastAsia="Times New Roman" w:hAnsi="Times New Roman" w:cs="Times New Roman" w:hint="default"/>
      </w:rPr>
    </w:lvl>
    <w:lvl w:ilvl="1" w:tplc="FFFFFFFF">
      <w:numFmt w:val="bullet"/>
      <w:lvlText w:val="-"/>
      <w:lvlJc w:val="left"/>
      <w:pPr>
        <w:tabs>
          <w:tab w:val="num" w:pos="3123"/>
        </w:tabs>
        <w:ind w:left="3123" w:hanging="360"/>
      </w:pPr>
      <w:rPr>
        <w:rFonts w:hint="default"/>
      </w:rPr>
    </w:lvl>
    <w:lvl w:ilvl="2" w:tplc="FFFFFFFF" w:tentative="1">
      <w:start w:val="1"/>
      <w:numFmt w:val="bullet"/>
      <w:lvlText w:val=""/>
      <w:lvlJc w:val="left"/>
      <w:pPr>
        <w:tabs>
          <w:tab w:val="num" w:pos="3843"/>
        </w:tabs>
        <w:ind w:left="3843" w:hanging="360"/>
      </w:pPr>
      <w:rPr>
        <w:rFonts w:ascii="Wingdings" w:hAnsi="Wingdings" w:hint="default"/>
      </w:rPr>
    </w:lvl>
    <w:lvl w:ilvl="3" w:tplc="FFFFFFFF" w:tentative="1">
      <w:start w:val="1"/>
      <w:numFmt w:val="bullet"/>
      <w:lvlText w:val=""/>
      <w:lvlJc w:val="left"/>
      <w:pPr>
        <w:tabs>
          <w:tab w:val="num" w:pos="4563"/>
        </w:tabs>
        <w:ind w:left="4563" w:hanging="360"/>
      </w:pPr>
      <w:rPr>
        <w:rFonts w:ascii="Symbol" w:hAnsi="Symbol" w:hint="default"/>
      </w:rPr>
    </w:lvl>
    <w:lvl w:ilvl="4" w:tplc="FFFFFFFF" w:tentative="1">
      <w:start w:val="1"/>
      <w:numFmt w:val="bullet"/>
      <w:lvlText w:val="o"/>
      <w:lvlJc w:val="left"/>
      <w:pPr>
        <w:tabs>
          <w:tab w:val="num" w:pos="5283"/>
        </w:tabs>
        <w:ind w:left="5283" w:hanging="360"/>
      </w:pPr>
      <w:rPr>
        <w:rFonts w:ascii="Courier New" w:hAnsi="Courier New" w:hint="default"/>
      </w:rPr>
    </w:lvl>
    <w:lvl w:ilvl="5" w:tplc="FFFFFFFF" w:tentative="1">
      <w:start w:val="1"/>
      <w:numFmt w:val="bullet"/>
      <w:lvlText w:val=""/>
      <w:lvlJc w:val="left"/>
      <w:pPr>
        <w:tabs>
          <w:tab w:val="num" w:pos="6003"/>
        </w:tabs>
        <w:ind w:left="6003" w:hanging="360"/>
      </w:pPr>
      <w:rPr>
        <w:rFonts w:ascii="Wingdings" w:hAnsi="Wingdings" w:hint="default"/>
      </w:rPr>
    </w:lvl>
    <w:lvl w:ilvl="6" w:tplc="FFFFFFFF" w:tentative="1">
      <w:start w:val="1"/>
      <w:numFmt w:val="bullet"/>
      <w:lvlText w:val=""/>
      <w:lvlJc w:val="left"/>
      <w:pPr>
        <w:tabs>
          <w:tab w:val="num" w:pos="6723"/>
        </w:tabs>
        <w:ind w:left="6723" w:hanging="360"/>
      </w:pPr>
      <w:rPr>
        <w:rFonts w:ascii="Symbol" w:hAnsi="Symbol" w:hint="default"/>
      </w:rPr>
    </w:lvl>
    <w:lvl w:ilvl="7" w:tplc="FFFFFFFF" w:tentative="1">
      <w:start w:val="1"/>
      <w:numFmt w:val="bullet"/>
      <w:lvlText w:val="o"/>
      <w:lvlJc w:val="left"/>
      <w:pPr>
        <w:tabs>
          <w:tab w:val="num" w:pos="7443"/>
        </w:tabs>
        <w:ind w:left="7443" w:hanging="360"/>
      </w:pPr>
      <w:rPr>
        <w:rFonts w:ascii="Courier New" w:hAnsi="Courier New" w:hint="default"/>
      </w:rPr>
    </w:lvl>
    <w:lvl w:ilvl="8" w:tplc="FFFFFFFF" w:tentative="1">
      <w:start w:val="1"/>
      <w:numFmt w:val="bullet"/>
      <w:lvlText w:val=""/>
      <w:lvlJc w:val="left"/>
      <w:pPr>
        <w:tabs>
          <w:tab w:val="num" w:pos="8163"/>
        </w:tabs>
        <w:ind w:left="8163" w:hanging="360"/>
      </w:pPr>
      <w:rPr>
        <w:rFonts w:ascii="Wingdings" w:hAnsi="Wingdings" w:hint="default"/>
      </w:rPr>
    </w:lvl>
  </w:abstractNum>
  <w:abstractNum w:abstractNumId="34" w15:restartNumberingAfterBreak="0">
    <w:nsid w:val="3D830BE7"/>
    <w:multiLevelType w:val="hybridMultilevel"/>
    <w:tmpl w:val="A5ECD368"/>
    <w:lvl w:ilvl="0" w:tplc="ED72C240">
      <w:numFmt w:val="bullet"/>
      <w:lvlText w:val=""/>
      <w:lvlJc w:val="left"/>
      <w:pPr>
        <w:ind w:left="1440" w:hanging="360"/>
      </w:pPr>
      <w:rPr>
        <w:rFonts w:ascii="Wingdings" w:eastAsia="Wingdings" w:hAnsi="Wingdings" w:cs="Wingdings" w:hint="default"/>
        <w:w w:val="100"/>
        <w:sz w:val="16"/>
        <w:szCs w:val="16"/>
        <w:lang w:val="es-ES" w:eastAsia="en-US" w:bidi="ar-SA"/>
      </w:r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5" w15:restartNumberingAfterBreak="0">
    <w:nsid w:val="3E0B7D4D"/>
    <w:multiLevelType w:val="hybridMultilevel"/>
    <w:tmpl w:val="8BCC80BE"/>
    <w:lvl w:ilvl="0" w:tplc="F34E9B4A">
      <w:start w:val="2"/>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3E0F00F8"/>
    <w:multiLevelType w:val="multilevel"/>
    <w:tmpl w:val="490CE7A2"/>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421A185D"/>
    <w:multiLevelType w:val="hybridMultilevel"/>
    <w:tmpl w:val="DAA69A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434F6BD3"/>
    <w:multiLevelType w:val="hybridMultilevel"/>
    <w:tmpl w:val="E670F206"/>
    <w:lvl w:ilvl="0" w:tplc="193205EE">
      <w:start w:val="1"/>
      <w:numFmt w:val="lowerLetter"/>
      <w:pStyle w:val="1301Autolist"/>
      <w:lvlText w:val="%1)"/>
      <w:lvlJc w:val="left"/>
      <w:pPr>
        <w:tabs>
          <w:tab w:val="num" w:pos="1410"/>
        </w:tabs>
        <w:ind w:left="1410" w:hanging="705"/>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39" w15:restartNumberingAfterBreak="0">
    <w:nsid w:val="4A097AC1"/>
    <w:multiLevelType w:val="hybridMultilevel"/>
    <w:tmpl w:val="1B283ECE"/>
    <w:lvl w:ilvl="0" w:tplc="F34E9B4A">
      <w:start w:val="2"/>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0" w15:restartNumberingAfterBreak="0">
    <w:nsid w:val="4A334AA6"/>
    <w:multiLevelType w:val="hybridMultilevel"/>
    <w:tmpl w:val="0FFEC912"/>
    <w:lvl w:ilvl="0" w:tplc="00000004">
      <w:start w:val="2"/>
      <w:numFmt w:val="bullet"/>
      <w:lvlText w:val="-"/>
      <w:lvlJc w:val="left"/>
      <w:pPr>
        <w:tabs>
          <w:tab w:val="num" w:pos="0"/>
        </w:tabs>
        <w:ind w:left="720" w:hanging="360"/>
      </w:pPr>
      <w:rPr>
        <w:rFonts w:ascii="Times New Roman" w:hAnsi="Times New Roman"/>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15:restartNumberingAfterBreak="0">
    <w:nsid w:val="4BDF6CBA"/>
    <w:multiLevelType w:val="hybridMultilevel"/>
    <w:tmpl w:val="99FE25AA"/>
    <w:lvl w:ilvl="0" w:tplc="8418FE2A">
      <w:start w:val="1"/>
      <w:numFmt w:val="upperRoman"/>
      <w:lvlText w:val="%1."/>
      <w:lvlJc w:val="left"/>
      <w:pPr>
        <w:tabs>
          <w:tab w:val="num" w:pos="1080"/>
        </w:tabs>
        <w:ind w:left="1080" w:hanging="720"/>
      </w:pPr>
      <w:rPr>
        <w:rFonts w:hint="default"/>
      </w:rPr>
    </w:lvl>
    <w:lvl w:ilvl="1" w:tplc="4B6A7506">
      <w:start w:val="1"/>
      <w:numFmt w:val="lowerLetter"/>
      <w:lvlText w:val="%2)"/>
      <w:lvlJc w:val="left"/>
      <w:pPr>
        <w:tabs>
          <w:tab w:val="num" w:pos="1630"/>
        </w:tabs>
        <w:ind w:left="1630" w:hanging="495"/>
      </w:pPr>
      <w:rPr>
        <w:rFonts w:hint="default"/>
        <w:b w:val="0"/>
      </w:rPr>
    </w:lvl>
    <w:lvl w:ilvl="2" w:tplc="955E9B9E">
      <w:start w:val="45"/>
      <w:numFmt w:val="decimal"/>
      <w:lvlText w:val="%3."/>
      <w:lvlJc w:val="left"/>
      <w:pPr>
        <w:ind w:left="2340" w:hanging="360"/>
      </w:pPr>
      <w:rPr>
        <w:rFonts w:hint="default"/>
      </w:rPr>
    </w:lvl>
    <w:lvl w:ilvl="3" w:tplc="786EB5B8">
      <w:start w:val="1"/>
      <w:numFmt w:val="upperLetter"/>
      <w:lvlText w:val="%4."/>
      <w:lvlJc w:val="left"/>
      <w:pPr>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4E696750"/>
    <w:multiLevelType w:val="multilevel"/>
    <w:tmpl w:val="1BCEFF4C"/>
    <w:lvl w:ilvl="0">
      <w:start w:val="49"/>
      <w:numFmt w:val="decimal"/>
      <w:lvlText w:val="%1"/>
      <w:lvlJc w:val="left"/>
      <w:pPr>
        <w:ind w:left="420" w:hanging="420"/>
      </w:pPr>
      <w:rPr>
        <w:rFonts w:hint="default"/>
      </w:rPr>
    </w:lvl>
    <w:lvl w:ilvl="1">
      <w:start w:val="1"/>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4" w15:restartNumberingAfterBreak="0">
    <w:nsid w:val="50B61B98"/>
    <w:multiLevelType w:val="hybridMultilevel"/>
    <w:tmpl w:val="1520B7AE"/>
    <w:lvl w:ilvl="0" w:tplc="27FAF0C8">
      <w:start w:val="1"/>
      <w:numFmt w:val="lowerLetter"/>
      <w:lvlText w:val="%1)"/>
      <w:lvlJc w:val="left"/>
      <w:pPr>
        <w:tabs>
          <w:tab w:val="num" w:pos="435"/>
        </w:tabs>
        <w:ind w:left="435" w:hanging="375"/>
      </w:pPr>
      <w:rPr>
        <w:rFonts w:hint="default"/>
      </w:rPr>
    </w:lvl>
    <w:lvl w:ilvl="1" w:tplc="34ECCF20">
      <w:start w:val="1"/>
      <w:numFmt w:val="lowerLetter"/>
      <w:lvlText w:val="%2)"/>
      <w:lvlJc w:val="left"/>
      <w:pPr>
        <w:tabs>
          <w:tab w:val="num" w:pos="1140"/>
        </w:tabs>
        <w:ind w:left="1140" w:hanging="360"/>
      </w:pPr>
      <w:rPr>
        <w:rFonts w:hint="default"/>
      </w:rPr>
    </w:lvl>
    <w:lvl w:ilvl="2" w:tplc="0C0A0001">
      <w:start w:val="1"/>
      <w:numFmt w:val="bullet"/>
      <w:lvlText w:val=""/>
      <w:lvlJc w:val="left"/>
      <w:pPr>
        <w:tabs>
          <w:tab w:val="num" w:pos="2040"/>
        </w:tabs>
        <w:ind w:left="2040" w:hanging="360"/>
      </w:pPr>
      <w:rPr>
        <w:rFonts w:ascii="Symbol" w:hAnsi="Symbol" w:hint="default"/>
      </w:rPr>
    </w:lvl>
    <w:lvl w:ilvl="3" w:tplc="178CA86A">
      <w:start w:val="1"/>
      <w:numFmt w:val="upperRoman"/>
      <w:lvlText w:val="%4."/>
      <w:lvlJc w:val="left"/>
      <w:pPr>
        <w:ind w:left="2940" w:hanging="720"/>
      </w:pPr>
      <w:rPr>
        <w:rFonts w:hint="default"/>
      </w:r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abstractNum w:abstractNumId="45" w15:restartNumberingAfterBreak="0">
    <w:nsid w:val="51A4477F"/>
    <w:multiLevelType w:val="singleLevel"/>
    <w:tmpl w:val="62606296"/>
    <w:lvl w:ilvl="0">
      <w:start w:val="1"/>
      <w:numFmt w:val="decimal"/>
      <w:pStyle w:val="Listaconvietas2"/>
      <w:lvlText w:val="%1."/>
      <w:lvlJc w:val="left"/>
      <w:pPr>
        <w:tabs>
          <w:tab w:val="num" w:pos="360"/>
        </w:tabs>
        <w:ind w:left="360" w:hanging="360"/>
      </w:pPr>
      <w:rPr>
        <w:rFonts w:hint="default"/>
      </w:rPr>
    </w:lvl>
  </w:abstractNum>
  <w:abstractNum w:abstractNumId="46" w15:restartNumberingAfterBreak="0">
    <w:nsid w:val="54145D9E"/>
    <w:multiLevelType w:val="hybridMultilevel"/>
    <w:tmpl w:val="2E3296EE"/>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6F37167"/>
    <w:multiLevelType w:val="hybridMultilevel"/>
    <w:tmpl w:val="8FE23538"/>
    <w:lvl w:ilvl="0" w:tplc="4D6A2BFA">
      <w:start w:val="1"/>
      <w:numFmt w:val="upperLetter"/>
      <w:lvlText w:val="%1)"/>
      <w:lvlJc w:val="left"/>
      <w:pPr>
        <w:ind w:left="1743" w:hanging="375"/>
      </w:pPr>
      <w:rPr>
        <w:rFonts w:hint="default"/>
      </w:rPr>
    </w:lvl>
    <w:lvl w:ilvl="1" w:tplc="400A0019" w:tentative="1">
      <w:start w:val="1"/>
      <w:numFmt w:val="lowerLetter"/>
      <w:lvlText w:val="%2."/>
      <w:lvlJc w:val="left"/>
      <w:pPr>
        <w:ind w:left="2448" w:hanging="360"/>
      </w:pPr>
    </w:lvl>
    <w:lvl w:ilvl="2" w:tplc="400A001B" w:tentative="1">
      <w:start w:val="1"/>
      <w:numFmt w:val="lowerRoman"/>
      <w:lvlText w:val="%3."/>
      <w:lvlJc w:val="right"/>
      <w:pPr>
        <w:ind w:left="3168" w:hanging="180"/>
      </w:pPr>
    </w:lvl>
    <w:lvl w:ilvl="3" w:tplc="400A000F" w:tentative="1">
      <w:start w:val="1"/>
      <w:numFmt w:val="decimal"/>
      <w:lvlText w:val="%4."/>
      <w:lvlJc w:val="left"/>
      <w:pPr>
        <w:ind w:left="3888" w:hanging="360"/>
      </w:pPr>
    </w:lvl>
    <w:lvl w:ilvl="4" w:tplc="400A0019" w:tentative="1">
      <w:start w:val="1"/>
      <w:numFmt w:val="lowerLetter"/>
      <w:lvlText w:val="%5."/>
      <w:lvlJc w:val="left"/>
      <w:pPr>
        <w:ind w:left="4608" w:hanging="360"/>
      </w:pPr>
    </w:lvl>
    <w:lvl w:ilvl="5" w:tplc="400A001B" w:tentative="1">
      <w:start w:val="1"/>
      <w:numFmt w:val="lowerRoman"/>
      <w:lvlText w:val="%6."/>
      <w:lvlJc w:val="right"/>
      <w:pPr>
        <w:ind w:left="5328" w:hanging="180"/>
      </w:pPr>
    </w:lvl>
    <w:lvl w:ilvl="6" w:tplc="400A000F" w:tentative="1">
      <w:start w:val="1"/>
      <w:numFmt w:val="decimal"/>
      <w:lvlText w:val="%7."/>
      <w:lvlJc w:val="left"/>
      <w:pPr>
        <w:ind w:left="6048" w:hanging="360"/>
      </w:pPr>
    </w:lvl>
    <w:lvl w:ilvl="7" w:tplc="400A0019" w:tentative="1">
      <w:start w:val="1"/>
      <w:numFmt w:val="lowerLetter"/>
      <w:lvlText w:val="%8."/>
      <w:lvlJc w:val="left"/>
      <w:pPr>
        <w:ind w:left="6768" w:hanging="360"/>
      </w:pPr>
    </w:lvl>
    <w:lvl w:ilvl="8" w:tplc="400A001B" w:tentative="1">
      <w:start w:val="1"/>
      <w:numFmt w:val="lowerRoman"/>
      <w:lvlText w:val="%9."/>
      <w:lvlJc w:val="right"/>
      <w:pPr>
        <w:ind w:left="7488" w:hanging="180"/>
      </w:pPr>
    </w:lvl>
  </w:abstractNum>
  <w:abstractNum w:abstractNumId="48" w15:restartNumberingAfterBreak="0">
    <w:nsid w:val="61B9414C"/>
    <w:multiLevelType w:val="hybridMultilevel"/>
    <w:tmpl w:val="62C80990"/>
    <w:lvl w:ilvl="0" w:tplc="8C340D28">
      <w:start w:val="1"/>
      <w:numFmt w:val="decimal"/>
      <w:lvlText w:val="%1."/>
      <w:lvlJc w:val="left"/>
      <w:pPr>
        <w:ind w:left="52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656058DB"/>
    <w:multiLevelType w:val="hybridMultilevel"/>
    <w:tmpl w:val="43B28D8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1" w15:restartNumberingAfterBreak="0">
    <w:nsid w:val="6D646ED9"/>
    <w:multiLevelType w:val="hybridMultilevel"/>
    <w:tmpl w:val="B1324D8E"/>
    <w:lvl w:ilvl="0" w:tplc="F34E9B4A">
      <w:start w:val="2"/>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D8B38F6"/>
    <w:multiLevelType w:val="hybridMultilevel"/>
    <w:tmpl w:val="FBEE9238"/>
    <w:lvl w:ilvl="0" w:tplc="F34E9B4A">
      <w:start w:val="2"/>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73804A02"/>
    <w:multiLevelType w:val="hybridMultilevel"/>
    <w:tmpl w:val="2D50DF3E"/>
    <w:lvl w:ilvl="0" w:tplc="645A6EAC">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4" w15:restartNumberingAfterBreak="0">
    <w:nsid w:val="7501053A"/>
    <w:multiLevelType w:val="hybridMultilevel"/>
    <w:tmpl w:val="81BEF2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5"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75865A45"/>
    <w:multiLevelType w:val="hybridMultilevel"/>
    <w:tmpl w:val="A2449B22"/>
    <w:lvl w:ilvl="0" w:tplc="8C340D28">
      <w:start w:val="1"/>
      <w:numFmt w:val="decimal"/>
      <w:lvlText w:val="%1."/>
      <w:lvlJc w:val="left"/>
      <w:pPr>
        <w:ind w:left="522" w:hanging="360"/>
      </w:pPr>
      <w:rPr>
        <w:rFonts w:hint="default"/>
      </w:rPr>
    </w:lvl>
    <w:lvl w:ilvl="1" w:tplc="0C0A0019" w:tentative="1">
      <w:start w:val="1"/>
      <w:numFmt w:val="lowerLetter"/>
      <w:lvlText w:val="%2."/>
      <w:lvlJc w:val="left"/>
      <w:pPr>
        <w:ind w:left="1242" w:hanging="360"/>
      </w:pPr>
    </w:lvl>
    <w:lvl w:ilvl="2" w:tplc="0C0A001B" w:tentative="1">
      <w:start w:val="1"/>
      <w:numFmt w:val="lowerRoman"/>
      <w:lvlText w:val="%3."/>
      <w:lvlJc w:val="right"/>
      <w:pPr>
        <w:ind w:left="1962" w:hanging="180"/>
      </w:pPr>
    </w:lvl>
    <w:lvl w:ilvl="3" w:tplc="0C0A000F" w:tentative="1">
      <w:start w:val="1"/>
      <w:numFmt w:val="decimal"/>
      <w:lvlText w:val="%4."/>
      <w:lvlJc w:val="left"/>
      <w:pPr>
        <w:ind w:left="2682" w:hanging="360"/>
      </w:pPr>
    </w:lvl>
    <w:lvl w:ilvl="4" w:tplc="0C0A0019" w:tentative="1">
      <w:start w:val="1"/>
      <w:numFmt w:val="lowerLetter"/>
      <w:lvlText w:val="%5."/>
      <w:lvlJc w:val="left"/>
      <w:pPr>
        <w:ind w:left="3402" w:hanging="360"/>
      </w:pPr>
    </w:lvl>
    <w:lvl w:ilvl="5" w:tplc="0C0A001B" w:tentative="1">
      <w:start w:val="1"/>
      <w:numFmt w:val="lowerRoman"/>
      <w:lvlText w:val="%6."/>
      <w:lvlJc w:val="right"/>
      <w:pPr>
        <w:ind w:left="4122" w:hanging="180"/>
      </w:pPr>
    </w:lvl>
    <w:lvl w:ilvl="6" w:tplc="0C0A000F" w:tentative="1">
      <w:start w:val="1"/>
      <w:numFmt w:val="decimal"/>
      <w:lvlText w:val="%7."/>
      <w:lvlJc w:val="left"/>
      <w:pPr>
        <w:ind w:left="4842" w:hanging="360"/>
      </w:pPr>
    </w:lvl>
    <w:lvl w:ilvl="7" w:tplc="0C0A0019" w:tentative="1">
      <w:start w:val="1"/>
      <w:numFmt w:val="lowerLetter"/>
      <w:lvlText w:val="%8."/>
      <w:lvlJc w:val="left"/>
      <w:pPr>
        <w:ind w:left="5562" w:hanging="360"/>
      </w:pPr>
    </w:lvl>
    <w:lvl w:ilvl="8" w:tplc="0C0A001B" w:tentative="1">
      <w:start w:val="1"/>
      <w:numFmt w:val="lowerRoman"/>
      <w:lvlText w:val="%9."/>
      <w:lvlJc w:val="right"/>
      <w:pPr>
        <w:ind w:left="6282" w:hanging="180"/>
      </w:pPr>
    </w:lvl>
  </w:abstractNum>
  <w:abstractNum w:abstractNumId="57" w15:restartNumberingAfterBreak="0">
    <w:nsid w:val="76E32960"/>
    <w:multiLevelType w:val="multilevel"/>
    <w:tmpl w:val="2A520080"/>
    <w:lvl w:ilvl="0">
      <w:start w:val="39"/>
      <w:numFmt w:val="decimal"/>
      <w:lvlText w:val="%1"/>
      <w:lvlJc w:val="left"/>
      <w:pPr>
        <w:ind w:left="420" w:hanging="420"/>
      </w:pPr>
      <w:rPr>
        <w:rFonts w:hint="default"/>
      </w:rPr>
    </w:lvl>
    <w:lvl w:ilvl="1">
      <w:start w:val="5"/>
      <w:numFmt w:val="decimal"/>
      <w:lvlText w:val="%1.%2"/>
      <w:lvlJc w:val="left"/>
      <w:pPr>
        <w:ind w:left="846" w:hanging="4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77247DB7"/>
    <w:multiLevelType w:val="hybridMultilevel"/>
    <w:tmpl w:val="E548A5DC"/>
    <w:lvl w:ilvl="0" w:tplc="AB94F906">
      <w:start w:val="1"/>
      <w:numFmt w:val="lowerLetter"/>
      <w:lvlText w:val="%1)"/>
      <w:lvlJc w:val="left"/>
      <w:pPr>
        <w:ind w:left="989" w:hanging="360"/>
      </w:pPr>
      <w:rPr>
        <w:rFonts w:hint="default"/>
      </w:rPr>
    </w:lvl>
    <w:lvl w:ilvl="1" w:tplc="0C0A0019" w:tentative="1">
      <w:start w:val="1"/>
      <w:numFmt w:val="lowerLetter"/>
      <w:lvlText w:val="%2."/>
      <w:lvlJc w:val="left"/>
      <w:pPr>
        <w:ind w:left="1709" w:hanging="360"/>
      </w:pPr>
    </w:lvl>
    <w:lvl w:ilvl="2" w:tplc="0C0A001B" w:tentative="1">
      <w:start w:val="1"/>
      <w:numFmt w:val="lowerRoman"/>
      <w:lvlText w:val="%3."/>
      <w:lvlJc w:val="right"/>
      <w:pPr>
        <w:ind w:left="2429" w:hanging="180"/>
      </w:pPr>
    </w:lvl>
    <w:lvl w:ilvl="3" w:tplc="0C0A000F" w:tentative="1">
      <w:start w:val="1"/>
      <w:numFmt w:val="decimal"/>
      <w:lvlText w:val="%4."/>
      <w:lvlJc w:val="left"/>
      <w:pPr>
        <w:ind w:left="3149" w:hanging="360"/>
      </w:pPr>
    </w:lvl>
    <w:lvl w:ilvl="4" w:tplc="0C0A0019" w:tentative="1">
      <w:start w:val="1"/>
      <w:numFmt w:val="lowerLetter"/>
      <w:lvlText w:val="%5."/>
      <w:lvlJc w:val="left"/>
      <w:pPr>
        <w:ind w:left="3869" w:hanging="360"/>
      </w:pPr>
    </w:lvl>
    <w:lvl w:ilvl="5" w:tplc="0C0A001B" w:tentative="1">
      <w:start w:val="1"/>
      <w:numFmt w:val="lowerRoman"/>
      <w:lvlText w:val="%6."/>
      <w:lvlJc w:val="right"/>
      <w:pPr>
        <w:ind w:left="4589" w:hanging="180"/>
      </w:pPr>
    </w:lvl>
    <w:lvl w:ilvl="6" w:tplc="0C0A000F" w:tentative="1">
      <w:start w:val="1"/>
      <w:numFmt w:val="decimal"/>
      <w:lvlText w:val="%7."/>
      <w:lvlJc w:val="left"/>
      <w:pPr>
        <w:ind w:left="5309" w:hanging="360"/>
      </w:pPr>
    </w:lvl>
    <w:lvl w:ilvl="7" w:tplc="0C0A0019" w:tentative="1">
      <w:start w:val="1"/>
      <w:numFmt w:val="lowerLetter"/>
      <w:lvlText w:val="%8."/>
      <w:lvlJc w:val="left"/>
      <w:pPr>
        <w:ind w:left="6029" w:hanging="360"/>
      </w:pPr>
    </w:lvl>
    <w:lvl w:ilvl="8" w:tplc="0C0A001B" w:tentative="1">
      <w:start w:val="1"/>
      <w:numFmt w:val="lowerRoman"/>
      <w:lvlText w:val="%9."/>
      <w:lvlJc w:val="right"/>
      <w:pPr>
        <w:ind w:left="6749" w:hanging="180"/>
      </w:pPr>
    </w:lvl>
  </w:abstractNum>
  <w:abstractNum w:abstractNumId="59"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0" w15:restartNumberingAfterBreak="0">
    <w:nsid w:val="7D7666EF"/>
    <w:multiLevelType w:val="hybridMultilevel"/>
    <w:tmpl w:val="658AFAE0"/>
    <w:lvl w:ilvl="0" w:tplc="8C340D28">
      <w:start w:val="1"/>
      <w:numFmt w:val="decimal"/>
      <w:lvlText w:val="%1."/>
      <w:lvlJc w:val="left"/>
      <w:pPr>
        <w:ind w:left="522"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15:restartNumberingAfterBreak="0">
    <w:nsid w:val="7FD84E5D"/>
    <w:multiLevelType w:val="hybridMultilevel"/>
    <w:tmpl w:val="3084C7C2"/>
    <w:lvl w:ilvl="0" w:tplc="F34E9B4A">
      <w:start w:val="2"/>
      <w:numFmt w:val="bullet"/>
      <w:lvlText w:val=""/>
      <w:lvlJc w:val="left"/>
      <w:pPr>
        <w:ind w:left="720" w:hanging="360"/>
      </w:pPr>
      <w:rPr>
        <w:rFonts w:ascii="Symbol" w:eastAsia="Times New Roman" w:hAnsi="Symbo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36"/>
  </w:num>
  <w:num w:numId="2">
    <w:abstractNumId w:val="58"/>
  </w:num>
  <w:num w:numId="3">
    <w:abstractNumId w:val="44"/>
  </w:num>
  <w:num w:numId="4">
    <w:abstractNumId w:val="23"/>
  </w:num>
  <w:num w:numId="5">
    <w:abstractNumId w:val="43"/>
  </w:num>
  <w:num w:numId="6">
    <w:abstractNumId w:val="53"/>
  </w:num>
  <w:num w:numId="7">
    <w:abstractNumId w:val="50"/>
  </w:num>
  <w:num w:numId="8">
    <w:abstractNumId w:val="20"/>
  </w:num>
  <w:num w:numId="9">
    <w:abstractNumId w:val="7"/>
  </w:num>
  <w:num w:numId="10">
    <w:abstractNumId w:val="14"/>
  </w:num>
  <w:num w:numId="11">
    <w:abstractNumId w:val="59"/>
  </w:num>
  <w:num w:numId="12">
    <w:abstractNumId w:val="9"/>
  </w:num>
  <w:num w:numId="13">
    <w:abstractNumId w:val="18"/>
  </w:num>
  <w:num w:numId="14">
    <w:abstractNumId w:val="10"/>
  </w:num>
  <w:num w:numId="15">
    <w:abstractNumId w:val="41"/>
  </w:num>
  <w:num w:numId="16">
    <w:abstractNumId w:val="49"/>
  </w:num>
  <w:num w:numId="17">
    <w:abstractNumId w:val="55"/>
  </w:num>
  <w:num w:numId="18">
    <w:abstractNumId w:val="57"/>
  </w:num>
  <w:num w:numId="19">
    <w:abstractNumId w:val="25"/>
  </w:num>
  <w:num w:numId="20">
    <w:abstractNumId w:val="42"/>
  </w:num>
  <w:num w:numId="21">
    <w:abstractNumId w:val="26"/>
  </w:num>
  <w:num w:numId="22">
    <w:abstractNumId w:val="33"/>
  </w:num>
  <w:num w:numId="23">
    <w:abstractNumId w:val="27"/>
  </w:num>
  <w:num w:numId="24">
    <w:abstractNumId w:val="54"/>
  </w:num>
  <w:num w:numId="25">
    <w:abstractNumId w:val="3"/>
  </w:num>
  <w:num w:numId="26">
    <w:abstractNumId w:val="19"/>
  </w:num>
  <w:num w:numId="27">
    <w:abstractNumId w:val="4"/>
  </w:num>
  <w:num w:numId="28">
    <w:abstractNumId w:val="5"/>
  </w:num>
  <w:num w:numId="29">
    <w:abstractNumId w:val="37"/>
  </w:num>
  <w:num w:numId="30">
    <w:abstractNumId w:val="30"/>
  </w:num>
  <w:num w:numId="31">
    <w:abstractNumId w:val="29"/>
  </w:num>
  <w:num w:numId="32">
    <w:abstractNumId w:val="60"/>
  </w:num>
  <w:num w:numId="33">
    <w:abstractNumId w:val="48"/>
  </w:num>
  <w:num w:numId="34">
    <w:abstractNumId w:val="24"/>
  </w:num>
  <w:num w:numId="35">
    <w:abstractNumId w:val="11"/>
  </w:num>
  <w:num w:numId="36">
    <w:abstractNumId w:val="31"/>
  </w:num>
  <w:num w:numId="37">
    <w:abstractNumId w:val="40"/>
  </w:num>
  <w:num w:numId="38">
    <w:abstractNumId w:val="46"/>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7"/>
  </w:num>
  <w:num w:numId="41">
    <w:abstractNumId w:val="17"/>
  </w:num>
  <w:num w:numId="42">
    <w:abstractNumId w:val="61"/>
  </w:num>
  <w:num w:numId="43">
    <w:abstractNumId w:val="16"/>
  </w:num>
  <w:num w:numId="44">
    <w:abstractNumId w:val="28"/>
  </w:num>
  <w:num w:numId="45">
    <w:abstractNumId w:val="39"/>
  </w:num>
  <w:num w:numId="46">
    <w:abstractNumId w:val="35"/>
  </w:num>
  <w:num w:numId="47">
    <w:abstractNumId w:val="32"/>
  </w:num>
  <w:num w:numId="48">
    <w:abstractNumId w:val="52"/>
  </w:num>
  <w:num w:numId="49">
    <w:abstractNumId w:val="51"/>
  </w:num>
  <w:num w:numId="50">
    <w:abstractNumId w:val="8"/>
  </w:num>
  <w:num w:numId="51">
    <w:abstractNumId w:val="21"/>
  </w:num>
  <w:num w:numId="52">
    <w:abstractNumId w:val="34"/>
  </w:num>
  <w:num w:numId="53">
    <w:abstractNumId w:val="38"/>
  </w:num>
  <w:num w:numId="54">
    <w:abstractNumId w:val="12"/>
  </w:num>
  <w:num w:numId="55">
    <w:abstractNumId w:val="45"/>
  </w:num>
  <w:num w:numId="56">
    <w:abstractNumId w:val="13"/>
  </w:num>
  <w:num w:numId="57">
    <w:abstractNumId w:val="15"/>
  </w:num>
  <w:num w:numId="58">
    <w:abstractNumId w:val="0"/>
  </w:num>
  <w:num w:numId="59">
    <w:abstractNumId w:val="1"/>
  </w:num>
  <w:num w:numId="60">
    <w:abstractNumId w:val="56"/>
  </w:num>
  <w:num w:numId="61">
    <w:abstractNumId w:val="2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BO" w:vendorID="64" w:dllVersion="6" w:nlCheck="1" w:checkStyle="1"/>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PE" w:vendorID="64" w:dllVersion="6" w:nlCheck="1" w:checkStyle="1"/>
  <w:activeWritingStyle w:appName="MSWord" w:lang="es-AR" w:vendorID="64" w:dllVersion="6" w:nlCheck="1" w:checkStyle="1"/>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PE"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BO"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PE" w:vendorID="64" w:dllVersion="131078" w:nlCheck="1" w:checkStyle="1"/>
  <w:activeWritingStyle w:appName="MSWord" w:lang="pt-BR"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25"/>
    <w:rsid w:val="000035D4"/>
    <w:rsid w:val="00005310"/>
    <w:rsid w:val="00012E38"/>
    <w:rsid w:val="000136C6"/>
    <w:rsid w:val="00013946"/>
    <w:rsid w:val="000145E0"/>
    <w:rsid w:val="00014D4D"/>
    <w:rsid w:val="00015542"/>
    <w:rsid w:val="000166BE"/>
    <w:rsid w:val="00016D7C"/>
    <w:rsid w:val="000175AB"/>
    <w:rsid w:val="00020FDB"/>
    <w:rsid w:val="0002112F"/>
    <w:rsid w:val="00021297"/>
    <w:rsid w:val="00024CD7"/>
    <w:rsid w:val="00025D7B"/>
    <w:rsid w:val="000268C7"/>
    <w:rsid w:val="00037FB2"/>
    <w:rsid w:val="00040A53"/>
    <w:rsid w:val="000429E0"/>
    <w:rsid w:val="00050E08"/>
    <w:rsid w:val="00050F60"/>
    <w:rsid w:val="00052974"/>
    <w:rsid w:val="00052B5E"/>
    <w:rsid w:val="00054BD2"/>
    <w:rsid w:val="0005523E"/>
    <w:rsid w:val="00055868"/>
    <w:rsid w:val="00056404"/>
    <w:rsid w:val="0006048A"/>
    <w:rsid w:val="00060817"/>
    <w:rsid w:val="0006099F"/>
    <w:rsid w:val="00061802"/>
    <w:rsid w:val="00063703"/>
    <w:rsid w:val="00086814"/>
    <w:rsid w:val="00092C14"/>
    <w:rsid w:val="00095C97"/>
    <w:rsid w:val="000963A0"/>
    <w:rsid w:val="0009735A"/>
    <w:rsid w:val="000A2E6F"/>
    <w:rsid w:val="000A6111"/>
    <w:rsid w:val="000B271F"/>
    <w:rsid w:val="000B2D89"/>
    <w:rsid w:val="000B411C"/>
    <w:rsid w:val="000C326F"/>
    <w:rsid w:val="000C58D4"/>
    <w:rsid w:val="000C662C"/>
    <w:rsid w:val="000C718D"/>
    <w:rsid w:val="000D1A0E"/>
    <w:rsid w:val="000D2C70"/>
    <w:rsid w:val="000D4494"/>
    <w:rsid w:val="000D761D"/>
    <w:rsid w:val="000D7F0C"/>
    <w:rsid w:val="000E381F"/>
    <w:rsid w:val="000F0D1D"/>
    <w:rsid w:val="000F18F9"/>
    <w:rsid w:val="000F313C"/>
    <w:rsid w:val="000F6802"/>
    <w:rsid w:val="00103417"/>
    <w:rsid w:val="0010375D"/>
    <w:rsid w:val="00104FD7"/>
    <w:rsid w:val="00106235"/>
    <w:rsid w:val="00106857"/>
    <w:rsid w:val="001076ED"/>
    <w:rsid w:val="00110AB0"/>
    <w:rsid w:val="001110B7"/>
    <w:rsid w:val="00112D7A"/>
    <w:rsid w:val="00120E30"/>
    <w:rsid w:val="0012429A"/>
    <w:rsid w:val="00131253"/>
    <w:rsid w:val="00134123"/>
    <w:rsid w:val="00135C48"/>
    <w:rsid w:val="00136BB0"/>
    <w:rsid w:val="00143ECC"/>
    <w:rsid w:val="00144BAE"/>
    <w:rsid w:val="00147834"/>
    <w:rsid w:val="00156DF5"/>
    <w:rsid w:val="00161B26"/>
    <w:rsid w:val="00162769"/>
    <w:rsid w:val="00165801"/>
    <w:rsid w:val="00166E00"/>
    <w:rsid w:val="0017182D"/>
    <w:rsid w:val="00174425"/>
    <w:rsid w:val="0017676F"/>
    <w:rsid w:val="00180C49"/>
    <w:rsid w:val="0018214C"/>
    <w:rsid w:val="00183C87"/>
    <w:rsid w:val="0018582D"/>
    <w:rsid w:val="00193B1D"/>
    <w:rsid w:val="00196231"/>
    <w:rsid w:val="001A3058"/>
    <w:rsid w:val="001A65F9"/>
    <w:rsid w:val="001A6D29"/>
    <w:rsid w:val="001A73D6"/>
    <w:rsid w:val="001B2C1D"/>
    <w:rsid w:val="001B4C60"/>
    <w:rsid w:val="001B50F0"/>
    <w:rsid w:val="001C380B"/>
    <w:rsid w:val="001C4153"/>
    <w:rsid w:val="001C5225"/>
    <w:rsid w:val="001C67A3"/>
    <w:rsid w:val="001C7446"/>
    <w:rsid w:val="001C7E75"/>
    <w:rsid w:val="001D0694"/>
    <w:rsid w:val="001D1DDB"/>
    <w:rsid w:val="001D50A8"/>
    <w:rsid w:val="001D63C0"/>
    <w:rsid w:val="001D6CEA"/>
    <w:rsid w:val="001E2A7E"/>
    <w:rsid w:val="001E3FD2"/>
    <w:rsid w:val="001F160D"/>
    <w:rsid w:val="001F567E"/>
    <w:rsid w:val="002055F3"/>
    <w:rsid w:val="00205A73"/>
    <w:rsid w:val="00207886"/>
    <w:rsid w:val="00212175"/>
    <w:rsid w:val="0021357F"/>
    <w:rsid w:val="00221026"/>
    <w:rsid w:val="00225F6B"/>
    <w:rsid w:val="00230514"/>
    <w:rsid w:val="00232BFC"/>
    <w:rsid w:val="00240EE8"/>
    <w:rsid w:val="002422AA"/>
    <w:rsid w:val="002454EB"/>
    <w:rsid w:val="00247BFE"/>
    <w:rsid w:val="00250094"/>
    <w:rsid w:val="00250698"/>
    <w:rsid w:val="0025222B"/>
    <w:rsid w:val="002529ED"/>
    <w:rsid w:val="00252D36"/>
    <w:rsid w:val="00254C42"/>
    <w:rsid w:val="002664D9"/>
    <w:rsid w:val="0027215A"/>
    <w:rsid w:val="00272521"/>
    <w:rsid w:val="00273001"/>
    <w:rsid w:val="0027452B"/>
    <w:rsid w:val="0027571E"/>
    <w:rsid w:val="00275FF3"/>
    <w:rsid w:val="00276AE2"/>
    <w:rsid w:val="00283189"/>
    <w:rsid w:val="0028699F"/>
    <w:rsid w:val="00286F84"/>
    <w:rsid w:val="002965B2"/>
    <w:rsid w:val="00297442"/>
    <w:rsid w:val="002A0C76"/>
    <w:rsid w:val="002A1973"/>
    <w:rsid w:val="002A40DE"/>
    <w:rsid w:val="002A6CB7"/>
    <w:rsid w:val="002B1464"/>
    <w:rsid w:val="002B4727"/>
    <w:rsid w:val="002B7374"/>
    <w:rsid w:val="002C0163"/>
    <w:rsid w:val="002C3370"/>
    <w:rsid w:val="002D0A32"/>
    <w:rsid w:val="002D2766"/>
    <w:rsid w:val="002D6C71"/>
    <w:rsid w:val="002D7407"/>
    <w:rsid w:val="002E2249"/>
    <w:rsid w:val="002E34D9"/>
    <w:rsid w:val="002E4AA2"/>
    <w:rsid w:val="002F52A6"/>
    <w:rsid w:val="002F6160"/>
    <w:rsid w:val="00300637"/>
    <w:rsid w:val="00302251"/>
    <w:rsid w:val="0030358A"/>
    <w:rsid w:val="003037B3"/>
    <w:rsid w:val="00303CFB"/>
    <w:rsid w:val="00304AE0"/>
    <w:rsid w:val="00310BE1"/>
    <w:rsid w:val="00311D03"/>
    <w:rsid w:val="003144B2"/>
    <w:rsid w:val="00315364"/>
    <w:rsid w:val="003172A2"/>
    <w:rsid w:val="003179DF"/>
    <w:rsid w:val="00320D4B"/>
    <w:rsid w:val="00323064"/>
    <w:rsid w:val="00336EF9"/>
    <w:rsid w:val="00337724"/>
    <w:rsid w:val="00341D1C"/>
    <w:rsid w:val="00342D0D"/>
    <w:rsid w:val="003453AD"/>
    <w:rsid w:val="00345EBA"/>
    <w:rsid w:val="00350F0A"/>
    <w:rsid w:val="00352A6E"/>
    <w:rsid w:val="003542E5"/>
    <w:rsid w:val="00355CD7"/>
    <w:rsid w:val="00361F70"/>
    <w:rsid w:val="00371907"/>
    <w:rsid w:val="0037247C"/>
    <w:rsid w:val="00375C95"/>
    <w:rsid w:val="00381CA1"/>
    <w:rsid w:val="00382A55"/>
    <w:rsid w:val="0038753F"/>
    <w:rsid w:val="00387E2C"/>
    <w:rsid w:val="00392804"/>
    <w:rsid w:val="00397342"/>
    <w:rsid w:val="003975A6"/>
    <w:rsid w:val="00397803"/>
    <w:rsid w:val="003A06F6"/>
    <w:rsid w:val="003A1434"/>
    <w:rsid w:val="003A1E85"/>
    <w:rsid w:val="003A2CC2"/>
    <w:rsid w:val="003A5C19"/>
    <w:rsid w:val="003B6705"/>
    <w:rsid w:val="003B73E1"/>
    <w:rsid w:val="003C2EE5"/>
    <w:rsid w:val="003C730D"/>
    <w:rsid w:val="003C73A5"/>
    <w:rsid w:val="003D277D"/>
    <w:rsid w:val="003D71D9"/>
    <w:rsid w:val="003E05C6"/>
    <w:rsid w:val="003E2848"/>
    <w:rsid w:val="003E7403"/>
    <w:rsid w:val="003E765C"/>
    <w:rsid w:val="003F0181"/>
    <w:rsid w:val="003F6989"/>
    <w:rsid w:val="003F6A97"/>
    <w:rsid w:val="003F6B1D"/>
    <w:rsid w:val="003F700F"/>
    <w:rsid w:val="00402436"/>
    <w:rsid w:val="00404593"/>
    <w:rsid w:val="00414EA6"/>
    <w:rsid w:val="004161BC"/>
    <w:rsid w:val="00420BEB"/>
    <w:rsid w:val="00420D14"/>
    <w:rsid w:val="00421A5F"/>
    <w:rsid w:val="00423AED"/>
    <w:rsid w:val="00425905"/>
    <w:rsid w:val="00426950"/>
    <w:rsid w:val="00430161"/>
    <w:rsid w:val="004316CD"/>
    <w:rsid w:val="00431F12"/>
    <w:rsid w:val="0043585D"/>
    <w:rsid w:val="00441BF5"/>
    <w:rsid w:val="004430D8"/>
    <w:rsid w:val="00444C62"/>
    <w:rsid w:val="004503A8"/>
    <w:rsid w:val="00451F46"/>
    <w:rsid w:val="00453E30"/>
    <w:rsid w:val="004600CF"/>
    <w:rsid w:val="00465A56"/>
    <w:rsid w:val="00471186"/>
    <w:rsid w:val="004715F1"/>
    <w:rsid w:val="00472BDA"/>
    <w:rsid w:val="0047327F"/>
    <w:rsid w:val="0047469B"/>
    <w:rsid w:val="00474E26"/>
    <w:rsid w:val="00475A6E"/>
    <w:rsid w:val="00486737"/>
    <w:rsid w:val="004877B4"/>
    <w:rsid w:val="0049020D"/>
    <w:rsid w:val="00490689"/>
    <w:rsid w:val="0049570D"/>
    <w:rsid w:val="004978CC"/>
    <w:rsid w:val="004A0561"/>
    <w:rsid w:val="004A23FE"/>
    <w:rsid w:val="004A29CA"/>
    <w:rsid w:val="004A7531"/>
    <w:rsid w:val="004B0082"/>
    <w:rsid w:val="004B1E36"/>
    <w:rsid w:val="004B256E"/>
    <w:rsid w:val="004B3E4D"/>
    <w:rsid w:val="004B52F0"/>
    <w:rsid w:val="004B6D52"/>
    <w:rsid w:val="004C0577"/>
    <w:rsid w:val="004C2784"/>
    <w:rsid w:val="004C3B98"/>
    <w:rsid w:val="004C4247"/>
    <w:rsid w:val="004C4D56"/>
    <w:rsid w:val="004D36B9"/>
    <w:rsid w:val="004D500D"/>
    <w:rsid w:val="004D701D"/>
    <w:rsid w:val="004E1659"/>
    <w:rsid w:val="004E4132"/>
    <w:rsid w:val="004E6E3F"/>
    <w:rsid w:val="004F1415"/>
    <w:rsid w:val="004F3BC0"/>
    <w:rsid w:val="004F5F0E"/>
    <w:rsid w:val="004F7EE3"/>
    <w:rsid w:val="0050537F"/>
    <w:rsid w:val="005065B3"/>
    <w:rsid w:val="00507472"/>
    <w:rsid w:val="00507FAA"/>
    <w:rsid w:val="00510B55"/>
    <w:rsid w:val="00512D98"/>
    <w:rsid w:val="00514603"/>
    <w:rsid w:val="0051642D"/>
    <w:rsid w:val="00516F36"/>
    <w:rsid w:val="0052152A"/>
    <w:rsid w:val="00521A43"/>
    <w:rsid w:val="0052559C"/>
    <w:rsid w:val="00527525"/>
    <w:rsid w:val="005337A0"/>
    <w:rsid w:val="0053685C"/>
    <w:rsid w:val="005372C3"/>
    <w:rsid w:val="005410CF"/>
    <w:rsid w:val="00541CD9"/>
    <w:rsid w:val="00543132"/>
    <w:rsid w:val="005459E6"/>
    <w:rsid w:val="00545E5F"/>
    <w:rsid w:val="005470DC"/>
    <w:rsid w:val="00550E0B"/>
    <w:rsid w:val="00552560"/>
    <w:rsid w:val="0055400E"/>
    <w:rsid w:val="00555849"/>
    <w:rsid w:val="005612F9"/>
    <w:rsid w:val="0056271E"/>
    <w:rsid w:val="00563194"/>
    <w:rsid w:val="00564C5A"/>
    <w:rsid w:val="005663B4"/>
    <w:rsid w:val="005677A9"/>
    <w:rsid w:val="005700A9"/>
    <w:rsid w:val="005713FE"/>
    <w:rsid w:val="00576A60"/>
    <w:rsid w:val="00577856"/>
    <w:rsid w:val="005841C6"/>
    <w:rsid w:val="00587B0F"/>
    <w:rsid w:val="0059049C"/>
    <w:rsid w:val="00590980"/>
    <w:rsid w:val="00590AF2"/>
    <w:rsid w:val="00591337"/>
    <w:rsid w:val="0059135E"/>
    <w:rsid w:val="00595CC0"/>
    <w:rsid w:val="005975AB"/>
    <w:rsid w:val="005A019E"/>
    <w:rsid w:val="005A505F"/>
    <w:rsid w:val="005A53F3"/>
    <w:rsid w:val="005A73CB"/>
    <w:rsid w:val="005B14B8"/>
    <w:rsid w:val="005B35CD"/>
    <w:rsid w:val="005B7D7B"/>
    <w:rsid w:val="005C197D"/>
    <w:rsid w:val="005C5675"/>
    <w:rsid w:val="005C5901"/>
    <w:rsid w:val="005C6856"/>
    <w:rsid w:val="005D732D"/>
    <w:rsid w:val="005D7457"/>
    <w:rsid w:val="005D75C1"/>
    <w:rsid w:val="005D76DC"/>
    <w:rsid w:val="005E0B4F"/>
    <w:rsid w:val="005E118B"/>
    <w:rsid w:val="005E3085"/>
    <w:rsid w:val="005E4B57"/>
    <w:rsid w:val="005F07BE"/>
    <w:rsid w:val="005F2237"/>
    <w:rsid w:val="005F45EB"/>
    <w:rsid w:val="005F4915"/>
    <w:rsid w:val="006038A3"/>
    <w:rsid w:val="00604617"/>
    <w:rsid w:val="00604978"/>
    <w:rsid w:val="006077D8"/>
    <w:rsid w:val="00610037"/>
    <w:rsid w:val="0061657A"/>
    <w:rsid w:val="00620FCF"/>
    <w:rsid w:val="006219AC"/>
    <w:rsid w:val="006229BC"/>
    <w:rsid w:val="00631003"/>
    <w:rsid w:val="00640D97"/>
    <w:rsid w:val="00643444"/>
    <w:rsid w:val="00645088"/>
    <w:rsid w:val="00645D0E"/>
    <w:rsid w:val="00646242"/>
    <w:rsid w:val="00646ACA"/>
    <w:rsid w:val="006508DD"/>
    <w:rsid w:val="00653299"/>
    <w:rsid w:val="006558CD"/>
    <w:rsid w:val="00657ED5"/>
    <w:rsid w:val="00657F32"/>
    <w:rsid w:val="0066242B"/>
    <w:rsid w:val="0066689F"/>
    <w:rsid w:val="0068233C"/>
    <w:rsid w:val="006913B0"/>
    <w:rsid w:val="00693DDB"/>
    <w:rsid w:val="00695830"/>
    <w:rsid w:val="00695BA4"/>
    <w:rsid w:val="006A1862"/>
    <w:rsid w:val="006A7E97"/>
    <w:rsid w:val="006B0EB7"/>
    <w:rsid w:val="006B11C9"/>
    <w:rsid w:val="006B3B94"/>
    <w:rsid w:val="006B57BA"/>
    <w:rsid w:val="006C0076"/>
    <w:rsid w:val="006C6CB9"/>
    <w:rsid w:val="006C6FEF"/>
    <w:rsid w:val="006C7F00"/>
    <w:rsid w:val="006D14C0"/>
    <w:rsid w:val="006D2BA8"/>
    <w:rsid w:val="006D37C6"/>
    <w:rsid w:val="006E072D"/>
    <w:rsid w:val="006E206D"/>
    <w:rsid w:val="006E53B3"/>
    <w:rsid w:val="006E58D6"/>
    <w:rsid w:val="006E5D50"/>
    <w:rsid w:val="006E68F8"/>
    <w:rsid w:val="006E6E4D"/>
    <w:rsid w:val="006F0708"/>
    <w:rsid w:val="006F4354"/>
    <w:rsid w:val="006F4A04"/>
    <w:rsid w:val="006F6F89"/>
    <w:rsid w:val="007010C9"/>
    <w:rsid w:val="00703D10"/>
    <w:rsid w:val="0070758E"/>
    <w:rsid w:val="00710B84"/>
    <w:rsid w:val="00711BD0"/>
    <w:rsid w:val="00711F39"/>
    <w:rsid w:val="0071654A"/>
    <w:rsid w:val="00734148"/>
    <w:rsid w:val="00734375"/>
    <w:rsid w:val="007362A7"/>
    <w:rsid w:val="00741834"/>
    <w:rsid w:val="007418B9"/>
    <w:rsid w:val="00741B15"/>
    <w:rsid w:val="007439D6"/>
    <w:rsid w:val="00744265"/>
    <w:rsid w:val="00744D55"/>
    <w:rsid w:val="00745172"/>
    <w:rsid w:val="00745E63"/>
    <w:rsid w:val="007465D2"/>
    <w:rsid w:val="00746B38"/>
    <w:rsid w:val="00747E26"/>
    <w:rsid w:val="00750BD5"/>
    <w:rsid w:val="007548A9"/>
    <w:rsid w:val="0075691F"/>
    <w:rsid w:val="00756B78"/>
    <w:rsid w:val="007574A5"/>
    <w:rsid w:val="00763817"/>
    <w:rsid w:val="00763AF8"/>
    <w:rsid w:val="0076442A"/>
    <w:rsid w:val="00765B2A"/>
    <w:rsid w:val="00766244"/>
    <w:rsid w:val="007676B0"/>
    <w:rsid w:val="007761DF"/>
    <w:rsid w:val="00777DC2"/>
    <w:rsid w:val="007804E8"/>
    <w:rsid w:val="00785183"/>
    <w:rsid w:val="00790713"/>
    <w:rsid w:val="0079330E"/>
    <w:rsid w:val="00793607"/>
    <w:rsid w:val="00795F4C"/>
    <w:rsid w:val="00796B41"/>
    <w:rsid w:val="0079798A"/>
    <w:rsid w:val="007A36CC"/>
    <w:rsid w:val="007A4151"/>
    <w:rsid w:val="007A45EE"/>
    <w:rsid w:val="007A50ED"/>
    <w:rsid w:val="007A5E81"/>
    <w:rsid w:val="007A6235"/>
    <w:rsid w:val="007B0E03"/>
    <w:rsid w:val="007B1097"/>
    <w:rsid w:val="007B4177"/>
    <w:rsid w:val="007B736F"/>
    <w:rsid w:val="007C570C"/>
    <w:rsid w:val="007D104B"/>
    <w:rsid w:val="007D5BC1"/>
    <w:rsid w:val="007D5F8D"/>
    <w:rsid w:val="007E0DA5"/>
    <w:rsid w:val="007E7909"/>
    <w:rsid w:val="007F037F"/>
    <w:rsid w:val="007F1D6C"/>
    <w:rsid w:val="007F461D"/>
    <w:rsid w:val="007F56A0"/>
    <w:rsid w:val="00804A08"/>
    <w:rsid w:val="00805429"/>
    <w:rsid w:val="00811355"/>
    <w:rsid w:val="008113F6"/>
    <w:rsid w:val="00817B70"/>
    <w:rsid w:val="0082209F"/>
    <w:rsid w:val="00822966"/>
    <w:rsid w:val="00823C9E"/>
    <w:rsid w:val="00823E2E"/>
    <w:rsid w:val="00824924"/>
    <w:rsid w:val="00830EA0"/>
    <w:rsid w:val="00831B5B"/>
    <w:rsid w:val="00834E24"/>
    <w:rsid w:val="00837083"/>
    <w:rsid w:val="00840D77"/>
    <w:rsid w:val="008435AE"/>
    <w:rsid w:val="00845CE1"/>
    <w:rsid w:val="008472CE"/>
    <w:rsid w:val="008472E0"/>
    <w:rsid w:val="0084784D"/>
    <w:rsid w:val="008503C2"/>
    <w:rsid w:val="00850C86"/>
    <w:rsid w:val="00853BDD"/>
    <w:rsid w:val="00854BED"/>
    <w:rsid w:val="008561EA"/>
    <w:rsid w:val="00864675"/>
    <w:rsid w:val="00872353"/>
    <w:rsid w:val="008747E6"/>
    <w:rsid w:val="008758FA"/>
    <w:rsid w:val="00880691"/>
    <w:rsid w:val="00880BCB"/>
    <w:rsid w:val="008A0770"/>
    <w:rsid w:val="008A0DA0"/>
    <w:rsid w:val="008A344E"/>
    <w:rsid w:val="008A5AEB"/>
    <w:rsid w:val="008B00CE"/>
    <w:rsid w:val="008B022E"/>
    <w:rsid w:val="008B0709"/>
    <w:rsid w:val="008B077D"/>
    <w:rsid w:val="008B2050"/>
    <w:rsid w:val="008B293C"/>
    <w:rsid w:val="008B4FCA"/>
    <w:rsid w:val="008B5190"/>
    <w:rsid w:val="008B5345"/>
    <w:rsid w:val="008B55AC"/>
    <w:rsid w:val="008B6A6B"/>
    <w:rsid w:val="008C0EFF"/>
    <w:rsid w:val="008C24D9"/>
    <w:rsid w:val="008C2AC0"/>
    <w:rsid w:val="008C372B"/>
    <w:rsid w:val="008C3740"/>
    <w:rsid w:val="008C4480"/>
    <w:rsid w:val="008C69B7"/>
    <w:rsid w:val="008C749B"/>
    <w:rsid w:val="008D023E"/>
    <w:rsid w:val="008D13E1"/>
    <w:rsid w:val="008D2B9C"/>
    <w:rsid w:val="008D52DA"/>
    <w:rsid w:val="008D7294"/>
    <w:rsid w:val="008D7D7A"/>
    <w:rsid w:val="008E179F"/>
    <w:rsid w:val="008E32FD"/>
    <w:rsid w:val="008E5B67"/>
    <w:rsid w:val="008F21AE"/>
    <w:rsid w:val="008F358C"/>
    <w:rsid w:val="008F4B32"/>
    <w:rsid w:val="008F724C"/>
    <w:rsid w:val="008F7C7B"/>
    <w:rsid w:val="00905A1A"/>
    <w:rsid w:val="009060BB"/>
    <w:rsid w:val="0091184D"/>
    <w:rsid w:val="00912170"/>
    <w:rsid w:val="009126A3"/>
    <w:rsid w:val="009152C8"/>
    <w:rsid w:val="0091689A"/>
    <w:rsid w:val="0091699A"/>
    <w:rsid w:val="00916F65"/>
    <w:rsid w:val="0092023A"/>
    <w:rsid w:val="00920A55"/>
    <w:rsid w:val="00920E52"/>
    <w:rsid w:val="009267BA"/>
    <w:rsid w:val="00931120"/>
    <w:rsid w:val="00932F3B"/>
    <w:rsid w:val="00933742"/>
    <w:rsid w:val="009349EF"/>
    <w:rsid w:val="00935229"/>
    <w:rsid w:val="009367CF"/>
    <w:rsid w:val="00940978"/>
    <w:rsid w:val="0094181E"/>
    <w:rsid w:val="00941C61"/>
    <w:rsid w:val="009519CD"/>
    <w:rsid w:val="00952151"/>
    <w:rsid w:val="00952AC3"/>
    <w:rsid w:val="00956DA4"/>
    <w:rsid w:val="009609C6"/>
    <w:rsid w:val="00960CAC"/>
    <w:rsid w:val="00961E6A"/>
    <w:rsid w:val="009653EA"/>
    <w:rsid w:val="009730D7"/>
    <w:rsid w:val="009776A3"/>
    <w:rsid w:val="00977CD9"/>
    <w:rsid w:val="009808FC"/>
    <w:rsid w:val="00980D05"/>
    <w:rsid w:val="0098471D"/>
    <w:rsid w:val="00984CDF"/>
    <w:rsid w:val="009869CC"/>
    <w:rsid w:val="00987342"/>
    <w:rsid w:val="0099042F"/>
    <w:rsid w:val="00990589"/>
    <w:rsid w:val="00997320"/>
    <w:rsid w:val="00997643"/>
    <w:rsid w:val="009A21A4"/>
    <w:rsid w:val="009A22E3"/>
    <w:rsid w:val="009A42E2"/>
    <w:rsid w:val="009B1D9A"/>
    <w:rsid w:val="009B543E"/>
    <w:rsid w:val="009B72BF"/>
    <w:rsid w:val="009C0331"/>
    <w:rsid w:val="009C3BC9"/>
    <w:rsid w:val="009C665B"/>
    <w:rsid w:val="009D229F"/>
    <w:rsid w:val="009D3AB6"/>
    <w:rsid w:val="009D3D5D"/>
    <w:rsid w:val="009D593C"/>
    <w:rsid w:val="009E1854"/>
    <w:rsid w:val="009E259C"/>
    <w:rsid w:val="009F0973"/>
    <w:rsid w:val="009F2CC4"/>
    <w:rsid w:val="009F4DEA"/>
    <w:rsid w:val="009F5B54"/>
    <w:rsid w:val="009F7751"/>
    <w:rsid w:val="00A009FE"/>
    <w:rsid w:val="00A01944"/>
    <w:rsid w:val="00A0564F"/>
    <w:rsid w:val="00A163E3"/>
    <w:rsid w:val="00A22C80"/>
    <w:rsid w:val="00A232E4"/>
    <w:rsid w:val="00A25578"/>
    <w:rsid w:val="00A255C7"/>
    <w:rsid w:val="00A2777F"/>
    <w:rsid w:val="00A27A43"/>
    <w:rsid w:val="00A307BE"/>
    <w:rsid w:val="00A3228D"/>
    <w:rsid w:val="00A32D94"/>
    <w:rsid w:val="00A35F0F"/>
    <w:rsid w:val="00A36DDF"/>
    <w:rsid w:val="00A37987"/>
    <w:rsid w:val="00A42B39"/>
    <w:rsid w:val="00A46549"/>
    <w:rsid w:val="00A47C8B"/>
    <w:rsid w:val="00A50D8C"/>
    <w:rsid w:val="00A5257C"/>
    <w:rsid w:val="00A53376"/>
    <w:rsid w:val="00A56856"/>
    <w:rsid w:val="00A56BC7"/>
    <w:rsid w:val="00A63A9F"/>
    <w:rsid w:val="00A63C16"/>
    <w:rsid w:val="00A7029A"/>
    <w:rsid w:val="00A70CEF"/>
    <w:rsid w:val="00A72BCF"/>
    <w:rsid w:val="00A72F42"/>
    <w:rsid w:val="00A73A84"/>
    <w:rsid w:val="00A757BC"/>
    <w:rsid w:val="00A77826"/>
    <w:rsid w:val="00A81868"/>
    <w:rsid w:val="00A837A6"/>
    <w:rsid w:val="00A83C23"/>
    <w:rsid w:val="00A845B3"/>
    <w:rsid w:val="00A86C8C"/>
    <w:rsid w:val="00A9550F"/>
    <w:rsid w:val="00A96A58"/>
    <w:rsid w:val="00AA05FA"/>
    <w:rsid w:val="00AA3524"/>
    <w:rsid w:val="00AA6559"/>
    <w:rsid w:val="00AB0C4F"/>
    <w:rsid w:val="00AB0F9F"/>
    <w:rsid w:val="00AB65CC"/>
    <w:rsid w:val="00AB6D4F"/>
    <w:rsid w:val="00AC0FDB"/>
    <w:rsid w:val="00AC47FD"/>
    <w:rsid w:val="00AC6BB0"/>
    <w:rsid w:val="00AD158F"/>
    <w:rsid w:val="00AD3368"/>
    <w:rsid w:val="00AD3896"/>
    <w:rsid w:val="00AD7D65"/>
    <w:rsid w:val="00AE4C78"/>
    <w:rsid w:val="00AE6250"/>
    <w:rsid w:val="00AE64AA"/>
    <w:rsid w:val="00AF1F54"/>
    <w:rsid w:val="00AF6917"/>
    <w:rsid w:val="00B01F1C"/>
    <w:rsid w:val="00B02AE7"/>
    <w:rsid w:val="00B02C80"/>
    <w:rsid w:val="00B03CB0"/>
    <w:rsid w:val="00B065E5"/>
    <w:rsid w:val="00B106CA"/>
    <w:rsid w:val="00B14447"/>
    <w:rsid w:val="00B15132"/>
    <w:rsid w:val="00B15B6C"/>
    <w:rsid w:val="00B15E69"/>
    <w:rsid w:val="00B15F2F"/>
    <w:rsid w:val="00B27CD0"/>
    <w:rsid w:val="00B32113"/>
    <w:rsid w:val="00B45302"/>
    <w:rsid w:val="00B462BD"/>
    <w:rsid w:val="00B51490"/>
    <w:rsid w:val="00B5339C"/>
    <w:rsid w:val="00B5502F"/>
    <w:rsid w:val="00B55DD8"/>
    <w:rsid w:val="00B62177"/>
    <w:rsid w:val="00B65466"/>
    <w:rsid w:val="00B66B30"/>
    <w:rsid w:val="00B70F4D"/>
    <w:rsid w:val="00B71C6D"/>
    <w:rsid w:val="00B72223"/>
    <w:rsid w:val="00B764AC"/>
    <w:rsid w:val="00B77114"/>
    <w:rsid w:val="00B80FB3"/>
    <w:rsid w:val="00B91C19"/>
    <w:rsid w:val="00B9232B"/>
    <w:rsid w:val="00B92995"/>
    <w:rsid w:val="00B947F5"/>
    <w:rsid w:val="00B95ADD"/>
    <w:rsid w:val="00B95F8E"/>
    <w:rsid w:val="00BA1ECE"/>
    <w:rsid w:val="00BA6FAD"/>
    <w:rsid w:val="00BA7E09"/>
    <w:rsid w:val="00BB0302"/>
    <w:rsid w:val="00BB3681"/>
    <w:rsid w:val="00BB4DB1"/>
    <w:rsid w:val="00BC1981"/>
    <w:rsid w:val="00BC319D"/>
    <w:rsid w:val="00BC3CE6"/>
    <w:rsid w:val="00BC713E"/>
    <w:rsid w:val="00BC7B11"/>
    <w:rsid w:val="00BD00B0"/>
    <w:rsid w:val="00BD4EED"/>
    <w:rsid w:val="00BD5F2B"/>
    <w:rsid w:val="00BD6552"/>
    <w:rsid w:val="00BD71E8"/>
    <w:rsid w:val="00BE70A0"/>
    <w:rsid w:val="00BF1EB0"/>
    <w:rsid w:val="00BF3ACC"/>
    <w:rsid w:val="00BF4E3B"/>
    <w:rsid w:val="00BF5220"/>
    <w:rsid w:val="00BF6136"/>
    <w:rsid w:val="00C077DF"/>
    <w:rsid w:val="00C12759"/>
    <w:rsid w:val="00C1488F"/>
    <w:rsid w:val="00C2012E"/>
    <w:rsid w:val="00C213EB"/>
    <w:rsid w:val="00C23919"/>
    <w:rsid w:val="00C30655"/>
    <w:rsid w:val="00C30E4D"/>
    <w:rsid w:val="00C33006"/>
    <w:rsid w:val="00C3418C"/>
    <w:rsid w:val="00C35F1E"/>
    <w:rsid w:val="00C40437"/>
    <w:rsid w:val="00C415CB"/>
    <w:rsid w:val="00C41A87"/>
    <w:rsid w:val="00C43D82"/>
    <w:rsid w:val="00C460E6"/>
    <w:rsid w:val="00C46BC6"/>
    <w:rsid w:val="00C47713"/>
    <w:rsid w:val="00C51CAC"/>
    <w:rsid w:val="00C52DF2"/>
    <w:rsid w:val="00C53C1C"/>
    <w:rsid w:val="00C543BB"/>
    <w:rsid w:val="00C60125"/>
    <w:rsid w:val="00C66D97"/>
    <w:rsid w:val="00C679F9"/>
    <w:rsid w:val="00C7111F"/>
    <w:rsid w:val="00C80835"/>
    <w:rsid w:val="00C82241"/>
    <w:rsid w:val="00C86859"/>
    <w:rsid w:val="00C87470"/>
    <w:rsid w:val="00C915F0"/>
    <w:rsid w:val="00C94BB8"/>
    <w:rsid w:val="00CA0AD6"/>
    <w:rsid w:val="00CA0FA6"/>
    <w:rsid w:val="00CA3109"/>
    <w:rsid w:val="00CA7400"/>
    <w:rsid w:val="00CB3F05"/>
    <w:rsid w:val="00CB7C7F"/>
    <w:rsid w:val="00CC24DC"/>
    <w:rsid w:val="00CC256E"/>
    <w:rsid w:val="00CC6F0E"/>
    <w:rsid w:val="00CC712D"/>
    <w:rsid w:val="00CC7296"/>
    <w:rsid w:val="00CC7EA3"/>
    <w:rsid w:val="00CD0017"/>
    <w:rsid w:val="00CD0B8E"/>
    <w:rsid w:val="00CD225F"/>
    <w:rsid w:val="00CD2672"/>
    <w:rsid w:val="00CD7A27"/>
    <w:rsid w:val="00CE05CC"/>
    <w:rsid w:val="00CE094C"/>
    <w:rsid w:val="00CE144A"/>
    <w:rsid w:val="00CE519D"/>
    <w:rsid w:val="00CE5FDA"/>
    <w:rsid w:val="00CF44E6"/>
    <w:rsid w:val="00CF6A05"/>
    <w:rsid w:val="00CF7240"/>
    <w:rsid w:val="00D0083E"/>
    <w:rsid w:val="00D008E4"/>
    <w:rsid w:val="00D03F87"/>
    <w:rsid w:val="00D04805"/>
    <w:rsid w:val="00D05D3F"/>
    <w:rsid w:val="00D13D2A"/>
    <w:rsid w:val="00D142FF"/>
    <w:rsid w:val="00D14511"/>
    <w:rsid w:val="00D22E45"/>
    <w:rsid w:val="00D2494B"/>
    <w:rsid w:val="00D2608A"/>
    <w:rsid w:val="00D266F9"/>
    <w:rsid w:val="00D2757F"/>
    <w:rsid w:val="00D30C8E"/>
    <w:rsid w:val="00D34B9B"/>
    <w:rsid w:val="00D34F55"/>
    <w:rsid w:val="00D351D8"/>
    <w:rsid w:val="00D454EC"/>
    <w:rsid w:val="00D54283"/>
    <w:rsid w:val="00D57B4C"/>
    <w:rsid w:val="00D607CC"/>
    <w:rsid w:val="00D621A9"/>
    <w:rsid w:val="00D666DE"/>
    <w:rsid w:val="00D70951"/>
    <w:rsid w:val="00D80EB0"/>
    <w:rsid w:val="00D8490A"/>
    <w:rsid w:val="00D851C4"/>
    <w:rsid w:val="00D861DC"/>
    <w:rsid w:val="00DA2A06"/>
    <w:rsid w:val="00DB2530"/>
    <w:rsid w:val="00DB467E"/>
    <w:rsid w:val="00DB603D"/>
    <w:rsid w:val="00DC37A2"/>
    <w:rsid w:val="00DC5BE9"/>
    <w:rsid w:val="00DD2CFA"/>
    <w:rsid w:val="00DD5C30"/>
    <w:rsid w:val="00DD7452"/>
    <w:rsid w:val="00DE1DAF"/>
    <w:rsid w:val="00DE4805"/>
    <w:rsid w:val="00DF2A79"/>
    <w:rsid w:val="00DF7064"/>
    <w:rsid w:val="00E03CD8"/>
    <w:rsid w:val="00E05EA6"/>
    <w:rsid w:val="00E122FF"/>
    <w:rsid w:val="00E14678"/>
    <w:rsid w:val="00E225FE"/>
    <w:rsid w:val="00E247E4"/>
    <w:rsid w:val="00E30E1D"/>
    <w:rsid w:val="00E33017"/>
    <w:rsid w:val="00E33C8E"/>
    <w:rsid w:val="00E35012"/>
    <w:rsid w:val="00E43C2B"/>
    <w:rsid w:val="00E550FF"/>
    <w:rsid w:val="00E6190A"/>
    <w:rsid w:val="00E713A9"/>
    <w:rsid w:val="00E726D0"/>
    <w:rsid w:val="00E727C4"/>
    <w:rsid w:val="00E73199"/>
    <w:rsid w:val="00E74881"/>
    <w:rsid w:val="00E74FBF"/>
    <w:rsid w:val="00E76873"/>
    <w:rsid w:val="00E860F7"/>
    <w:rsid w:val="00E9354C"/>
    <w:rsid w:val="00E93ABE"/>
    <w:rsid w:val="00E94C78"/>
    <w:rsid w:val="00E95E92"/>
    <w:rsid w:val="00E97319"/>
    <w:rsid w:val="00E97814"/>
    <w:rsid w:val="00EA42AD"/>
    <w:rsid w:val="00EB0823"/>
    <w:rsid w:val="00EB39EA"/>
    <w:rsid w:val="00EB4BBE"/>
    <w:rsid w:val="00EB7A38"/>
    <w:rsid w:val="00EC50A9"/>
    <w:rsid w:val="00EC5885"/>
    <w:rsid w:val="00ED1B74"/>
    <w:rsid w:val="00EE127D"/>
    <w:rsid w:val="00EE2AA6"/>
    <w:rsid w:val="00EE55BF"/>
    <w:rsid w:val="00EF1847"/>
    <w:rsid w:val="00EF4664"/>
    <w:rsid w:val="00EF4AD6"/>
    <w:rsid w:val="00EF6D2B"/>
    <w:rsid w:val="00EF76E4"/>
    <w:rsid w:val="00F056FD"/>
    <w:rsid w:val="00F106D2"/>
    <w:rsid w:val="00F1393F"/>
    <w:rsid w:val="00F204F1"/>
    <w:rsid w:val="00F212C6"/>
    <w:rsid w:val="00F2340C"/>
    <w:rsid w:val="00F25651"/>
    <w:rsid w:val="00F407FA"/>
    <w:rsid w:val="00F41733"/>
    <w:rsid w:val="00F50067"/>
    <w:rsid w:val="00F50D5B"/>
    <w:rsid w:val="00F52599"/>
    <w:rsid w:val="00F56525"/>
    <w:rsid w:val="00F6075D"/>
    <w:rsid w:val="00F610D4"/>
    <w:rsid w:val="00F65D1B"/>
    <w:rsid w:val="00F664AA"/>
    <w:rsid w:val="00F66513"/>
    <w:rsid w:val="00F7150C"/>
    <w:rsid w:val="00F735D8"/>
    <w:rsid w:val="00F73DAA"/>
    <w:rsid w:val="00F8114E"/>
    <w:rsid w:val="00F827CB"/>
    <w:rsid w:val="00F84094"/>
    <w:rsid w:val="00F871CB"/>
    <w:rsid w:val="00F93DD9"/>
    <w:rsid w:val="00F9452E"/>
    <w:rsid w:val="00F97289"/>
    <w:rsid w:val="00FA1A0C"/>
    <w:rsid w:val="00FA6B51"/>
    <w:rsid w:val="00FA7E21"/>
    <w:rsid w:val="00FB2C56"/>
    <w:rsid w:val="00FB783A"/>
    <w:rsid w:val="00FB78EB"/>
    <w:rsid w:val="00FC0728"/>
    <w:rsid w:val="00FC243A"/>
    <w:rsid w:val="00FC36A8"/>
    <w:rsid w:val="00FC61D8"/>
    <w:rsid w:val="00FD1AA4"/>
    <w:rsid w:val="00FD3886"/>
    <w:rsid w:val="00FD74A7"/>
    <w:rsid w:val="00FE2CDD"/>
    <w:rsid w:val="00FE64F5"/>
    <w:rsid w:val="00FF376F"/>
    <w:rsid w:val="00FF5807"/>
    <w:rsid w:val="00FF5E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11185"/>
  <w15:docId w15:val="{78996157-A9BD-438C-B754-B1F8AFCF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BO" w:eastAsia="es-B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0B411C"/>
    <w:pPr>
      <w:keepNext/>
      <w:spacing w:before="240" w:after="60" w:line="240" w:lineRule="auto"/>
      <w:outlineLvl w:val="0"/>
    </w:pPr>
    <w:rPr>
      <w:rFonts w:ascii="Arial" w:eastAsia="Times New Roman" w:hAnsi="Arial" w:cs="Arial"/>
      <w:b/>
      <w:bCs/>
      <w:kern w:val="32"/>
      <w:sz w:val="32"/>
      <w:szCs w:val="32"/>
      <w:lang w:val="es-ES" w:eastAsia="en-US"/>
    </w:rPr>
  </w:style>
  <w:style w:type="paragraph" w:styleId="Ttulo2">
    <w:name w:val="heading 2"/>
    <w:basedOn w:val="Normal"/>
    <w:next w:val="Normal"/>
    <w:link w:val="Ttulo2Car"/>
    <w:qFormat/>
    <w:rsid w:val="00920A55"/>
    <w:pPr>
      <w:keepNext/>
      <w:suppressAutoHyphens/>
      <w:spacing w:before="240" w:after="60" w:line="240" w:lineRule="auto"/>
      <w:outlineLvl w:val="1"/>
    </w:pPr>
    <w:rPr>
      <w:rFonts w:ascii="Arial" w:eastAsia="Times New Roman" w:hAnsi="Arial" w:cs="Arial"/>
      <w:b/>
      <w:bCs/>
      <w:sz w:val="24"/>
      <w:szCs w:val="24"/>
      <w:lang w:val="es-PE"/>
    </w:rPr>
  </w:style>
  <w:style w:type="paragraph" w:styleId="Ttulo3">
    <w:name w:val="heading 3"/>
    <w:basedOn w:val="Normal"/>
    <w:next w:val="Normal"/>
    <w:link w:val="Ttulo3Car"/>
    <w:unhideWhenUsed/>
    <w:qFormat/>
    <w:rsid w:val="004161BC"/>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nhideWhenUsed/>
    <w:qFormat/>
    <w:rsid w:val="004C4D5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0B411C"/>
    <w:pPr>
      <w:widowControl w:val="0"/>
      <w:numPr>
        <w:ilvl w:val="4"/>
        <w:numId w:val="57"/>
      </w:numPr>
      <w:spacing w:before="240" w:after="60" w:line="240" w:lineRule="auto"/>
      <w:jc w:val="center"/>
      <w:outlineLvl w:val="4"/>
    </w:pPr>
    <w:rPr>
      <w:rFonts w:ascii="Times New Roman Bold" w:eastAsia="Times New Roman" w:hAnsi="Times New Roman Bold" w:cs="Times New Roman"/>
      <w:b/>
      <w:snapToGrid w:val="0"/>
      <w:sz w:val="28"/>
      <w:szCs w:val="20"/>
      <w:lang w:val="es-ES_tradnl" w:eastAsia="en-US"/>
    </w:rPr>
  </w:style>
  <w:style w:type="paragraph" w:styleId="Ttulo6">
    <w:name w:val="heading 6"/>
    <w:basedOn w:val="Normal"/>
    <w:next w:val="Normal"/>
    <w:link w:val="Ttulo6Car"/>
    <w:qFormat/>
    <w:rsid w:val="004161BC"/>
    <w:pPr>
      <w:spacing w:before="240" w:after="60" w:line="240" w:lineRule="auto"/>
      <w:outlineLvl w:val="5"/>
    </w:pPr>
    <w:rPr>
      <w:rFonts w:ascii="Times New Roman" w:eastAsia="Times New Roman" w:hAnsi="Times New Roman" w:cs="Times New Roman"/>
      <w:b/>
      <w:bCs/>
      <w:lang w:eastAsia="es-ES"/>
    </w:rPr>
  </w:style>
  <w:style w:type="paragraph" w:styleId="Ttulo7">
    <w:name w:val="heading 7"/>
    <w:basedOn w:val="Normal"/>
    <w:next w:val="Normal"/>
    <w:link w:val="Ttulo7Car"/>
    <w:unhideWhenUsed/>
    <w:qFormat/>
    <w:rsid w:val="0010623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0B411C"/>
    <w:pPr>
      <w:keepNext/>
      <w:spacing w:after="0" w:line="240" w:lineRule="auto"/>
      <w:jc w:val="center"/>
      <w:outlineLvl w:val="7"/>
    </w:pPr>
    <w:rPr>
      <w:rFonts w:ascii="Tahoma" w:eastAsia="Times New Roman" w:hAnsi="Tahoma" w:cs="Times New Roman"/>
      <w:b/>
      <w:sz w:val="20"/>
      <w:szCs w:val="20"/>
      <w:u w:val="single"/>
      <w:lang w:val="es-MX" w:eastAsia="en-US"/>
    </w:rPr>
  </w:style>
  <w:style w:type="paragraph" w:styleId="Ttulo9">
    <w:name w:val="heading 9"/>
    <w:basedOn w:val="Normal"/>
    <w:next w:val="Normal"/>
    <w:link w:val="Ttulo9Car"/>
    <w:unhideWhenUsed/>
    <w:qFormat/>
    <w:rsid w:val="00920A5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349EF"/>
    <w:pPr>
      <w:tabs>
        <w:tab w:val="center" w:pos="4252"/>
        <w:tab w:val="right" w:pos="8504"/>
      </w:tabs>
      <w:spacing w:after="0" w:line="240" w:lineRule="auto"/>
    </w:pPr>
  </w:style>
  <w:style w:type="character" w:customStyle="1" w:styleId="EncabezadoCar">
    <w:name w:val="Encabezado Car"/>
    <w:basedOn w:val="Fuentedeprrafopredeter"/>
    <w:link w:val="Encabezado"/>
    <w:rsid w:val="009349EF"/>
  </w:style>
  <w:style w:type="paragraph" w:styleId="Piedepgina">
    <w:name w:val="footer"/>
    <w:basedOn w:val="Normal"/>
    <w:link w:val="PiedepginaCar"/>
    <w:uiPriority w:val="99"/>
    <w:unhideWhenUsed/>
    <w:rsid w:val="009349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49EF"/>
  </w:style>
  <w:style w:type="paragraph" w:styleId="Textodeglobo">
    <w:name w:val="Balloon Text"/>
    <w:basedOn w:val="Normal"/>
    <w:link w:val="TextodegloboCar"/>
    <w:semiHidden/>
    <w:unhideWhenUsed/>
    <w:rsid w:val="009349E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9349EF"/>
    <w:rPr>
      <w:rFonts w:ascii="Tahoma" w:hAnsi="Tahoma" w:cs="Tahoma"/>
      <w:sz w:val="16"/>
      <w:szCs w:val="16"/>
    </w:rPr>
  </w:style>
  <w:style w:type="paragraph" w:styleId="Prrafodelista">
    <w:name w:val="List Paragraph"/>
    <w:aliases w:val="Sub Apartado Rojo Obscuro,Párrafo,de,lista,TIT 2 IND,GRÁFICOS,GRAFICO,MAPA,List Paragraph,RAFO"/>
    <w:basedOn w:val="Normal"/>
    <w:link w:val="PrrafodelistaCar"/>
    <w:uiPriority w:val="34"/>
    <w:qFormat/>
    <w:rsid w:val="007574A5"/>
    <w:pPr>
      <w:ind w:left="720"/>
      <w:contextualSpacing/>
    </w:pPr>
  </w:style>
  <w:style w:type="character" w:customStyle="1" w:styleId="Ttulo2Car">
    <w:name w:val="Título 2 Car"/>
    <w:basedOn w:val="Fuentedeprrafopredeter"/>
    <w:link w:val="Ttulo2"/>
    <w:rsid w:val="00920A55"/>
    <w:rPr>
      <w:rFonts w:ascii="Arial" w:eastAsia="Times New Roman" w:hAnsi="Arial" w:cs="Arial"/>
      <w:b/>
      <w:bCs/>
      <w:sz w:val="24"/>
      <w:szCs w:val="24"/>
      <w:lang w:val="es-PE" w:eastAsia="es-BO"/>
    </w:rPr>
  </w:style>
  <w:style w:type="paragraph" w:customStyle="1" w:styleId="Textoindependiente21">
    <w:name w:val="Texto independiente 21"/>
    <w:basedOn w:val="Normal"/>
    <w:rsid w:val="00920A55"/>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character" w:customStyle="1" w:styleId="Ttulo9Car">
    <w:name w:val="Título 9 Car"/>
    <w:basedOn w:val="Fuentedeprrafopredeter"/>
    <w:link w:val="Ttulo9"/>
    <w:rsid w:val="00920A55"/>
    <w:rPr>
      <w:rFonts w:asciiTheme="majorHAnsi" w:eastAsiaTheme="majorEastAsia" w:hAnsiTheme="majorHAnsi" w:cstheme="majorBidi"/>
      <w:i/>
      <w:iCs/>
      <w:color w:val="404040" w:themeColor="text1" w:themeTint="BF"/>
      <w:sz w:val="20"/>
      <w:szCs w:val="20"/>
    </w:rPr>
  </w:style>
  <w:style w:type="table" w:styleId="Tablaconcuadrcula">
    <w:name w:val="Table Grid"/>
    <w:basedOn w:val="Tablanormal"/>
    <w:rsid w:val="00941C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arCar">
    <w:name w:val="Car Car"/>
    <w:basedOn w:val="Fuentedeprrafopredeter"/>
    <w:rsid w:val="00941C61"/>
    <w:rPr>
      <w:rFonts w:ascii="Tms Rmn" w:hAnsi="Tms Rmn"/>
      <w:lang w:val="en-US" w:eastAsia="en-US" w:bidi="ar-SA"/>
    </w:rPr>
  </w:style>
  <w:style w:type="paragraph" w:styleId="Textoindependiente3">
    <w:name w:val="Body Text 3"/>
    <w:basedOn w:val="Normal"/>
    <w:link w:val="Textoindependiente3Car"/>
    <w:rsid w:val="00941C61"/>
    <w:pPr>
      <w:spacing w:after="120" w:line="240" w:lineRule="auto"/>
    </w:pPr>
    <w:rPr>
      <w:rFonts w:ascii="Times New Roman" w:eastAsia="Times New Roman" w:hAnsi="Times New Roman" w:cs="Times New Roman"/>
      <w:sz w:val="16"/>
      <w:szCs w:val="16"/>
    </w:rPr>
  </w:style>
  <w:style w:type="character" w:customStyle="1" w:styleId="Textoindependiente3Car">
    <w:name w:val="Texto independiente 3 Car"/>
    <w:basedOn w:val="Fuentedeprrafopredeter"/>
    <w:link w:val="Textoindependiente3"/>
    <w:rsid w:val="00941C61"/>
    <w:rPr>
      <w:rFonts w:ascii="Times New Roman" w:eastAsia="Times New Roman" w:hAnsi="Times New Roman" w:cs="Times New Roman"/>
      <w:sz w:val="16"/>
      <w:szCs w:val="16"/>
    </w:rPr>
  </w:style>
  <w:style w:type="character" w:customStyle="1" w:styleId="Ttulo7Car">
    <w:name w:val="Título 7 Car"/>
    <w:basedOn w:val="Fuentedeprrafopredeter"/>
    <w:link w:val="Ttulo7"/>
    <w:rsid w:val="00106235"/>
    <w:rPr>
      <w:rFonts w:asciiTheme="majorHAnsi" w:eastAsiaTheme="majorEastAsia" w:hAnsiTheme="majorHAnsi" w:cstheme="majorBidi"/>
      <w:i/>
      <w:iCs/>
      <w:color w:val="404040" w:themeColor="text1" w:themeTint="BF"/>
    </w:rPr>
  </w:style>
  <w:style w:type="paragraph" w:customStyle="1" w:styleId="bodytext21">
    <w:name w:val="bodytext21"/>
    <w:basedOn w:val="Normal"/>
    <w:rsid w:val="00745E63"/>
    <w:pPr>
      <w:snapToGrid w:val="0"/>
      <w:spacing w:after="0" w:line="240" w:lineRule="auto"/>
      <w:jc w:val="both"/>
    </w:pPr>
    <w:rPr>
      <w:rFonts w:ascii="Times New Roman" w:eastAsia="Times New Roman" w:hAnsi="Times New Roman" w:cs="Times New Roman"/>
      <w:spacing w:val="-3"/>
      <w:sz w:val="24"/>
      <w:szCs w:val="24"/>
      <w:lang w:eastAsia="es-ES"/>
    </w:rPr>
  </w:style>
  <w:style w:type="character" w:customStyle="1" w:styleId="Ttulo3Car">
    <w:name w:val="Título 3 Car"/>
    <w:basedOn w:val="Fuentedeprrafopredeter"/>
    <w:link w:val="Ttulo3"/>
    <w:rsid w:val="004161BC"/>
    <w:rPr>
      <w:rFonts w:asciiTheme="majorHAnsi" w:eastAsiaTheme="majorEastAsia" w:hAnsiTheme="majorHAnsi" w:cstheme="majorBidi"/>
      <w:b/>
      <w:bCs/>
      <w:color w:val="4F81BD" w:themeColor="accent1"/>
    </w:rPr>
  </w:style>
  <w:style w:type="character" w:customStyle="1" w:styleId="Ttulo6Car">
    <w:name w:val="Título 6 Car"/>
    <w:basedOn w:val="Fuentedeprrafopredeter"/>
    <w:link w:val="Ttulo6"/>
    <w:rsid w:val="004161BC"/>
    <w:rPr>
      <w:rFonts w:ascii="Times New Roman" w:eastAsia="Times New Roman" w:hAnsi="Times New Roman" w:cs="Times New Roman"/>
      <w:b/>
      <w:bCs/>
      <w:lang w:val="es-BO" w:eastAsia="es-ES"/>
    </w:rPr>
  </w:style>
  <w:style w:type="paragraph" w:styleId="Sangra2detindependiente">
    <w:name w:val="Body Text Indent 2"/>
    <w:basedOn w:val="Normal"/>
    <w:link w:val="Sangra2detindependienteCar"/>
    <w:rsid w:val="004161BC"/>
    <w:pPr>
      <w:spacing w:after="120" w:line="480" w:lineRule="auto"/>
      <w:ind w:left="283"/>
    </w:pPr>
    <w:rPr>
      <w:rFonts w:ascii="Century Gothic" w:eastAsia="Times New Roman" w:hAnsi="Century Gothic" w:cs="Times New Roman"/>
      <w:lang w:eastAsia="es-ES"/>
    </w:rPr>
  </w:style>
  <w:style w:type="character" w:customStyle="1" w:styleId="Sangra2detindependienteCar">
    <w:name w:val="Sangría 2 de t. independiente Car"/>
    <w:basedOn w:val="Fuentedeprrafopredeter"/>
    <w:link w:val="Sangra2detindependiente"/>
    <w:rsid w:val="004161BC"/>
    <w:rPr>
      <w:rFonts w:ascii="Century Gothic" w:eastAsia="Times New Roman" w:hAnsi="Century Gothic" w:cs="Times New Roman"/>
      <w:lang w:val="es-BO" w:eastAsia="es-ES"/>
    </w:rPr>
  </w:style>
  <w:style w:type="paragraph" w:styleId="Textoindependiente">
    <w:name w:val="Body Text"/>
    <w:basedOn w:val="Normal"/>
    <w:link w:val="TextoindependienteCar"/>
    <w:rsid w:val="004161BC"/>
    <w:pPr>
      <w:spacing w:after="120" w:line="240" w:lineRule="auto"/>
    </w:pPr>
    <w:rPr>
      <w:rFonts w:ascii="Century Gothic" w:eastAsia="Times New Roman" w:hAnsi="Century Gothic" w:cs="Times New Roman"/>
      <w:lang w:eastAsia="es-ES"/>
    </w:rPr>
  </w:style>
  <w:style w:type="character" w:customStyle="1" w:styleId="TextoindependienteCar">
    <w:name w:val="Texto independiente Car"/>
    <w:basedOn w:val="Fuentedeprrafopredeter"/>
    <w:link w:val="Textoindependiente"/>
    <w:rsid w:val="004161BC"/>
    <w:rPr>
      <w:rFonts w:ascii="Century Gothic" w:eastAsia="Times New Roman" w:hAnsi="Century Gothic" w:cs="Times New Roman"/>
      <w:lang w:val="es-BO" w:eastAsia="es-ES"/>
    </w:rPr>
  </w:style>
  <w:style w:type="paragraph" w:customStyle="1" w:styleId="Textoindependiente31">
    <w:name w:val="Texto independiente 31"/>
    <w:basedOn w:val="Normal"/>
    <w:rsid w:val="004161BC"/>
    <w:pPr>
      <w:widowControl w:val="0"/>
      <w:spacing w:after="0" w:line="240" w:lineRule="auto"/>
      <w:jc w:val="both"/>
    </w:pPr>
    <w:rPr>
      <w:rFonts w:ascii="Times New Roman" w:eastAsia="Times New Roman" w:hAnsi="Times New Roman" w:cs="Times New Roman"/>
      <w:b/>
      <w:sz w:val="24"/>
      <w:szCs w:val="20"/>
      <w:lang w:eastAsia="es-ES"/>
    </w:rPr>
  </w:style>
  <w:style w:type="paragraph" w:customStyle="1" w:styleId="Sangra3detindependiente1">
    <w:name w:val="Sangría 3 de t. independiente1"/>
    <w:basedOn w:val="Normal"/>
    <w:rsid w:val="00A232E4"/>
    <w:pPr>
      <w:widowControl w:val="0"/>
      <w:suppressAutoHyphens/>
      <w:spacing w:after="0" w:line="240" w:lineRule="auto"/>
      <w:ind w:left="709" w:hanging="709"/>
      <w:jc w:val="both"/>
    </w:pPr>
    <w:rPr>
      <w:rFonts w:ascii="Times New Roman" w:eastAsia="Times New Roman" w:hAnsi="Times New Roman" w:cs="Times New Roman"/>
      <w:sz w:val="24"/>
      <w:szCs w:val="24"/>
    </w:rPr>
  </w:style>
  <w:style w:type="paragraph" w:customStyle="1" w:styleId="BodyText210">
    <w:name w:val="Body Text 21"/>
    <w:basedOn w:val="Normal"/>
    <w:rsid w:val="00F1393F"/>
    <w:pPr>
      <w:widowControl w:val="0"/>
      <w:suppressAutoHyphens/>
      <w:spacing w:after="0" w:line="240" w:lineRule="auto"/>
      <w:jc w:val="both"/>
    </w:pPr>
    <w:rPr>
      <w:rFonts w:ascii="Times New Roman" w:eastAsia="Times New Roman" w:hAnsi="Times New Roman" w:cs="Times New Roman"/>
      <w:sz w:val="24"/>
      <w:szCs w:val="24"/>
    </w:rPr>
  </w:style>
  <w:style w:type="paragraph" w:styleId="ndice1">
    <w:name w:val="index 1"/>
    <w:basedOn w:val="Normal"/>
    <w:next w:val="Normal"/>
    <w:autoRedefine/>
    <w:uiPriority w:val="99"/>
    <w:semiHidden/>
    <w:unhideWhenUsed/>
    <w:rsid w:val="006B0EB7"/>
    <w:pPr>
      <w:spacing w:after="0" w:line="240" w:lineRule="auto"/>
      <w:ind w:left="220" w:hanging="220"/>
    </w:pPr>
  </w:style>
  <w:style w:type="paragraph" w:styleId="Ttulodendice">
    <w:name w:val="index heading"/>
    <w:basedOn w:val="Normal"/>
    <w:rsid w:val="006B0EB7"/>
    <w:pPr>
      <w:spacing w:after="0" w:line="240" w:lineRule="auto"/>
    </w:pPr>
    <w:rPr>
      <w:rFonts w:ascii="Times New Roman" w:eastAsia="Times New Roman" w:hAnsi="Times New Roman" w:cs="Times New Roman"/>
      <w:sz w:val="24"/>
      <w:szCs w:val="24"/>
      <w:lang w:eastAsia="es-ES"/>
    </w:rPr>
  </w:style>
  <w:style w:type="paragraph" w:customStyle="1" w:styleId="Document1">
    <w:name w:val="Document 1"/>
    <w:rsid w:val="006B0EB7"/>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Refdecomentario">
    <w:name w:val="annotation reference"/>
    <w:basedOn w:val="Fuentedeprrafopredeter"/>
    <w:unhideWhenUsed/>
    <w:rsid w:val="008B2050"/>
    <w:rPr>
      <w:sz w:val="16"/>
      <w:szCs w:val="16"/>
    </w:rPr>
  </w:style>
  <w:style w:type="paragraph" w:styleId="Textocomentario">
    <w:name w:val="annotation text"/>
    <w:aliases w:val=" Car Car"/>
    <w:basedOn w:val="Normal"/>
    <w:link w:val="TextocomentarioCar"/>
    <w:semiHidden/>
    <w:unhideWhenUsed/>
    <w:rsid w:val="008B2050"/>
    <w:pPr>
      <w:spacing w:line="240" w:lineRule="auto"/>
    </w:pPr>
    <w:rPr>
      <w:sz w:val="20"/>
      <w:szCs w:val="20"/>
    </w:rPr>
  </w:style>
  <w:style w:type="character" w:customStyle="1" w:styleId="TextocomentarioCar">
    <w:name w:val="Texto comentario Car"/>
    <w:aliases w:val=" Car Car Car"/>
    <w:basedOn w:val="Fuentedeprrafopredeter"/>
    <w:link w:val="Textocomentario"/>
    <w:semiHidden/>
    <w:rsid w:val="008B2050"/>
    <w:rPr>
      <w:sz w:val="20"/>
      <w:szCs w:val="20"/>
    </w:rPr>
  </w:style>
  <w:style w:type="paragraph" w:styleId="Asuntodelcomentario">
    <w:name w:val="annotation subject"/>
    <w:basedOn w:val="Textocomentario"/>
    <w:next w:val="Textocomentario"/>
    <w:link w:val="AsuntodelcomentarioCar"/>
    <w:uiPriority w:val="99"/>
    <w:semiHidden/>
    <w:unhideWhenUsed/>
    <w:rsid w:val="008B2050"/>
    <w:rPr>
      <w:b/>
      <w:bCs/>
    </w:rPr>
  </w:style>
  <w:style w:type="character" w:customStyle="1" w:styleId="AsuntodelcomentarioCar">
    <w:name w:val="Asunto del comentario Car"/>
    <w:basedOn w:val="TextocomentarioCar"/>
    <w:link w:val="Asuntodelcomentario"/>
    <w:uiPriority w:val="99"/>
    <w:semiHidden/>
    <w:rsid w:val="008B2050"/>
    <w:rPr>
      <w:b/>
      <w:bCs/>
      <w:sz w:val="20"/>
      <w:szCs w:val="20"/>
    </w:rPr>
  </w:style>
  <w:style w:type="character" w:styleId="Hipervnculo">
    <w:name w:val="Hyperlink"/>
    <w:basedOn w:val="Fuentedeprrafopredeter"/>
    <w:uiPriority w:val="99"/>
    <w:unhideWhenUsed/>
    <w:rsid w:val="00790713"/>
    <w:rPr>
      <w:color w:val="0000FF" w:themeColor="hyperlink"/>
      <w:u w:val="single"/>
    </w:rPr>
  </w:style>
  <w:style w:type="character" w:customStyle="1" w:styleId="PrrafodelistaCar">
    <w:name w:val="Párrafo de lista Car"/>
    <w:aliases w:val="Sub Apartado Rojo Obscuro Car,Párrafo Car,de Car,lista Car,TIT 2 IND Car,GRÁFICOS Car,GRAFICO Car,MAPA Car,List Paragraph Car,RAFO Car"/>
    <w:link w:val="Prrafodelista"/>
    <w:uiPriority w:val="34"/>
    <w:rsid w:val="00247BFE"/>
  </w:style>
  <w:style w:type="character" w:customStyle="1" w:styleId="Ttulo4Car">
    <w:name w:val="Título 4 Car"/>
    <w:basedOn w:val="Fuentedeprrafopredeter"/>
    <w:link w:val="Ttulo4"/>
    <w:rsid w:val="004C4D56"/>
    <w:rPr>
      <w:rFonts w:asciiTheme="majorHAnsi" w:eastAsiaTheme="majorEastAsia" w:hAnsiTheme="majorHAnsi" w:cstheme="majorBidi"/>
      <w:i/>
      <w:iCs/>
      <w:color w:val="365F91" w:themeColor="accent1" w:themeShade="BF"/>
    </w:rPr>
  </w:style>
  <w:style w:type="paragraph" w:styleId="Sangradetextonormal">
    <w:name w:val="Body Text Indent"/>
    <w:basedOn w:val="Normal"/>
    <w:link w:val="SangradetextonormalCar"/>
    <w:unhideWhenUsed/>
    <w:rsid w:val="004C4D56"/>
    <w:pPr>
      <w:spacing w:after="120"/>
      <w:ind w:left="283"/>
    </w:pPr>
    <w:rPr>
      <w:lang w:val="es-ES" w:eastAsia="es-ES"/>
    </w:rPr>
  </w:style>
  <w:style w:type="character" w:customStyle="1" w:styleId="SangradetextonormalCar">
    <w:name w:val="Sangría de texto normal Car"/>
    <w:basedOn w:val="Fuentedeprrafopredeter"/>
    <w:link w:val="Sangradetextonormal"/>
    <w:rsid w:val="004C4D56"/>
    <w:rPr>
      <w:lang w:val="es-ES" w:eastAsia="es-ES"/>
    </w:rPr>
  </w:style>
  <w:style w:type="paragraph" w:styleId="TDC1">
    <w:name w:val="toc 1"/>
    <w:basedOn w:val="Normal"/>
    <w:next w:val="Normal"/>
    <w:autoRedefine/>
    <w:semiHidden/>
    <w:rsid w:val="00AE4C78"/>
    <w:pPr>
      <w:framePr w:hSpace="141" w:wrap="around" w:vAnchor="text" w:hAnchor="text" w:xAlign="center" w:y="1"/>
      <w:spacing w:after="0" w:line="240" w:lineRule="auto"/>
      <w:suppressOverlap/>
    </w:pPr>
    <w:rPr>
      <w:rFonts w:ascii="Arial" w:eastAsia="Arial Unicode MS" w:hAnsi="Arial" w:cs="Arial"/>
      <w:b/>
      <w:bCs/>
      <w:lang w:val="es-ES" w:eastAsia="es-ES"/>
    </w:rPr>
  </w:style>
  <w:style w:type="paragraph" w:styleId="Textodebloque">
    <w:name w:val="Block Text"/>
    <w:basedOn w:val="Normal"/>
    <w:rsid w:val="00E225FE"/>
    <w:pPr>
      <w:spacing w:after="0" w:line="240" w:lineRule="auto"/>
      <w:ind w:left="162" w:right="162"/>
      <w:jc w:val="both"/>
    </w:pPr>
    <w:rPr>
      <w:rFonts w:ascii="Arial" w:eastAsia="Times New Roman" w:hAnsi="Arial" w:cs="Arial"/>
      <w:sz w:val="20"/>
      <w:szCs w:val="20"/>
      <w:lang w:val="es-ES" w:eastAsia="es-ES"/>
    </w:rPr>
  </w:style>
  <w:style w:type="paragraph" w:customStyle="1" w:styleId="Default">
    <w:name w:val="Default"/>
    <w:rsid w:val="000429E0"/>
    <w:pPr>
      <w:autoSpaceDE w:val="0"/>
      <w:autoSpaceDN w:val="0"/>
      <w:adjustRightInd w:val="0"/>
      <w:spacing w:after="0" w:line="240" w:lineRule="auto"/>
    </w:pPr>
    <w:rPr>
      <w:rFonts w:ascii="Arial" w:hAnsi="Arial" w:cs="Arial"/>
      <w:color w:val="000000"/>
      <w:sz w:val="24"/>
      <w:szCs w:val="24"/>
      <w:lang w:val="es-ES"/>
    </w:rPr>
  </w:style>
  <w:style w:type="paragraph" w:styleId="Textosinformato">
    <w:name w:val="Plain Text"/>
    <w:basedOn w:val="Normal"/>
    <w:link w:val="TextosinformatoCar"/>
    <w:rsid w:val="00CD7A27"/>
    <w:pPr>
      <w:spacing w:after="0" w:line="240" w:lineRule="auto"/>
    </w:pPr>
    <w:rPr>
      <w:rFonts w:ascii="Courier New" w:eastAsia="Times New Roman" w:hAnsi="Courier New" w:cs="Times New Roman"/>
      <w:iCs/>
      <w:sz w:val="24"/>
      <w:szCs w:val="24"/>
      <w:lang w:val="es-ES" w:eastAsia="es-ES"/>
    </w:rPr>
  </w:style>
  <w:style w:type="character" w:customStyle="1" w:styleId="TextosinformatoCar">
    <w:name w:val="Texto sin formato Car"/>
    <w:basedOn w:val="Fuentedeprrafopredeter"/>
    <w:link w:val="Textosinformato"/>
    <w:rsid w:val="00CD7A27"/>
    <w:rPr>
      <w:rFonts w:ascii="Courier New" w:eastAsia="Times New Roman" w:hAnsi="Courier New" w:cs="Times New Roman"/>
      <w:iCs/>
      <w:sz w:val="24"/>
      <w:szCs w:val="24"/>
      <w:lang w:val="es-ES" w:eastAsia="es-ES"/>
    </w:rPr>
  </w:style>
  <w:style w:type="character" w:styleId="Hipervnculovisitado">
    <w:name w:val="FollowedHyperlink"/>
    <w:basedOn w:val="Fuentedeprrafopredeter"/>
    <w:uiPriority w:val="99"/>
    <w:semiHidden/>
    <w:unhideWhenUsed/>
    <w:rsid w:val="005D76DC"/>
    <w:rPr>
      <w:color w:val="954F72"/>
      <w:u w:val="single"/>
    </w:rPr>
  </w:style>
  <w:style w:type="paragraph" w:customStyle="1" w:styleId="font5">
    <w:name w:val="font5"/>
    <w:basedOn w:val="Normal"/>
    <w:rsid w:val="005D76DC"/>
    <w:pPr>
      <w:spacing w:before="100" w:beforeAutospacing="1" w:after="100" w:afterAutospacing="1" w:line="240" w:lineRule="auto"/>
    </w:pPr>
    <w:rPr>
      <w:rFonts w:ascii="Arial" w:eastAsia="Times New Roman" w:hAnsi="Arial" w:cs="Arial"/>
      <w:b/>
      <w:bCs/>
      <w:color w:val="000000"/>
      <w:lang w:val="es-ES" w:eastAsia="es-ES"/>
    </w:rPr>
  </w:style>
  <w:style w:type="paragraph" w:customStyle="1" w:styleId="font6">
    <w:name w:val="font6"/>
    <w:basedOn w:val="Normal"/>
    <w:rsid w:val="005D76DC"/>
    <w:pPr>
      <w:spacing w:before="100" w:beforeAutospacing="1" w:after="100" w:afterAutospacing="1" w:line="240" w:lineRule="auto"/>
    </w:pPr>
    <w:rPr>
      <w:rFonts w:ascii="Arial" w:eastAsia="Times New Roman" w:hAnsi="Arial" w:cs="Arial"/>
      <w:color w:val="000000"/>
      <w:lang w:val="es-ES" w:eastAsia="es-ES"/>
    </w:rPr>
  </w:style>
  <w:style w:type="paragraph" w:customStyle="1" w:styleId="font7">
    <w:name w:val="font7"/>
    <w:basedOn w:val="Normal"/>
    <w:rsid w:val="005D76DC"/>
    <w:pPr>
      <w:spacing w:before="100" w:beforeAutospacing="1" w:after="100" w:afterAutospacing="1" w:line="240" w:lineRule="auto"/>
    </w:pPr>
    <w:rPr>
      <w:rFonts w:ascii="Times New Roman" w:eastAsia="Times New Roman" w:hAnsi="Times New Roman" w:cs="Times New Roman"/>
      <w:color w:val="000000"/>
      <w:sz w:val="14"/>
      <w:szCs w:val="14"/>
      <w:lang w:val="es-ES" w:eastAsia="es-ES"/>
    </w:rPr>
  </w:style>
  <w:style w:type="paragraph" w:customStyle="1" w:styleId="font8">
    <w:name w:val="font8"/>
    <w:basedOn w:val="Normal"/>
    <w:rsid w:val="005D76DC"/>
    <w:pPr>
      <w:spacing w:before="100" w:beforeAutospacing="1" w:after="100" w:afterAutospacing="1" w:line="240" w:lineRule="auto"/>
    </w:pPr>
    <w:rPr>
      <w:rFonts w:ascii="Arial" w:eastAsia="Times New Roman" w:hAnsi="Arial" w:cs="Arial"/>
      <w:i/>
      <w:iCs/>
      <w:color w:val="000000"/>
      <w:lang w:val="es-ES" w:eastAsia="es-ES"/>
    </w:rPr>
  </w:style>
  <w:style w:type="paragraph" w:customStyle="1" w:styleId="font9">
    <w:name w:val="font9"/>
    <w:basedOn w:val="Normal"/>
    <w:rsid w:val="005D76DC"/>
    <w:pPr>
      <w:spacing w:before="100" w:beforeAutospacing="1" w:after="100" w:afterAutospacing="1" w:line="240" w:lineRule="auto"/>
    </w:pPr>
    <w:rPr>
      <w:rFonts w:ascii="Arial" w:eastAsia="Times New Roman" w:hAnsi="Arial" w:cs="Arial"/>
      <w:b/>
      <w:bCs/>
      <w:i/>
      <w:iCs/>
      <w:color w:val="000000"/>
      <w:lang w:val="es-ES" w:eastAsia="es-ES"/>
    </w:rPr>
  </w:style>
  <w:style w:type="paragraph" w:customStyle="1" w:styleId="xl63">
    <w:name w:val="xl6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xl64">
    <w:name w:val="xl6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val="es-ES" w:eastAsia="es-ES"/>
    </w:rPr>
  </w:style>
  <w:style w:type="paragraph" w:customStyle="1" w:styleId="xl65">
    <w:name w:val="xl6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8"/>
      <w:szCs w:val="18"/>
      <w:lang w:val="es-ES" w:eastAsia="es-ES"/>
    </w:rPr>
  </w:style>
  <w:style w:type="paragraph" w:customStyle="1" w:styleId="xl66">
    <w:name w:val="xl6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8"/>
      <w:szCs w:val="18"/>
      <w:lang w:val="es-ES" w:eastAsia="es-ES"/>
    </w:rPr>
  </w:style>
  <w:style w:type="paragraph" w:customStyle="1" w:styleId="xl67">
    <w:name w:val="xl67"/>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lang w:val="es-ES" w:eastAsia="es-ES"/>
    </w:rPr>
  </w:style>
  <w:style w:type="paragraph" w:customStyle="1" w:styleId="xl68">
    <w:name w:val="xl6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69">
    <w:name w:val="xl6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Symbol" w:eastAsia="Times New Roman" w:hAnsi="Symbol" w:cs="Times New Roman"/>
      <w:sz w:val="24"/>
      <w:szCs w:val="24"/>
      <w:lang w:val="es-ES" w:eastAsia="es-ES"/>
    </w:rPr>
  </w:style>
  <w:style w:type="paragraph" w:customStyle="1" w:styleId="xl70">
    <w:name w:val="xl70"/>
    <w:basedOn w:val="Normal"/>
    <w:rsid w:val="005D76DC"/>
    <w:pPr>
      <w:pBdr>
        <w:top w:val="single" w:sz="4" w:space="0" w:color="auto"/>
        <w:left w:val="single" w:sz="4" w:space="20"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Arial" w:eastAsia="Times New Roman" w:hAnsi="Arial" w:cs="Arial"/>
      <w:b/>
      <w:bCs/>
      <w:sz w:val="24"/>
      <w:szCs w:val="24"/>
      <w:u w:val="single"/>
      <w:lang w:val="es-ES" w:eastAsia="es-ES"/>
    </w:rPr>
  </w:style>
  <w:style w:type="paragraph" w:customStyle="1" w:styleId="xl71">
    <w:name w:val="xl71"/>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2">
    <w:name w:val="xl72"/>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73">
    <w:name w:val="xl73"/>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es-ES" w:eastAsia="es-ES"/>
    </w:rPr>
  </w:style>
  <w:style w:type="paragraph" w:customStyle="1" w:styleId="xl74">
    <w:name w:val="xl74"/>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5">
    <w:name w:val="xl7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76">
    <w:name w:val="xl76"/>
    <w:basedOn w:val="Normal"/>
    <w:rsid w:val="005D76DC"/>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lang w:val="es-ES" w:eastAsia="es-ES"/>
    </w:rPr>
  </w:style>
  <w:style w:type="paragraph" w:customStyle="1" w:styleId="xl77">
    <w:name w:val="xl77"/>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78">
    <w:name w:val="xl78"/>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sz w:val="24"/>
      <w:szCs w:val="24"/>
      <w:lang w:val="es-ES" w:eastAsia="es-ES"/>
    </w:rPr>
  </w:style>
  <w:style w:type="paragraph" w:customStyle="1" w:styleId="xl79">
    <w:name w:val="xl79"/>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u w:val="single"/>
      <w:lang w:val="es-ES" w:eastAsia="es-ES"/>
    </w:rPr>
  </w:style>
  <w:style w:type="paragraph" w:customStyle="1" w:styleId="xl80">
    <w:name w:val="xl80"/>
    <w:basedOn w:val="Normal"/>
    <w:rsid w:val="005D76DC"/>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textAlignment w:val="center"/>
    </w:pPr>
    <w:rPr>
      <w:rFonts w:ascii="Arial" w:eastAsia="Times New Roman" w:hAnsi="Arial" w:cs="Arial"/>
      <w:sz w:val="24"/>
      <w:szCs w:val="24"/>
      <w:lang w:val="es-ES" w:eastAsia="es-ES"/>
    </w:rPr>
  </w:style>
  <w:style w:type="paragraph" w:customStyle="1" w:styleId="xl81">
    <w:name w:val="xl81"/>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color w:val="000000"/>
      <w:sz w:val="24"/>
      <w:szCs w:val="24"/>
      <w:lang w:val="es-ES" w:eastAsia="es-ES"/>
    </w:rPr>
  </w:style>
  <w:style w:type="paragraph" w:customStyle="1" w:styleId="xl82">
    <w:name w:val="xl82"/>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jc w:val="both"/>
      <w:textAlignment w:val="center"/>
    </w:pPr>
    <w:rPr>
      <w:rFonts w:ascii="Arial" w:eastAsia="Times New Roman" w:hAnsi="Arial" w:cs="Arial"/>
      <w:sz w:val="24"/>
      <w:szCs w:val="24"/>
      <w:lang w:val="es-ES" w:eastAsia="es-ES"/>
    </w:rPr>
  </w:style>
  <w:style w:type="paragraph" w:customStyle="1" w:styleId="xl83">
    <w:name w:val="xl83"/>
    <w:basedOn w:val="Normal"/>
    <w:rsid w:val="005D76DC"/>
    <w:pPr>
      <w:pBdr>
        <w:top w:val="single" w:sz="4" w:space="0" w:color="auto"/>
        <w:left w:val="single" w:sz="4" w:space="0" w:color="auto"/>
        <w:bottom w:val="single" w:sz="4" w:space="0" w:color="auto"/>
        <w:right w:val="single" w:sz="4" w:space="0" w:color="auto"/>
      </w:pBdr>
      <w:shd w:val="clear" w:color="000000" w:fill="CCCCCC"/>
      <w:spacing w:before="100" w:beforeAutospacing="1" w:after="100" w:afterAutospacing="1" w:line="240" w:lineRule="auto"/>
      <w:textAlignment w:val="center"/>
    </w:pPr>
    <w:rPr>
      <w:rFonts w:ascii="Arial" w:eastAsia="Times New Roman" w:hAnsi="Arial" w:cs="Arial"/>
      <w:b/>
      <w:bCs/>
      <w:sz w:val="24"/>
      <w:szCs w:val="24"/>
      <w:lang w:val="es-ES" w:eastAsia="es-ES"/>
    </w:rPr>
  </w:style>
  <w:style w:type="paragraph" w:customStyle="1" w:styleId="xl84">
    <w:name w:val="xl84"/>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i/>
      <w:iCs/>
      <w:sz w:val="24"/>
      <w:szCs w:val="24"/>
      <w:lang w:val="es-ES" w:eastAsia="es-ES"/>
    </w:rPr>
  </w:style>
  <w:style w:type="paragraph" w:customStyle="1" w:styleId="xl85">
    <w:name w:val="xl85"/>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i/>
      <w:iCs/>
      <w:sz w:val="24"/>
      <w:szCs w:val="24"/>
      <w:lang w:val="es-ES" w:eastAsia="es-ES"/>
    </w:rPr>
  </w:style>
  <w:style w:type="paragraph" w:customStyle="1" w:styleId="xl86">
    <w:name w:val="xl86"/>
    <w:basedOn w:val="Normal"/>
    <w:rsid w:val="005D76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b/>
      <w:bCs/>
      <w:i/>
      <w:iCs/>
      <w:sz w:val="24"/>
      <w:szCs w:val="24"/>
      <w:lang w:val="es-ES" w:eastAsia="es-ES"/>
    </w:rPr>
  </w:style>
  <w:style w:type="paragraph" w:customStyle="1" w:styleId="Textodebloque1">
    <w:name w:val="Texto de bloque1"/>
    <w:basedOn w:val="Normal"/>
    <w:rsid w:val="00110AB0"/>
    <w:pPr>
      <w:suppressAutoHyphens/>
      <w:spacing w:after="0" w:line="240" w:lineRule="auto"/>
      <w:ind w:left="162" w:right="162"/>
      <w:jc w:val="both"/>
    </w:pPr>
    <w:rPr>
      <w:rFonts w:ascii="Arial" w:eastAsia="Times New Roman" w:hAnsi="Arial" w:cs="Arial"/>
      <w:sz w:val="20"/>
      <w:szCs w:val="20"/>
      <w:lang w:val="es-ES" w:eastAsia="ar-SA"/>
    </w:rPr>
  </w:style>
  <w:style w:type="paragraph" w:styleId="Sangra3detindependiente">
    <w:name w:val="Body Text Indent 3"/>
    <w:basedOn w:val="Normal"/>
    <w:link w:val="Sangra3detindependienteCar"/>
    <w:unhideWhenUsed/>
    <w:rsid w:val="008B4FCA"/>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8B4FCA"/>
    <w:rPr>
      <w:sz w:val="16"/>
      <w:szCs w:val="16"/>
    </w:rPr>
  </w:style>
  <w:style w:type="character" w:customStyle="1" w:styleId="Ttulo1Car">
    <w:name w:val="Título 1 Car"/>
    <w:basedOn w:val="Fuentedeprrafopredeter"/>
    <w:link w:val="Ttulo1"/>
    <w:rsid w:val="000B411C"/>
    <w:rPr>
      <w:rFonts w:ascii="Arial" w:eastAsia="Times New Roman" w:hAnsi="Arial" w:cs="Arial"/>
      <w:b/>
      <w:bCs/>
      <w:kern w:val="32"/>
      <w:sz w:val="32"/>
      <w:szCs w:val="32"/>
      <w:lang w:val="es-ES" w:eastAsia="en-US"/>
    </w:rPr>
  </w:style>
  <w:style w:type="character" w:customStyle="1" w:styleId="Ttulo5Car">
    <w:name w:val="Título 5 Car"/>
    <w:basedOn w:val="Fuentedeprrafopredeter"/>
    <w:link w:val="Ttulo5"/>
    <w:rsid w:val="000B411C"/>
    <w:rPr>
      <w:rFonts w:ascii="Times New Roman Bold" w:eastAsia="Times New Roman" w:hAnsi="Times New Roman Bold" w:cs="Times New Roman"/>
      <w:b/>
      <w:snapToGrid w:val="0"/>
      <w:sz w:val="28"/>
      <w:szCs w:val="20"/>
      <w:lang w:val="es-ES_tradnl" w:eastAsia="en-US"/>
    </w:rPr>
  </w:style>
  <w:style w:type="character" w:customStyle="1" w:styleId="Ttulo8Car">
    <w:name w:val="Título 8 Car"/>
    <w:basedOn w:val="Fuentedeprrafopredeter"/>
    <w:link w:val="Ttulo8"/>
    <w:rsid w:val="000B411C"/>
    <w:rPr>
      <w:rFonts w:ascii="Tahoma" w:eastAsia="Times New Roman" w:hAnsi="Tahoma" w:cs="Times New Roman"/>
      <w:b/>
      <w:sz w:val="20"/>
      <w:szCs w:val="20"/>
      <w:u w:val="single"/>
      <w:lang w:val="es-MX" w:eastAsia="en-US"/>
    </w:rPr>
  </w:style>
  <w:style w:type="numbering" w:customStyle="1" w:styleId="Sinlista1">
    <w:name w:val="Sin lista1"/>
    <w:next w:val="Sinlista"/>
    <w:uiPriority w:val="99"/>
    <w:semiHidden/>
    <w:unhideWhenUsed/>
    <w:rsid w:val="000B411C"/>
  </w:style>
  <w:style w:type="paragraph" w:customStyle="1" w:styleId="Normal2">
    <w:name w:val="Normal 2"/>
    <w:basedOn w:val="Normal"/>
    <w:rsid w:val="000B411C"/>
    <w:pPr>
      <w:tabs>
        <w:tab w:val="left" w:pos="709"/>
      </w:tabs>
      <w:spacing w:after="0" w:line="240" w:lineRule="auto"/>
      <w:ind w:left="709" w:hanging="709"/>
      <w:jc w:val="both"/>
    </w:pPr>
    <w:rPr>
      <w:rFonts w:ascii="Times New Roman" w:eastAsia="Times New Roman" w:hAnsi="Times New Roman" w:cs="Times New Roman"/>
      <w:sz w:val="24"/>
      <w:szCs w:val="20"/>
      <w:lang w:val="es-ES" w:eastAsia="es-ES"/>
    </w:rPr>
  </w:style>
  <w:style w:type="paragraph" w:customStyle="1" w:styleId="Sub-ClauseText">
    <w:name w:val="Sub-Clause Text"/>
    <w:basedOn w:val="Normal"/>
    <w:rsid w:val="000B411C"/>
    <w:pPr>
      <w:spacing w:before="120" w:after="120" w:line="240" w:lineRule="auto"/>
      <w:jc w:val="both"/>
    </w:pPr>
    <w:rPr>
      <w:rFonts w:ascii="Times New Roman" w:eastAsia="Times New Roman" w:hAnsi="Times New Roman" w:cs="Times New Roman"/>
      <w:spacing w:val="-4"/>
      <w:sz w:val="24"/>
      <w:szCs w:val="20"/>
      <w:lang w:val="en-US" w:eastAsia="en-US"/>
    </w:rPr>
  </w:style>
  <w:style w:type="paragraph" w:styleId="Textonotapie">
    <w:name w:val="footnote text"/>
    <w:basedOn w:val="Normal"/>
    <w:link w:val="TextonotapieCar"/>
    <w:semiHidden/>
    <w:rsid w:val="000B411C"/>
    <w:rPr>
      <w:rFonts w:ascii="Calibri" w:eastAsia="Calibri" w:hAnsi="Calibri" w:cs="Times New Roman"/>
      <w:sz w:val="20"/>
      <w:szCs w:val="20"/>
      <w:lang w:eastAsia="en-US"/>
    </w:rPr>
  </w:style>
  <w:style w:type="character" w:customStyle="1" w:styleId="TextonotapieCar">
    <w:name w:val="Texto nota pie Car"/>
    <w:basedOn w:val="Fuentedeprrafopredeter"/>
    <w:link w:val="Textonotapie"/>
    <w:semiHidden/>
    <w:rsid w:val="000B411C"/>
    <w:rPr>
      <w:rFonts w:ascii="Calibri" w:eastAsia="Calibri" w:hAnsi="Calibri" w:cs="Times New Roman"/>
      <w:sz w:val="20"/>
      <w:szCs w:val="20"/>
      <w:lang w:eastAsia="en-US"/>
    </w:rPr>
  </w:style>
  <w:style w:type="table" w:customStyle="1" w:styleId="Tablaconcuadrcula1">
    <w:name w:val="Tabla con cuadrícula1"/>
    <w:basedOn w:val="Tablanormal"/>
    <w:next w:val="Tablaconcuadrcula"/>
    <w:rsid w:val="000B411C"/>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arCar11">
    <w:name w:val="Car Car11"/>
    <w:basedOn w:val="Fuentedeprrafopredeter"/>
    <w:rsid w:val="000B411C"/>
    <w:rPr>
      <w:rFonts w:ascii="Tahoma" w:eastAsia="Times New Roman" w:hAnsi="Tahoma"/>
      <w:b/>
      <w:caps/>
      <w:sz w:val="22"/>
      <w:szCs w:val="22"/>
      <w:u w:val="single"/>
      <w:lang w:val="es-MX" w:eastAsia="es-ES"/>
    </w:rPr>
  </w:style>
  <w:style w:type="character" w:customStyle="1" w:styleId="CarCar10">
    <w:name w:val="Car Car10"/>
    <w:basedOn w:val="Fuentedeprrafopredeter"/>
    <w:rsid w:val="000B411C"/>
    <w:rPr>
      <w:rFonts w:ascii="Times New Roman" w:eastAsia="Times New Roman" w:hAnsi="Times New Roman"/>
      <w:b/>
      <w:sz w:val="22"/>
      <w:u w:val="single"/>
      <w:lang w:val="es-MX" w:eastAsia="es-ES"/>
    </w:rPr>
  </w:style>
  <w:style w:type="character" w:styleId="Nmerodepgina">
    <w:name w:val="page number"/>
    <w:basedOn w:val="Fuentedeprrafopredeter"/>
    <w:rsid w:val="000B411C"/>
  </w:style>
  <w:style w:type="paragraph" w:customStyle="1" w:styleId="1301Autolist">
    <w:name w:val="13.01 Autolist"/>
    <w:basedOn w:val="Normal"/>
    <w:next w:val="Normal"/>
    <w:rsid w:val="000B411C"/>
    <w:pPr>
      <w:keepNext/>
      <w:numPr>
        <w:numId w:val="53"/>
      </w:numPr>
      <w:spacing w:before="120" w:after="120" w:line="240" w:lineRule="auto"/>
      <w:jc w:val="both"/>
    </w:pPr>
    <w:rPr>
      <w:rFonts w:ascii="Times New Roman" w:eastAsia="Times New Roman" w:hAnsi="Times New Roman" w:cs="Times New Roman"/>
      <w:sz w:val="24"/>
      <w:szCs w:val="20"/>
      <w:lang w:val="es-ES_tradnl" w:eastAsia="en-US"/>
    </w:rPr>
  </w:style>
  <w:style w:type="paragraph" w:customStyle="1" w:styleId="iAutoList">
    <w:name w:val="(i) AutoList"/>
    <w:basedOn w:val="aparagraphs"/>
    <w:next w:val="Normal"/>
    <w:rsid w:val="000B411C"/>
  </w:style>
  <w:style w:type="paragraph" w:customStyle="1" w:styleId="aparagraphs">
    <w:name w:val="(a) paragraphs"/>
    <w:next w:val="Normal"/>
    <w:rsid w:val="000B411C"/>
    <w:pPr>
      <w:numPr>
        <w:numId w:val="57"/>
      </w:numPr>
      <w:tabs>
        <w:tab w:val="clear" w:pos="1584"/>
      </w:tabs>
      <w:spacing w:before="120" w:after="120" w:line="240" w:lineRule="auto"/>
      <w:ind w:left="0" w:firstLine="0"/>
      <w:jc w:val="both"/>
    </w:pPr>
    <w:rPr>
      <w:rFonts w:ascii="Times New Roman" w:eastAsia="Times New Roman" w:hAnsi="Times New Roman" w:cs="Times New Roman"/>
      <w:snapToGrid w:val="0"/>
      <w:sz w:val="24"/>
      <w:szCs w:val="20"/>
      <w:lang w:val="es-ES_tradnl" w:eastAsia="en-US"/>
    </w:rPr>
  </w:style>
  <w:style w:type="paragraph" w:styleId="Listaconvietas2">
    <w:name w:val="List Bullet 2"/>
    <w:basedOn w:val="Normal"/>
    <w:autoRedefine/>
    <w:rsid w:val="000B411C"/>
    <w:pPr>
      <w:numPr>
        <w:numId w:val="55"/>
      </w:numPr>
      <w:spacing w:after="0" w:line="240" w:lineRule="auto"/>
    </w:pPr>
    <w:rPr>
      <w:rFonts w:ascii="Times New Roman" w:eastAsia="Times New Roman" w:hAnsi="Times New Roman" w:cs="Times New Roman"/>
      <w:sz w:val="24"/>
      <w:szCs w:val="24"/>
      <w:lang w:val="es-ES" w:eastAsia="es-ES"/>
    </w:rPr>
  </w:style>
  <w:style w:type="paragraph" w:styleId="Listaconvietas4">
    <w:name w:val="List Bullet 4"/>
    <w:basedOn w:val="Normal"/>
    <w:autoRedefine/>
    <w:rsid w:val="000B411C"/>
    <w:pPr>
      <w:numPr>
        <w:numId w:val="56"/>
      </w:numPr>
      <w:spacing w:after="0" w:line="240" w:lineRule="auto"/>
    </w:pPr>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0B411C"/>
    <w:pPr>
      <w:spacing w:after="0" w:line="240" w:lineRule="auto"/>
      <w:jc w:val="center"/>
    </w:pPr>
    <w:rPr>
      <w:rFonts w:ascii="Times New Roman" w:eastAsia="Times New Roman" w:hAnsi="Times New Roman" w:cs="Times New Roman"/>
      <w:b/>
      <w:caps/>
      <w:sz w:val="24"/>
      <w:szCs w:val="36"/>
      <w:u w:val="single"/>
      <w:lang w:val="es-ES" w:eastAsia="en-US"/>
    </w:rPr>
  </w:style>
  <w:style w:type="character" w:customStyle="1" w:styleId="PuestoCar">
    <w:name w:val="Puesto Car"/>
    <w:basedOn w:val="Fuentedeprrafopredeter"/>
    <w:link w:val="Puesto"/>
    <w:rsid w:val="000B411C"/>
    <w:rPr>
      <w:rFonts w:ascii="Times New Roman" w:eastAsia="Times New Roman" w:hAnsi="Times New Roman" w:cs="Times New Roman"/>
      <w:b/>
      <w:caps/>
      <w:sz w:val="24"/>
      <w:szCs w:val="36"/>
      <w:u w:val="single"/>
      <w:lang w:val="es-ES" w:eastAsia="en-US"/>
    </w:rPr>
  </w:style>
  <w:style w:type="paragraph" w:customStyle="1" w:styleId="Head1">
    <w:name w:val="Head1"/>
    <w:basedOn w:val="Normal"/>
    <w:rsid w:val="000B411C"/>
    <w:pPr>
      <w:suppressAutoHyphens/>
      <w:spacing w:after="100" w:line="240" w:lineRule="auto"/>
      <w:jc w:val="center"/>
    </w:pPr>
    <w:rPr>
      <w:rFonts w:ascii="Times New Roman Bold" w:eastAsia="Times New Roman" w:hAnsi="Times New Roman Bold" w:cs="Times New Roman"/>
      <w:b/>
      <w:sz w:val="24"/>
      <w:szCs w:val="20"/>
      <w:lang w:val="es-ES_tradnl" w:eastAsia="en-US"/>
    </w:rPr>
  </w:style>
  <w:style w:type="paragraph" w:styleId="Listaconvietas3">
    <w:name w:val="List Bullet 3"/>
    <w:basedOn w:val="Normal"/>
    <w:autoRedefine/>
    <w:rsid w:val="000B411C"/>
    <w:pPr>
      <w:numPr>
        <w:numId w:val="54"/>
      </w:numPr>
      <w:tabs>
        <w:tab w:val="num" w:pos="1903"/>
      </w:tabs>
      <w:spacing w:after="0" w:line="240" w:lineRule="auto"/>
      <w:ind w:left="1903" w:hanging="283"/>
      <w:jc w:val="both"/>
    </w:pPr>
    <w:rPr>
      <w:rFonts w:ascii="Times New Roman" w:eastAsia="Times New Roman" w:hAnsi="Times New Roman" w:cs="Times New Roman"/>
      <w:snapToGrid w:val="0"/>
      <w:sz w:val="20"/>
      <w:szCs w:val="20"/>
      <w:lang w:eastAsia="es-ES"/>
    </w:rPr>
  </w:style>
  <w:style w:type="paragraph" w:styleId="NormalWeb">
    <w:name w:val="Normal (Web)"/>
    <w:basedOn w:val="Normal"/>
    <w:uiPriority w:val="99"/>
    <w:rsid w:val="000B411C"/>
    <w:pPr>
      <w:spacing w:before="100" w:after="100" w:line="240" w:lineRule="auto"/>
    </w:pPr>
    <w:rPr>
      <w:rFonts w:ascii="Times New Roman" w:eastAsia="Times New Roman" w:hAnsi="Times New Roman" w:cs="Times New Roman"/>
      <w:sz w:val="24"/>
      <w:szCs w:val="24"/>
      <w:lang w:val="en-US" w:eastAsia="en-US"/>
    </w:rPr>
  </w:style>
  <w:style w:type="paragraph" w:styleId="Continuarlista2">
    <w:name w:val="List Continue 2"/>
    <w:basedOn w:val="Normal"/>
    <w:rsid w:val="000B411C"/>
    <w:pPr>
      <w:spacing w:after="120" w:line="240" w:lineRule="auto"/>
      <w:ind w:left="720"/>
    </w:pPr>
    <w:rPr>
      <w:rFonts w:ascii="Times New Roman" w:eastAsia="Times New Roman" w:hAnsi="Times New Roman" w:cs="Times New Roman"/>
      <w:sz w:val="20"/>
      <w:szCs w:val="20"/>
      <w:lang w:val="es-ES" w:eastAsia="en-US"/>
    </w:rPr>
  </w:style>
  <w:style w:type="paragraph" w:customStyle="1" w:styleId="xl25">
    <w:name w:val="xl25"/>
    <w:basedOn w:val="Normal"/>
    <w:rsid w:val="000B411C"/>
    <w:pPr>
      <w:spacing w:before="100" w:beforeAutospacing="1" w:after="100" w:afterAutospacing="1" w:line="240" w:lineRule="auto"/>
    </w:pPr>
    <w:rPr>
      <w:rFonts w:ascii="Humanst521 BT" w:eastAsia="Arial Unicode MS" w:hAnsi="Humanst521 BT" w:cs="Arial Unicode MS"/>
      <w:b/>
      <w:bCs/>
      <w:sz w:val="18"/>
      <w:szCs w:val="18"/>
      <w:lang w:val="es-ES" w:eastAsia="es-ES"/>
    </w:rPr>
  </w:style>
  <w:style w:type="paragraph" w:styleId="Textoindependiente2">
    <w:name w:val="Body Text 2"/>
    <w:basedOn w:val="Normal"/>
    <w:link w:val="Textoindependiente2Car"/>
    <w:rsid w:val="000B411C"/>
    <w:pPr>
      <w:spacing w:after="120" w:line="480" w:lineRule="auto"/>
    </w:pPr>
    <w:rPr>
      <w:rFonts w:ascii="Times New Roman" w:eastAsia="Times New Roman" w:hAnsi="Times New Roman" w:cs="Times New Roman"/>
      <w:sz w:val="20"/>
      <w:szCs w:val="20"/>
      <w:lang w:val="es-ES" w:eastAsia="en-US"/>
    </w:rPr>
  </w:style>
  <w:style w:type="character" w:customStyle="1" w:styleId="Textoindependiente2Car">
    <w:name w:val="Texto independiente 2 Car"/>
    <w:basedOn w:val="Fuentedeprrafopredeter"/>
    <w:link w:val="Textoindependiente2"/>
    <w:rsid w:val="000B411C"/>
    <w:rPr>
      <w:rFonts w:ascii="Times New Roman" w:eastAsia="Times New Roman" w:hAnsi="Times New Roman" w:cs="Times New Roman"/>
      <w:sz w:val="20"/>
      <w:szCs w:val="20"/>
      <w:lang w:val="es-ES" w:eastAsia="en-US"/>
    </w:rPr>
  </w:style>
  <w:style w:type="paragraph" w:styleId="Lista2">
    <w:name w:val="List 2"/>
    <w:basedOn w:val="Normal"/>
    <w:rsid w:val="000B411C"/>
    <w:pPr>
      <w:spacing w:after="0" w:line="240" w:lineRule="auto"/>
      <w:ind w:left="566" w:hanging="283"/>
    </w:pPr>
    <w:rPr>
      <w:rFonts w:ascii="Times New Roman" w:eastAsia="Times New Roman" w:hAnsi="Times New Roman" w:cs="Times New Roman"/>
      <w:sz w:val="16"/>
      <w:szCs w:val="16"/>
      <w:lang w:val="es-ES" w:eastAsia="es-ES"/>
    </w:rPr>
  </w:style>
  <w:style w:type="character" w:customStyle="1" w:styleId="titularserif1">
    <w:name w:val="titularserif1"/>
    <w:basedOn w:val="Fuentedeprrafopredeter"/>
    <w:rsid w:val="000B411C"/>
    <w:rPr>
      <w:rFonts w:ascii="Georgia" w:hAnsi="Georgia" w:hint="default"/>
      <w:b/>
      <w:bCs/>
      <w:i w:val="0"/>
      <w:iCs w:val="0"/>
      <w:color w:val="CC0000"/>
      <w:sz w:val="18"/>
      <w:szCs w:val="18"/>
    </w:rPr>
  </w:style>
  <w:style w:type="paragraph" w:styleId="Listaconvietas5">
    <w:name w:val="List Bullet 5"/>
    <w:basedOn w:val="Normal"/>
    <w:rsid w:val="000B411C"/>
    <w:pPr>
      <w:numPr>
        <w:numId w:val="58"/>
      </w:numPr>
      <w:spacing w:after="0" w:line="240" w:lineRule="auto"/>
    </w:pPr>
    <w:rPr>
      <w:rFonts w:ascii="Times New Roman" w:eastAsia="Times New Roman" w:hAnsi="Times New Roman" w:cs="Times New Roman"/>
      <w:sz w:val="20"/>
      <w:szCs w:val="20"/>
      <w:lang w:val="es-ES" w:eastAsia="en-US"/>
    </w:rPr>
  </w:style>
  <w:style w:type="paragraph" w:styleId="Listaconnmeros">
    <w:name w:val="List Number"/>
    <w:basedOn w:val="Normal"/>
    <w:rsid w:val="000B411C"/>
    <w:pPr>
      <w:numPr>
        <w:numId w:val="59"/>
      </w:numPr>
      <w:spacing w:after="0"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0B411C"/>
    <w:rPr>
      <w:b/>
      <w:bCs/>
    </w:rPr>
  </w:style>
  <w:style w:type="paragraph" w:customStyle="1" w:styleId="TableText">
    <w:name w:val="Table Text"/>
    <w:basedOn w:val="Normal"/>
    <w:rsid w:val="000B411C"/>
    <w:pPr>
      <w:spacing w:before="60" w:after="0" w:line="240" w:lineRule="auto"/>
    </w:pPr>
    <w:rPr>
      <w:rFonts w:ascii="Franklin Gothic Book" w:eastAsia="Times New Roman" w:hAnsi="Franklin Gothic Book" w:cs="Times New Roman"/>
      <w:spacing w:val="-5"/>
      <w:sz w:val="20"/>
      <w:szCs w:val="20"/>
      <w:lang w:val="es-UY"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098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pras.lapaz@csbp.com.b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mantha%20rodriguez@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45426-2BC5-4853-80DD-89BF19D02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71</Pages>
  <Words>14016</Words>
  <Characters>77092</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90927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NORMA2</dc:creator>
  <cp:keywords/>
  <dc:description/>
  <cp:lastModifiedBy>MARIA PATRICIA ZUAZO NISTTAHUZ</cp:lastModifiedBy>
  <cp:revision>32</cp:revision>
  <cp:lastPrinted>2022-01-20T17:50:00Z</cp:lastPrinted>
  <dcterms:created xsi:type="dcterms:W3CDTF">2022-02-07T15:02:00Z</dcterms:created>
  <dcterms:modified xsi:type="dcterms:W3CDTF">2022-02-18T13:49:00Z</dcterms:modified>
</cp:coreProperties>
</file>